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CDF" w:rsidRDefault="000E0CDF" w:rsidP="00934E2A">
      <w:pPr>
        <w:widowControl w:val="0"/>
        <w:overflowPunct w:val="0"/>
        <w:autoSpaceDE w:val="0"/>
        <w:autoSpaceDN w:val="0"/>
        <w:spacing w:after="0" w:line="360" w:lineRule="auto"/>
        <w:jc w:val="center"/>
        <w:textAlignment w:val="baseline"/>
        <w:rPr>
          <w:rFonts w:ascii="Arial Narrow" w:eastAsia="Times New Roman" w:hAnsi="Arial Narrow"/>
          <w:b/>
          <w:kern w:val="3"/>
          <w:sz w:val="24"/>
          <w:szCs w:val="24"/>
          <w:shd w:val="clear" w:color="auto" w:fill="FFFFFF"/>
          <w:lang w:eastAsia="pl-PL"/>
        </w:rPr>
      </w:pPr>
    </w:p>
    <w:p w:rsidR="00934E2A" w:rsidRPr="00831417" w:rsidRDefault="00626657" w:rsidP="00934E2A">
      <w:pPr>
        <w:widowControl w:val="0"/>
        <w:overflowPunct w:val="0"/>
        <w:autoSpaceDE w:val="0"/>
        <w:autoSpaceDN w:val="0"/>
        <w:spacing w:after="0" w:line="360" w:lineRule="auto"/>
        <w:jc w:val="center"/>
        <w:textAlignment w:val="baseline"/>
        <w:rPr>
          <w:rFonts w:ascii="Arial Narrow" w:eastAsia="Liberation Serif" w:hAnsi="Arial Narrow"/>
          <w:b/>
          <w:kern w:val="3"/>
          <w:sz w:val="24"/>
          <w:szCs w:val="24"/>
          <w:lang w:eastAsia="pl-PL"/>
        </w:rPr>
      </w:pPr>
      <w:r w:rsidRPr="00831417">
        <w:rPr>
          <w:rFonts w:ascii="Arial Narrow" w:eastAsia="Times New Roman" w:hAnsi="Arial Narrow"/>
          <w:b/>
          <w:kern w:val="3"/>
          <w:sz w:val="24"/>
          <w:szCs w:val="24"/>
          <w:shd w:val="clear" w:color="auto" w:fill="FFFFFF"/>
          <w:lang w:eastAsia="pl-PL"/>
        </w:rPr>
        <w:t>ZAPYTANIE OFERTOWE</w:t>
      </w:r>
    </w:p>
    <w:p w:rsidR="00C2071A" w:rsidRDefault="00904CB1" w:rsidP="00FF1A22">
      <w:pPr>
        <w:widowControl w:val="0"/>
        <w:overflowPunct w:val="0"/>
        <w:autoSpaceDE w:val="0"/>
        <w:autoSpaceDN w:val="0"/>
        <w:spacing w:after="0" w:line="240" w:lineRule="auto"/>
        <w:jc w:val="center"/>
        <w:textAlignment w:val="baseline"/>
        <w:rPr>
          <w:rFonts w:ascii="Arial Narrow" w:eastAsia="Times New Roman" w:hAnsi="Arial Narrow"/>
          <w:b/>
          <w:sz w:val="24"/>
          <w:szCs w:val="24"/>
          <w:lang w:eastAsia="pl-PL"/>
        </w:rPr>
      </w:pPr>
      <w:r>
        <w:rPr>
          <w:rFonts w:ascii="Arial Narrow" w:eastAsia="Times New Roman" w:hAnsi="Arial Narrow"/>
          <w:b/>
          <w:kern w:val="3"/>
          <w:sz w:val="24"/>
          <w:szCs w:val="24"/>
          <w:shd w:val="clear" w:color="auto" w:fill="FFFFFF"/>
          <w:lang w:eastAsia="pl-PL"/>
        </w:rPr>
        <w:t>NA PRZEPROWADZENIE SZKOLEŃ</w:t>
      </w:r>
      <w:r w:rsidR="00C2071A">
        <w:rPr>
          <w:rFonts w:ascii="Arial Narrow" w:eastAsia="Times New Roman" w:hAnsi="Arial Narrow"/>
          <w:b/>
          <w:kern w:val="3"/>
          <w:sz w:val="24"/>
          <w:szCs w:val="24"/>
          <w:shd w:val="clear" w:color="auto" w:fill="FFFFFF"/>
          <w:lang w:eastAsia="pl-PL"/>
        </w:rPr>
        <w:t xml:space="preserve"> </w:t>
      </w:r>
      <w:r w:rsidR="000E0CDF">
        <w:rPr>
          <w:rFonts w:ascii="Arial Narrow" w:eastAsia="Times New Roman" w:hAnsi="Arial Narrow"/>
          <w:b/>
          <w:kern w:val="3"/>
          <w:sz w:val="24"/>
          <w:szCs w:val="24"/>
          <w:shd w:val="clear" w:color="auto" w:fill="FFFFFF"/>
          <w:lang w:eastAsia="pl-PL"/>
        </w:rPr>
        <w:t>ZAWODOWYCH</w:t>
      </w:r>
      <w:r w:rsidR="00C70E34" w:rsidRPr="00831417">
        <w:rPr>
          <w:rFonts w:ascii="Arial Narrow" w:eastAsia="Times New Roman" w:hAnsi="Arial Narrow"/>
          <w:b/>
          <w:sz w:val="24"/>
          <w:szCs w:val="24"/>
          <w:lang w:eastAsia="pl-PL"/>
        </w:rPr>
        <w:t xml:space="preserve"> </w:t>
      </w:r>
    </w:p>
    <w:p w:rsidR="00C70E34" w:rsidRPr="00831417" w:rsidRDefault="00C70E34" w:rsidP="00FF1A22">
      <w:pPr>
        <w:widowControl w:val="0"/>
        <w:overflowPunct w:val="0"/>
        <w:autoSpaceDE w:val="0"/>
        <w:autoSpaceDN w:val="0"/>
        <w:spacing w:after="0" w:line="240" w:lineRule="auto"/>
        <w:jc w:val="center"/>
        <w:textAlignment w:val="baseline"/>
        <w:rPr>
          <w:rFonts w:ascii="Arial Narrow" w:eastAsia="Times New Roman" w:hAnsi="Arial Narrow"/>
          <w:kern w:val="3"/>
          <w:sz w:val="24"/>
          <w:szCs w:val="24"/>
          <w:shd w:val="clear" w:color="auto" w:fill="FFFFFF"/>
          <w:lang w:eastAsia="pl-PL"/>
        </w:rPr>
      </w:pPr>
    </w:p>
    <w:p w:rsidR="00831417" w:rsidRPr="00831417" w:rsidRDefault="00764C34" w:rsidP="00831417">
      <w:pPr>
        <w:pStyle w:val="Stopka"/>
        <w:jc w:val="center"/>
        <w:rPr>
          <w:rFonts w:ascii="Arial Narrow" w:hAnsi="Arial Narrow"/>
          <w:b/>
          <w:sz w:val="24"/>
          <w:szCs w:val="24"/>
        </w:rPr>
      </w:pPr>
      <w:r w:rsidRPr="00831417">
        <w:rPr>
          <w:rFonts w:ascii="Arial Narrow" w:eastAsia="Times New Roman" w:hAnsi="Arial Narrow"/>
          <w:kern w:val="3"/>
          <w:sz w:val="24"/>
          <w:szCs w:val="24"/>
          <w:shd w:val="clear" w:color="auto" w:fill="FFFFFF"/>
          <w:lang w:eastAsia="pl-PL"/>
        </w:rPr>
        <w:t xml:space="preserve">w ramach projektu </w:t>
      </w:r>
      <w:r w:rsidR="00831417" w:rsidRPr="00831417">
        <w:rPr>
          <w:rFonts w:ascii="Arial Narrow" w:eastAsia="Times New Roman" w:hAnsi="Arial Narrow"/>
          <w:kern w:val="3"/>
          <w:sz w:val="24"/>
          <w:szCs w:val="24"/>
          <w:shd w:val="clear" w:color="auto" w:fill="FFFFFF"/>
          <w:lang w:eastAsia="pl-PL"/>
        </w:rPr>
        <w:t xml:space="preserve">pn. </w:t>
      </w:r>
      <w:r w:rsidR="00831417" w:rsidRPr="00831417">
        <w:rPr>
          <w:rFonts w:ascii="Arial Narrow" w:hAnsi="Arial Narrow"/>
          <w:b/>
          <w:sz w:val="24"/>
          <w:szCs w:val="24"/>
        </w:rPr>
        <w:t>„</w:t>
      </w:r>
      <w:r w:rsidR="000E0CDF">
        <w:rPr>
          <w:rFonts w:ascii="Arial Narrow" w:hAnsi="Arial Narrow"/>
          <w:b/>
          <w:sz w:val="24"/>
          <w:szCs w:val="24"/>
        </w:rPr>
        <w:t xml:space="preserve">KIERUNEK </w:t>
      </w:r>
      <w:r w:rsidR="003050B9">
        <w:rPr>
          <w:rFonts w:ascii="Arial Narrow" w:hAnsi="Arial Narrow"/>
          <w:b/>
          <w:sz w:val="24"/>
          <w:szCs w:val="24"/>
        </w:rPr>
        <w:t>ZMIANA</w:t>
      </w:r>
      <w:r w:rsidR="00831417" w:rsidRPr="00831417">
        <w:rPr>
          <w:rFonts w:ascii="Arial Narrow" w:hAnsi="Arial Narrow"/>
          <w:b/>
          <w:sz w:val="24"/>
          <w:szCs w:val="24"/>
        </w:rPr>
        <w:t>”</w:t>
      </w:r>
    </w:p>
    <w:p w:rsidR="00042517" w:rsidRPr="000E0CDF" w:rsidRDefault="00831417" w:rsidP="000E0CDF">
      <w:pPr>
        <w:pStyle w:val="Stopka"/>
        <w:jc w:val="center"/>
        <w:rPr>
          <w:rFonts w:ascii="Arial Narrow" w:eastAsia="Times New Roman" w:hAnsi="Arial Narrow"/>
          <w:kern w:val="3"/>
          <w:sz w:val="24"/>
          <w:szCs w:val="24"/>
          <w:shd w:val="clear" w:color="auto" w:fill="FFFFFF"/>
          <w:lang w:eastAsia="pl-PL"/>
        </w:rPr>
      </w:pPr>
      <w:r w:rsidRPr="000E0CDF">
        <w:rPr>
          <w:rFonts w:ascii="Arial Narrow" w:hAnsi="Arial Narrow"/>
          <w:sz w:val="24"/>
          <w:szCs w:val="24"/>
        </w:rPr>
        <w:t xml:space="preserve">Oś priorytetowa </w:t>
      </w:r>
      <w:r w:rsidR="000E0CDF" w:rsidRPr="000E0CDF">
        <w:rPr>
          <w:rFonts w:ascii="Arial Narrow" w:hAnsi="Arial Narrow"/>
          <w:sz w:val="24"/>
          <w:szCs w:val="24"/>
        </w:rPr>
        <w:t>11</w:t>
      </w:r>
      <w:r w:rsidRPr="000E0CDF">
        <w:rPr>
          <w:rFonts w:ascii="Arial Narrow" w:hAnsi="Arial Narrow"/>
          <w:sz w:val="24"/>
          <w:szCs w:val="24"/>
        </w:rPr>
        <w:t xml:space="preserve"> – </w:t>
      </w:r>
      <w:r w:rsidR="000E0CDF" w:rsidRPr="000E0CDF">
        <w:rPr>
          <w:rFonts w:ascii="Arial Narrow" w:hAnsi="Arial Narrow"/>
          <w:sz w:val="24"/>
          <w:szCs w:val="24"/>
        </w:rPr>
        <w:t>Włączenie społeczne</w:t>
      </w:r>
      <w:r w:rsidRPr="000E0CDF">
        <w:rPr>
          <w:rFonts w:ascii="Arial Narrow" w:hAnsi="Arial Narrow"/>
          <w:sz w:val="24"/>
          <w:szCs w:val="24"/>
        </w:rPr>
        <w:t>,</w:t>
      </w:r>
      <w:r w:rsidR="000E0CDF" w:rsidRPr="000E0CDF">
        <w:rPr>
          <w:rFonts w:ascii="Arial Narrow" w:hAnsi="Arial Narrow"/>
          <w:sz w:val="24"/>
          <w:szCs w:val="24"/>
        </w:rPr>
        <w:t xml:space="preserve"> poddz</w:t>
      </w:r>
      <w:r w:rsidRPr="000E0CDF">
        <w:rPr>
          <w:rFonts w:ascii="Arial Narrow" w:hAnsi="Arial Narrow"/>
          <w:sz w:val="24"/>
          <w:szCs w:val="24"/>
        </w:rPr>
        <w:t xml:space="preserve">iałanie </w:t>
      </w:r>
      <w:r w:rsidR="000E0CDF" w:rsidRPr="000E0CDF">
        <w:rPr>
          <w:rFonts w:ascii="Arial Narrow" w:hAnsi="Arial Narrow"/>
          <w:sz w:val="24"/>
          <w:szCs w:val="24"/>
        </w:rPr>
        <w:t>11.01.01 Aktywizacja społeczna i zawodowa osób wykluczonych oraz zagrożonych wykluczeniem społecznym</w:t>
      </w:r>
    </w:p>
    <w:p w:rsidR="00764C34" w:rsidRPr="00671C5F" w:rsidRDefault="00764C34" w:rsidP="00764C34">
      <w:pPr>
        <w:widowControl w:val="0"/>
        <w:overflowPunct w:val="0"/>
        <w:autoSpaceDE w:val="0"/>
        <w:autoSpaceDN w:val="0"/>
        <w:spacing w:after="0" w:line="240" w:lineRule="auto"/>
        <w:ind w:firstLine="709"/>
        <w:jc w:val="both"/>
        <w:textAlignment w:val="baseline"/>
        <w:rPr>
          <w:rFonts w:ascii="Arial Narrow" w:eastAsia="Times New Roman" w:hAnsi="Arial Narrow"/>
          <w:kern w:val="3"/>
          <w:sz w:val="24"/>
          <w:szCs w:val="24"/>
          <w:lang w:eastAsia="pl-PL"/>
        </w:rPr>
      </w:pPr>
    </w:p>
    <w:p w:rsidR="00E165A9" w:rsidRPr="00671C5F" w:rsidRDefault="00E165A9" w:rsidP="00E22E14">
      <w:pPr>
        <w:pStyle w:val="Akapitzlist"/>
        <w:widowControl w:val="0"/>
        <w:numPr>
          <w:ilvl w:val="0"/>
          <w:numId w:val="1"/>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lang w:eastAsia="pl-PL"/>
        </w:rPr>
      </w:pPr>
      <w:r w:rsidRPr="00671C5F">
        <w:rPr>
          <w:rFonts w:ascii="Arial Narrow" w:eastAsia="Times New Roman" w:hAnsi="Arial Narrow"/>
          <w:b/>
          <w:kern w:val="3"/>
          <w:sz w:val="24"/>
          <w:szCs w:val="24"/>
          <w:lang w:eastAsia="pl-PL"/>
        </w:rPr>
        <w:t>NAZWA I ADRES ZAMAWIAJĄCEGO</w:t>
      </w:r>
    </w:p>
    <w:p w:rsidR="00A2761C" w:rsidRPr="00671C5F" w:rsidRDefault="00042517"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sidRPr="00671C5F">
        <w:rPr>
          <w:rFonts w:ascii="Arial Narrow" w:eastAsia="Times New Roman" w:hAnsi="Arial Narrow"/>
          <w:kern w:val="3"/>
          <w:sz w:val="24"/>
          <w:szCs w:val="24"/>
          <w:lang w:eastAsia="pl-PL"/>
        </w:rPr>
        <w:t>Lokalna Grupa Działania „Warmiński Zakątek”</w:t>
      </w:r>
    </w:p>
    <w:p w:rsidR="00E165A9" w:rsidRPr="00671C5F" w:rsidRDefault="00042517"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sidRPr="00671C5F">
        <w:rPr>
          <w:rFonts w:ascii="Arial Narrow" w:eastAsia="Times New Roman" w:hAnsi="Arial Narrow"/>
          <w:kern w:val="3"/>
          <w:sz w:val="24"/>
          <w:szCs w:val="24"/>
          <w:lang w:eastAsia="pl-PL"/>
        </w:rPr>
        <w:t>ul. Grunwaldzka 6</w:t>
      </w:r>
      <w:r w:rsidR="00904CB1">
        <w:rPr>
          <w:rFonts w:ascii="Arial Narrow" w:eastAsia="Times New Roman" w:hAnsi="Arial Narrow"/>
          <w:kern w:val="3"/>
          <w:sz w:val="24"/>
          <w:szCs w:val="24"/>
          <w:lang w:eastAsia="pl-PL"/>
        </w:rPr>
        <w:t xml:space="preserve">, </w:t>
      </w:r>
      <w:r w:rsidR="00E165A9" w:rsidRPr="00671C5F">
        <w:rPr>
          <w:rFonts w:ascii="Arial Narrow" w:eastAsia="Times New Roman" w:hAnsi="Arial Narrow"/>
          <w:kern w:val="3"/>
          <w:sz w:val="24"/>
          <w:szCs w:val="24"/>
          <w:lang w:eastAsia="pl-PL"/>
        </w:rPr>
        <w:t>11-</w:t>
      </w:r>
      <w:r w:rsidRPr="00671C5F">
        <w:rPr>
          <w:rFonts w:ascii="Arial Narrow" w:eastAsia="Times New Roman" w:hAnsi="Arial Narrow"/>
          <w:kern w:val="3"/>
          <w:sz w:val="24"/>
          <w:szCs w:val="24"/>
          <w:lang w:eastAsia="pl-PL"/>
        </w:rPr>
        <w:t>040 Dobre Miasto</w:t>
      </w:r>
    </w:p>
    <w:p w:rsidR="00A2761C" w:rsidRPr="00671C5F" w:rsidRDefault="00042517"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sidRPr="00671C5F">
        <w:rPr>
          <w:rFonts w:ascii="Arial Narrow" w:eastAsia="Times New Roman" w:hAnsi="Arial Narrow"/>
          <w:kern w:val="3"/>
          <w:sz w:val="24"/>
          <w:szCs w:val="24"/>
          <w:lang w:eastAsia="pl-PL"/>
        </w:rPr>
        <w:t>NIP 7393566126</w:t>
      </w:r>
      <w:r w:rsidR="00904CB1">
        <w:rPr>
          <w:rFonts w:ascii="Arial Narrow" w:eastAsia="Times New Roman" w:hAnsi="Arial Narrow"/>
          <w:kern w:val="3"/>
          <w:sz w:val="24"/>
          <w:szCs w:val="24"/>
          <w:lang w:eastAsia="pl-PL"/>
        </w:rPr>
        <w:t>, REGON</w:t>
      </w:r>
      <w:r w:rsidR="00A2761C" w:rsidRPr="00671C5F">
        <w:rPr>
          <w:rFonts w:ascii="Arial Narrow" w:eastAsia="Times New Roman" w:hAnsi="Arial Narrow"/>
          <w:kern w:val="3"/>
          <w:sz w:val="24"/>
          <w:szCs w:val="24"/>
          <w:lang w:eastAsia="pl-PL"/>
        </w:rPr>
        <w:t xml:space="preserve"> </w:t>
      </w:r>
      <w:r w:rsidRPr="00671C5F">
        <w:rPr>
          <w:rFonts w:ascii="Arial Narrow" w:eastAsia="Times New Roman" w:hAnsi="Arial Narrow"/>
          <w:kern w:val="3"/>
          <w:sz w:val="24"/>
          <w:szCs w:val="24"/>
          <w:lang w:eastAsia="pl-PL"/>
        </w:rPr>
        <w:t>280139761</w:t>
      </w:r>
    </w:p>
    <w:p w:rsidR="00A2761C" w:rsidRPr="00671C5F" w:rsidRDefault="00E165A9"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sidRPr="00671C5F">
        <w:rPr>
          <w:rFonts w:ascii="Arial Narrow" w:eastAsia="Times New Roman" w:hAnsi="Arial Narrow"/>
          <w:kern w:val="3"/>
          <w:sz w:val="24"/>
          <w:szCs w:val="24"/>
          <w:lang w:eastAsia="pl-PL"/>
        </w:rPr>
        <w:t xml:space="preserve">Tel. </w:t>
      </w:r>
      <w:r w:rsidR="00A2761C" w:rsidRPr="00671C5F">
        <w:rPr>
          <w:rFonts w:ascii="Arial Narrow" w:eastAsia="Times New Roman" w:hAnsi="Arial Narrow"/>
          <w:kern w:val="3"/>
          <w:sz w:val="24"/>
          <w:szCs w:val="24"/>
          <w:lang w:eastAsia="pl-PL"/>
        </w:rPr>
        <w:t>89</w:t>
      </w:r>
      <w:r w:rsidR="00042517" w:rsidRPr="00671C5F">
        <w:rPr>
          <w:rFonts w:ascii="Arial Narrow" w:eastAsia="Times New Roman" w:hAnsi="Arial Narrow"/>
          <w:kern w:val="3"/>
          <w:sz w:val="24"/>
          <w:szCs w:val="24"/>
          <w:lang w:eastAsia="pl-PL"/>
        </w:rPr>
        <w:t> 616 00 58</w:t>
      </w:r>
    </w:p>
    <w:p w:rsidR="00E165A9" w:rsidRPr="00671C5F" w:rsidRDefault="00A2761C"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sidRPr="00671C5F">
        <w:rPr>
          <w:rFonts w:ascii="Arial Narrow" w:eastAsia="Times New Roman" w:hAnsi="Arial Narrow"/>
          <w:kern w:val="3"/>
          <w:sz w:val="24"/>
          <w:szCs w:val="24"/>
          <w:lang w:eastAsia="pl-PL"/>
        </w:rPr>
        <w:t xml:space="preserve">Strona </w:t>
      </w:r>
      <w:r w:rsidRPr="00831417">
        <w:rPr>
          <w:rFonts w:ascii="Arial Narrow" w:eastAsia="Times New Roman" w:hAnsi="Arial Narrow"/>
          <w:kern w:val="3"/>
          <w:sz w:val="24"/>
          <w:szCs w:val="24"/>
          <w:lang w:eastAsia="pl-PL"/>
        </w:rPr>
        <w:t xml:space="preserve">internetowa: </w:t>
      </w:r>
      <w:hyperlink r:id="rId8" w:history="1">
        <w:r w:rsidR="00042517" w:rsidRPr="00831417">
          <w:rPr>
            <w:rStyle w:val="Hipercze"/>
            <w:rFonts w:ascii="Arial Narrow" w:eastAsia="Times New Roman" w:hAnsi="Arial Narrow"/>
            <w:color w:val="auto"/>
            <w:kern w:val="3"/>
            <w:sz w:val="24"/>
            <w:szCs w:val="24"/>
            <w:u w:val="none"/>
            <w:lang w:eastAsia="pl-PL"/>
          </w:rPr>
          <w:t>www.warminskizakatek.pl</w:t>
        </w:r>
      </w:hyperlink>
      <w:r w:rsidR="00042517" w:rsidRPr="00671C5F">
        <w:rPr>
          <w:rFonts w:ascii="Arial Narrow" w:eastAsia="Times New Roman" w:hAnsi="Arial Narrow"/>
          <w:kern w:val="3"/>
          <w:sz w:val="24"/>
          <w:szCs w:val="24"/>
          <w:lang w:eastAsia="pl-PL"/>
        </w:rPr>
        <w:t xml:space="preserve"> </w:t>
      </w:r>
    </w:p>
    <w:p w:rsidR="00626657" w:rsidRPr="00831417" w:rsidRDefault="00C70E34"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val="en-US" w:eastAsia="pl-PL"/>
        </w:rPr>
      </w:pPr>
      <w:r w:rsidRPr="00671C5F">
        <w:rPr>
          <w:rFonts w:ascii="Arial Narrow" w:eastAsia="Times New Roman" w:hAnsi="Arial Narrow"/>
          <w:kern w:val="3"/>
          <w:sz w:val="24"/>
          <w:szCs w:val="24"/>
          <w:lang w:val="en-US" w:eastAsia="pl-PL"/>
        </w:rPr>
        <w:t>e</w:t>
      </w:r>
      <w:r w:rsidR="00E165A9" w:rsidRPr="00671C5F">
        <w:rPr>
          <w:rFonts w:ascii="Arial Narrow" w:eastAsia="Times New Roman" w:hAnsi="Arial Narrow"/>
          <w:kern w:val="3"/>
          <w:sz w:val="24"/>
          <w:szCs w:val="24"/>
          <w:lang w:val="en-US" w:eastAsia="pl-PL"/>
        </w:rPr>
        <w:t>-</w:t>
      </w:r>
      <w:r w:rsidR="00E165A9" w:rsidRPr="00C2071A">
        <w:rPr>
          <w:rFonts w:ascii="Arial Narrow" w:eastAsia="Times New Roman" w:hAnsi="Arial Narrow"/>
          <w:kern w:val="3"/>
          <w:sz w:val="24"/>
          <w:szCs w:val="24"/>
          <w:lang w:val="en-US" w:eastAsia="pl-PL"/>
        </w:rPr>
        <w:t xml:space="preserve">mail: </w:t>
      </w:r>
      <w:hyperlink r:id="rId9" w:history="1">
        <w:r w:rsidR="00831417" w:rsidRPr="00C2071A">
          <w:rPr>
            <w:rStyle w:val="Hipercze"/>
            <w:rFonts w:ascii="Arial Narrow" w:eastAsia="Times New Roman" w:hAnsi="Arial Narrow"/>
            <w:color w:val="auto"/>
            <w:kern w:val="3"/>
            <w:sz w:val="24"/>
            <w:szCs w:val="24"/>
            <w:u w:val="none"/>
            <w:lang w:val="en-US" w:eastAsia="pl-PL"/>
          </w:rPr>
          <w:t>warminskizakatek@wp.pl</w:t>
        </w:r>
      </w:hyperlink>
      <w:r w:rsidR="00831417" w:rsidRPr="00831417">
        <w:rPr>
          <w:rFonts w:ascii="Arial Narrow" w:eastAsia="Times New Roman" w:hAnsi="Arial Narrow"/>
          <w:kern w:val="3"/>
          <w:sz w:val="24"/>
          <w:szCs w:val="24"/>
          <w:highlight w:val="yellow"/>
          <w:lang w:val="en-US" w:eastAsia="pl-PL"/>
        </w:rPr>
        <w:t xml:space="preserve"> </w:t>
      </w:r>
    </w:p>
    <w:p w:rsidR="00A2761C" w:rsidRPr="00831417" w:rsidRDefault="00A2761C" w:rsidP="00E22E14">
      <w:pPr>
        <w:pStyle w:val="Akapitzlist"/>
        <w:widowControl w:val="0"/>
        <w:overflowPunct w:val="0"/>
        <w:autoSpaceDE w:val="0"/>
        <w:autoSpaceDN w:val="0"/>
        <w:spacing w:after="0" w:line="240" w:lineRule="auto"/>
        <w:ind w:left="284" w:hanging="284"/>
        <w:jc w:val="both"/>
        <w:textAlignment w:val="baseline"/>
        <w:rPr>
          <w:rFonts w:ascii="Arial Narrow" w:eastAsia="Times New Roman" w:hAnsi="Arial Narrow"/>
          <w:kern w:val="3"/>
          <w:sz w:val="24"/>
          <w:szCs w:val="24"/>
          <w:lang w:val="en-US" w:eastAsia="pl-PL"/>
        </w:rPr>
      </w:pPr>
    </w:p>
    <w:p w:rsidR="00E165A9" w:rsidRPr="00671C5F" w:rsidRDefault="00E165A9" w:rsidP="00E22E14">
      <w:pPr>
        <w:pStyle w:val="Akapitzlist"/>
        <w:widowControl w:val="0"/>
        <w:numPr>
          <w:ilvl w:val="0"/>
          <w:numId w:val="1"/>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lang w:eastAsia="pl-PL"/>
        </w:rPr>
      </w:pPr>
      <w:r w:rsidRPr="00671C5F">
        <w:rPr>
          <w:rFonts w:ascii="Arial Narrow" w:eastAsia="Times New Roman" w:hAnsi="Arial Narrow"/>
          <w:b/>
          <w:kern w:val="3"/>
          <w:sz w:val="24"/>
          <w:szCs w:val="24"/>
          <w:lang w:eastAsia="pl-PL"/>
        </w:rPr>
        <w:t>TRYB UDZIELENIE ZAMÓWIENIA</w:t>
      </w:r>
    </w:p>
    <w:p w:rsidR="00E165A9" w:rsidRDefault="00E165A9"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sidRPr="00671C5F">
        <w:rPr>
          <w:rFonts w:ascii="Arial Narrow" w:eastAsia="Times New Roman" w:hAnsi="Arial Narrow"/>
          <w:kern w:val="3"/>
          <w:sz w:val="24"/>
          <w:szCs w:val="24"/>
          <w:lang w:eastAsia="pl-PL"/>
        </w:rPr>
        <w:t>Zasada konkurencyjności określona w Wytycznych w zakresie kwalifikowalności wydatków w ramach Europejskiego Funduszu Rozwoju Regionalnego, Europejskiego Funduszu Społecznego oraz Funduszu Spójności na lata 2014-2020.</w:t>
      </w:r>
    </w:p>
    <w:p w:rsidR="00FD18F6" w:rsidRPr="00671C5F" w:rsidRDefault="00FD18F6" w:rsidP="00A4474F">
      <w:pPr>
        <w:pStyle w:val="Akapitzlist"/>
        <w:widowControl w:val="0"/>
        <w:overflowPunct w:val="0"/>
        <w:autoSpaceDE w:val="0"/>
        <w:autoSpaceDN w:val="0"/>
        <w:spacing w:after="0" w:line="240" w:lineRule="auto"/>
        <w:ind w:left="0"/>
        <w:jc w:val="both"/>
        <w:textAlignment w:val="baseline"/>
        <w:rPr>
          <w:rFonts w:ascii="Arial Narrow" w:eastAsia="Times New Roman" w:hAnsi="Arial Narrow"/>
          <w:kern w:val="3"/>
          <w:sz w:val="24"/>
          <w:szCs w:val="24"/>
          <w:lang w:eastAsia="pl-PL"/>
        </w:rPr>
      </w:pPr>
      <w:r>
        <w:rPr>
          <w:rFonts w:ascii="Arial Narrow" w:eastAsia="Times New Roman" w:hAnsi="Arial Narrow"/>
          <w:kern w:val="3"/>
          <w:sz w:val="24"/>
          <w:szCs w:val="24"/>
          <w:lang w:eastAsia="pl-PL"/>
        </w:rPr>
        <w:t>Postępowanie nie podlega przepisom ustawy Prawo Zamówień Publicznych.</w:t>
      </w:r>
    </w:p>
    <w:p w:rsidR="0097410B" w:rsidRPr="00671C5F" w:rsidRDefault="0097410B" w:rsidP="00831417">
      <w:pPr>
        <w:widowControl w:val="0"/>
        <w:overflowPunct w:val="0"/>
        <w:autoSpaceDE w:val="0"/>
        <w:autoSpaceDN w:val="0"/>
        <w:spacing w:after="0" w:line="240" w:lineRule="auto"/>
        <w:ind w:left="851" w:hanging="491"/>
        <w:jc w:val="both"/>
        <w:textAlignment w:val="baseline"/>
        <w:rPr>
          <w:rFonts w:ascii="Arial Narrow" w:eastAsia="Times New Roman" w:hAnsi="Arial Narrow"/>
          <w:color w:val="000000"/>
          <w:kern w:val="3"/>
          <w:sz w:val="24"/>
          <w:szCs w:val="24"/>
          <w:shd w:val="clear" w:color="auto" w:fill="FFFFFF"/>
          <w:lang w:eastAsia="pl-PL"/>
        </w:rPr>
      </w:pPr>
    </w:p>
    <w:p w:rsidR="0097410B" w:rsidRPr="00671C5F" w:rsidRDefault="0097410B" w:rsidP="00E22E14">
      <w:pPr>
        <w:pStyle w:val="Akapitzlist"/>
        <w:numPr>
          <w:ilvl w:val="0"/>
          <w:numId w:val="1"/>
        </w:numPr>
        <w:spacing w:after="0" w:line="240" w:lineRule="auto"/>
        <w:ind w:left="284" w:hanging="284"/>
        <w:rPr>
          <w:rFonts w:ascii="Arial Narrow" w:hAnsi="Arial Narrow"/>
          <w:b/>
          <w:sz w:val="24"/>
          <w:szCs w:val="24"/>
        </w:rPr>
      </w:pPr>
      <w:r w:rsidRPr="00671C5F">
        <w:rPr>
          <w:rFonts w:ascii="Arial Narrow" w:hAnsi="Arial Narrow"/>
          <w:b/>
          <w:sz w:val="24"/>
          <w:szCs w:val="24"/>
        </w:rPr>
        <w:t>OPIS PRZEDMIOTU ZAMÓWIENIA:</w:t>
      </w:r>
    </w:p>
    <w:p w:rsidR="00A12A30" w:rsidRPr="008E217B" w:rsidRDefault="00831417" w:rsidP="00A12A30">
      <w:pPr>
        <w:pStyle w:val="Stopka"/>
        <w:tabs>
          <w:tab w:val="left" w:pos="709"/>
        </w:tabs>
        <w:jc w:val="both"/>
        <w:rPr>
          <w:rFonts w:ascii="Arial Narrow" w:eastAsia="Arial Unicode MS" w:hAnsi="Arial Narrow"/>
          <w:b/>
          <w:color w:val="000000"/>
          <w:sz w:val="24"/>
          <w:szCs w:val="24"/>
          <w:lang w:eastAsia="pl-PL" w:bidi="pl-PL"/>
        </w:rPr>
      </w:pPr>
      <w:r w:rsidRPr="00A262A0">
        <w:rPr>
          <w:rFonts w:ascii="Arial Narrow" w:eastAsia="Arial Unicode MS" w:hAnsi="Arial Narrow"/>
          <w:color w:val="000000"/>
          <w:sz w:val="24"/>
          <w:szCs w:val="24"/>
          <w:lang w:eastAsia="pl-PL" w:bidi="pl-PL"/>
        </w:rPr>
        <w:t xml:space="preserve">Przedmiotem zamówienia jest </w:t>
      </w:r>
      <w:r w:rsidR="003B4091">
        <w:rPr>
          <w:rFonts w:ascii="Arial Narrow" w:eastAsia="Arial Unicode MS" w:hAnsi="Arial Narrow"/>
          <w:color w:val="000000"/>
          <w:sz w:val="24"/>
          <w:szCs w:val="24"/>
          <w:lang w:eastAsia="pl-PL" w:bidi="pl-PL"/>
        </w:rPr>
        <w:t xml:space="preserve">przygotowanie i przeprowadzenie </w:t>
      </w:r>
      <w:r w:rsidR="00904CB1">
        <w:rPr>
          <w:rFonts w:ascii="Arial Narrow" w:eastAsia="Arial Unicode MS" w:hAnsi="Arial Narrow"/>
          <w:color w:val="000000"/>
          <w:sz w:val="24"/>
          <w:szCs w:val="24"/>
          <w:lang w:eastAsia="pl-PL" w:bidi="pl-PL"/>
        </w:rPr>
        <w:t xml:space="preserve"> </w:t>
      </w:r>
      <w:r w:rsidR="003B4091">
        <w:rPr>
          <w:rFonts w:ascii="Arial Narrow" w:eastAsia="Arial Unicode MS" w:hAnsi="Arial Narrow"/>
          <w:color w:val="000000"/>
          <w:sz w:val="24"/>
          <w:szCs w:val="24"/>
          <w:lang w:eastAsia="pl-PL" w:bidi="pl-PL"/>
        </w:rPr>
        <w:t>szkole</w:t>
      </w:r>
      <w:r w:rsidR="007043D8">
        <w:rPr>
          <w:rFonts w:ascii="Arial Narrow" w:eastAsia="Arial Unicode MS" w:hAnsi="Arial Narrow"/>
          <w:color w:val="000000"/>
          <w:sz w:val="24"/>
          <w:szCs w:val="24"/>
          <w:lang w:eastAsia="pl-PL" w:bidi="pl-PL"/>
        </w:rPr>
        <w:t>nia</w:t>
      </w:r>
      <w:r w:rsidR="00904CB1">
        <w:rPr>
          <w:rFonts w:ascii="Arial Narrow" w:eastAsia="Arial Unicode MS" w:hAnsi="Arial Narrow"/>
          <w:color w:val="000000"/>
          <w:sz w:val="24"/>
          <w:szCs w:val="24"/>
          <w:lang w:eastAsia="pl-PL" w:bidi="pl-PL"/>
        </w:rPr>
        <w:t xml:space="preserve"> </w:t>
      </w:r>
      <w:r w:rsidR="000E0CDF">
        <w:rPr>
          <w:rFonts w:ascii="Arial Narrow" w:eastAsia="Arial Unicode MS" w:hAnsi="Arial Narrow"/>
          <w:color w:val="000000"/>
          <w:sz w:val="24"/>
          <w:szCs w:val="24"/>
          <w:lang w:eastAsia="pl-PL" w:bidi="pl-PL"/>
        </w:rPr>
        <w:t>zawodow</w:t>
      </w:r>
      <w:r w:rsidR="007043D8">
        <w:rPr>
          <w:rFonts w:ascii="Arial Narrow" w:eastAsia="Arial Unicode MS" w:hAnsi="Arial Narrow"/>
          <w:color w:val="000000"/>
          <w:sz w:val="24"/>
          <w:szCs w:val="24"/>
          <w:lang w:eastAsia="pl-PL" w:bidi="pl-PL"/>
        </w:rPr>
        <w:t>ego</w:t>
      </w:r>
      <w:r w:rsidR="000E0CDF">
        <w:rPr>
          <w:rFonts w:ascii="Arial Narrow" w:eastAsia="Arial Unicode MS" w:hAnsi="Arial Narrow"/>
          <w:color w:val="000000"/>
          <w:sz w:val="24"/>
          <w:szCs w:val="24"/>
          <w:lang w:eastAsia="pl-PL" w:bidi="pl-PL"/>
        </w:rPr>
        <w:t xml:space="preserve"> </w:t>
      </w:r>
      <w:r w:rsidR="00904CB1">
        <w:rPr>
          <w:rFonts w:ascii="Arial Narrow" w:eastAsia="Arial Unicode MS" w:hAnsi="Arial Narrow"/>
          <w:color w:val="000000"/>
          <w:sz w:val="24"/>
          <w:szCs w:val="24"/>
          <w:lang w:eastAsia="pl-PL" w:bidi="pl-PL"/>
        </w:rPr>
        <w:t>dla Uczestnik</w:t>
      </w:r>
      <w:r w:rsidR="007043D8">
        <w:rPr>
          <w:rFonts w:ascii="Arial Narrow" w:eastAsia="Arial Unicode MS" w:hAnsi="Arial Narrow"/>
          <w:color w:val="000000"/>
          <w:sz w:val="24"/>
          <w:szCs w:val="24"/>
          <w:lang w:eastAsia="pl-PL" w:bidi="pl-PL"/>
        </w:rPr>
        <w:t xml:space="preserve">a </w:t>
      </w:r>
      <w:r w:rsidR="00904CB1" w:rsidRPr="008E217B">
        <w:rPr>
          <w:rFonts w:ascii="Arial Narrow" w:eastAsia="Arial Unicode MS" w:hAnsi="Arial Narrow"/>
          <w:color w:val="000000"/>
          <w:sz w:val="24"/>
          <w:szCs w:val="24"/>
          <w:lang w:eastAsia="pl-PL" w:bidi="pl-PL"/>
        </w:rPr>
        <w:t xml:space="preserve">projektu </w:t>
      </w:r>
      <w:r w:rsidR="004A58DC" w:rsidRPr="008E217B">
        <w:rPr>
          <w:rFonts w:ascii="Arial Narrow" w:eastAsia="Arial Unicode MS" w:hAnsi="Arial Narrow"/>
          <w:color w:val="000000"/>
          <w:sz w:val="24"/>
          <w:szCs w:val="24"/>
          <w:lang w:eastAsia="pl-PL" w:bidi="pl-PL"/>
        </w:rPr>
        <w:t xml:space="preserve">KIERUNEK </w:t>
      </w:r>
      <w:r w:rsidR="003050B9" w:rsidRPr="008E217B">
        <w:rPr>
          <w:rFonts w:ascii="Arial Narrow" w:eastAsia="Arial Unicode MS" w:hAnsi="Arial Narrow"/>
          <w:color w:val="000000"/>
          <w:sz w:val="24"/>
          <w:szCs w:val="24"/>
          <w:lang w:eastAsia="pl-PL" w:bidi="pl-PL"/>
        </w:rPr>
        <w:t>ZMIANA</w:t>
      </w:r>
      <w:r w:rsidR="00A12A30" w:rsidRPr="008E217B">
        <w:rPr>
          <w:rFonts w:ascii="Arial Narrow" w:eastAsia="Arial Unicode MS" w:hAnsi="Arial Narrow"/>
          <w:b/>
          <w:color w:val="000000"/>
          <w:sz w:val="24"/>
          <w:szCs w:val="24"/>
          <w:lang w:eastAsia="pl-PL" w:bidi="pl-PL"/>
        </w:rPr>
        <w:t xml:space="preserve">     </w:t>
      </w:r>
    </w:p>
    <w:p w:rsidR="008E217B" w:rsidRDefault="008E217B" w:rsidP="008E217B">
      <w:pPr>
        <w:pStyle w:val="Zwykytekst"/>
        <w:rPr>
          <w:rFonts w:ascii="Arial Narrow" w:hAnsi="Arial Narrow"/>
          <w:b/>
          <w:sz w:val="24"/>
          <w:szCs w:val="24"/>
          <w:u w:val="single"/>
        </w:rPr>
      </w:pPr>
      <w:r w:rsidRPr="008E217B">
        <w:rPr>
          <w:rFonts w:ascii="Arial Narrow" w:hAnsi="Arial Narrow"/>
          <w:b/>
          <w:sz w:val="24"/>
          <w:szCs w:val="24"/>
          <w:u w:val="single"/>
        </w:rPr>
        <w:t xml:space="preserve">Tytuł szkolenia: Eksploatacja urządzeń elektroenergetycznych do 1 </w:t>
      </w:r>
      <w:proofErr w:type="spellStart"/>
      <w:r w:rsidRPr="008E217B">
        <w:rPr>
          <w:rFonts w:ascii="Arial Narrow" w:hAnsi="Arial Narrow"/>
          <w:b/>
          <w:sz w:val="24"/>
          <w:szCs w:val="24"/>
          <w:u w:val="single"/>
        </w:rPr>
        <w:t>kV</w:t>
      </w:r>
      <w:proofErr w:type="spellEnd"/>
    </w:p>
    <w:p w:rsidR="008E217B" w:rsidRPr="008E217B" w:rsidRDefault="008E217B" w:rsidP="008E217B">
      <w:pPr>
        <w:pStyle w:val="Zwykytekst"/>
        <w:rPr>
          <w:rFonts w:ascii="Arial Narrow" w:hAnsi="Arial Narrow"/>
          <w:b/>
          <w:sz w:val="24"/>
          <w:szCs w:val="24"/>
          <w:u w:val="single"/>
        </w:rPr>
      </w:pPr>
      <w:r>
        <w:rPr>
          <w:rFonts w:ascii="Arial Narrow" w:hAnsi="Arial Narrow"/>
          <w:b/>
          <w:sz w:val="24"/>
          <w:szCs w:val="24"/>
          <w:u w:val="single"/>
        </w:rPr>
        <w:t>Liczba uczestników: 1 osoba.</w:t>
      </w:r>
    </w:p>
    <w:p w:rsidR="00A12A30" w:rsidRPr="00D01D38" w:rsidRDefault="00A12A30" w:rsidP="00A12A30">
      <w:pPr>
        <w:pStyle w:val="Stopka"/>
        <w:tabs>
          <w:tab w:val="left" w:pos="709"/>
        </w:tabs>
        <w:jc w:val="both"/>
        <w:rPr>
          <w:rFonts w:ascii="Arial Narrow" w:eastAsia="Arial Unicode MS" w:hAnsi="Arial Narrow"/>
          <w:b/>
          <w:color w:val="000000"/>
          <w:sz w:val="24"/>
          <w:szCs w:val="24"/>
          <w:lang w:eastAsia="pl-PL" w:bidi="pl-PL"/>
        </w:rPr>
      </w:pPr>
    </w:p>
    <w:p w:rsidR="00A12A30" w:rsidRPr="008D3093" w:rsidRDefault="00A12A30" w:rsidP="001E0054">
      <w:pPr>
        <w:tabs>
          <w:tab w:val="left" w:pos="284"/>
        </w:tabs>
        <w:rPr>
          <w:rFonts w:ascii="Arial Narrow" w:eastAsia="Arial Unicode MS" w:hAnsi="Arial Narrow"/>
          <w:color w:val="000000"/>
          <w:sz w:val="24"/>
          <w:szCs w:val="24"/>
          <w:lang w:eastAsia="pl-PL" w:bidi="pl-PL"/>
        </w:rPr>
      </w:pPr>
      <w:r w:rsidRPr="00E22E14">
        <w:rPr>
          <w:rFonts w:ascii="Arial Narrow" w:eastAsia="Times New Roman" w:hAnsi="Arial Narrow"/>
          <w:sz w:val="24"/>
          <w:szCs w:val="24"/>
          <w:lang w:eastAsia="pl-PL"/>
        </w:rPr>
        <w:t xml:space="preserve">Wspólny Słownik Zamówień (CPV): </w:t>
      </w:r>
      <w:r w:rsidRPr="006D6A41">
        <w:rPr>
          <w:rFonts w:ascii="Arial Narrow" w:hAnsi="Arial Narrow" w:cs="Calibri"/>
          <w:bCs/>
          <w:sz w:val="24"/>
          <w:szCs w:val="24"/>
        </w:rPr>
        <w:t>80530000-8 Usługi szkolenia zawodowego</w:t>
      </w:r>
      <w:r w:rsidRPr="00E22E14">
        <w:rPr>
          <w:rFonts w:ascii="Arial Narrow" w:eastAsia="Times New Roman" w:hAnsi="Arial Narrow"/>
          <w:sz w:val="24"/>
          <w:szCs w:val="24"/>
          <w:lang w:eastAsia="pl-PL"/>
        </w:rPr>
        <w:br/>
      </w:r>
      <w:r w:rsidRPr="004A67EF">
        <w:rPr>
          <w:rFonts w:ascii="Arial Narrow" w:eastAsia="CIDFont+F1" w:hAnsi="Arial Narrow"/>
          <w:sz w:val="24"/>
          <w:szCs w:val="24"/>
          <w:lang w:eastAsia="en-US"/>
        </w:rPr>
        <w:t>Lokalizacja szkolenia: województwo warmińsko-mazurskie</w:t>
      </w:r>
      <w:r>
        <w:rPr>
          <w:rFonts w:ascii="Arial Narrow" w:eastAsia="CIDFont+F1" w:hAnsi="Arial Narrow"/>
          <w:sz w:val="24"/>
          <w:szCs w:val="24"/>
          <w:lang w:eastAsia="en-US"/>
        </w:rPr>
        <w:t>: POWIAT MRĄGOWSKI</w:t>
      </w:r>
    </w:p>
    <w:p w:rsidR="00A12A30" w:rsidRPr="007043D8" w:rsidRDefault="00A12A30" w:rsidP="00A12950">
      <w:pPr>
        <w:pStyle w:val="Akapitzlist"/>
        <w:numPr>
          <w:ilvl w:val="0"/>
          <w:numId w:val="2"/>
        </w:numPr>
        <w:tabs>
          <w:tab w:val="left" w:pos="284"/>
        </w:tabs>
        <w:spacing w:after="0"/>
        <w:ind w:left="0" w:firstLine="0"/>
        <w:jc w:val="both"/>
        <w:rPr>
          <w:rFonts w:ascii="Arial Narrow" w:eastAsia="CIDFont+F1" w:hAnsi="Arial Narrow"/>
          <w:sz w:val="24"/>
          <w:szCs w:val="24"/>
          <w:lang w:eastAsia="en-US"/>
        </w:rPr>
      </w:pPr>
      <w:r w:rsidRPr="007043D8">
        <w:rPr>
          <w:rFonts w:ascii="Arial Narrow" w:eastAsia="CIDFont+F1" w:hAnsi="Arial Narrow"/>
          <w:sz w:val="24"/>
          <w:szCs w:val="24"/>
          <w:lang w:eastAsia="en-US"/>
        </w:rPr>
        <w:t xml:space="preserve">Zakres </w:t>
      </w:r>
      <w:r w:rsidR="007043D8" w:rsidRPr="007043D8">
        <w:rPr>
          <w:rFonts w:ascii="Arial Narrow" w:eastAsia="CIDFont+F1" w:hAnsi="Arial Narrow"/>
          <w:sz w:val="24"/>
          <w:szCs w:val="24"/>
          <w:lang w:eastAsia="en-US"/>
        </w:rPr>
        <w:t>szkolenia zawodowego</w:t>
      </w:r>
      <w:r w:rsidRPr="007043D8">
        <w:rPr>
          <w:rFonts w:ascii="Arial Narrow" w:eastAsia="CIDFont+F1" w:hAnsi="Arial Narrow"/>
          <w:sz w:val="24"/>
          <w:szCs w:val="24"/>
          <w:lang w:eastAsia="en-US"/>
        </w:rPr>
        <w:t xml:space="preserve"> obejmuje zajęcia dydaktyczne i praktyczne, zgodnie z </w:t>
      </w:r>
      <w:r w:rsidR="007043D8" w:rsidRPr="007043D8">
        <w:rPr>
          <w:rFonts w:ascii="Arial Narrow" w:eastAsia="CIDFont+F1" w:hAnsi="Arial Narrow"/>
          <w:sz w:val="24"/>
          <w:szCs w:val="24"/>
          <w:lang w:eastAsia="en-US"/>
        </w:rPr>
        <w:t xml:space="preserve">ramowym programem nauczania zawodowego </w:t>
      </w:r>
      <w:r w:rsidRPr="007043D8">
        <w:rPr>
          <w:rFonts w:ascii="Arial Narrow" w:eastAsia="CIDFont+F1" w:hAnsi="Arial Narrow"/>
          <w:sz w:val="24"/>
          <w:szCs w:val="24"/>
          <w:lang w:eastAsia="en-US"/>
        </w:rPr>
        <w:t xml:space="preserve"> w zakresie:</w:t>
      </w:r>
    </w:p>
    <w:p w:rsidR="00A12A30" w:rsidRPr="008E217B" w:rsidRDefault="008E217B" w:rsidP="00D466B7">
      <w:pPr>
        <w:pStyle w:val="Zwykytekst"/>
        <w:numPr>
          <w:ilvl w:val="0"/>
          <w:numId w:val="2"/>
        </w:numPr>
        <w:tabs>
          <w:tab w:val="left" w:pos="709"/>
        </w:tabs>
        <w:ind w:left="360"/>
        <w:jc w:val="both"/>
        <w:rPr>
          <w:rFonts w:ascii="Arial Narrow" w:eastAsia="CIDFont+F1" w:hAnsi="Arial Narrow"/>
          <w:sz w:val="24"/>
          <w:szCs w:val="24"/>
        </w:rPr>
      </w:pPr>
      <w:r w:rsidRPr="008E217B">
        <w:rPr>
          <w:rFonts w:ascii="Arial Narrow" w:hAnsi="Arial Narrow"/>
          <w:b/>
          <w:sz w:val="24"/>
          <w:szCs w:val="24"/>
          <w:u w:val="single"/>
        </w:rPr>
        <w:t xml:space="preserve">Tytuł szkolenia: Eksploatacja urządzeń elektroenergetycznych do 1 </w:t>
      </w:r>
      <w:proofErr w:type="spellStart"/>
      <w:r w:rsidRPr="008E217B">
        <w:rPr>
          <w:rFonts w:ascii="Arial Narrow" w:hAnsi="Arial Narrow"/>
          <w:b/>
          <w:sz w:val="24"/>
          <w:szCs w:val="24"/>
          <w:u w:val="single"/>
        </w:rPr>
        <w:t>kV</w:t>
      </w:r>
      <w:proofErr w:type="spellEnd"/>
      <w:r w:rsidRPr="008E217B">
        <w:rPr>
          <w:rFonts w:ascii="Arial Narrow" w:hAnsi="Arial Narrow"/>
          <w:b/>
          <w:sz w:val="24"/>
          <w:szCs w:val="24"/>
          <w:u w:val="single"/>
        </w:rPr>
        <w:t xml:space="preserve"> w </w:t>
      </w:r>
      <w:r w:rsidR="001E0054" w:rsidRPr="008E217B">
        <w:rPr>
          <w:rFonts w:ascii="Arial Narrow" w:eastAsia="Arial Unicode MS" w:hAnsi="Arial Narrow"/>
          <w:b/>
          <w:color w:val="000000"/>
          <w:sz w:val="24"/>
          <w:szCs w:val="24"/>
          <w:lang w:eastAsia="pl-PL" w:bidi="pl-PL"/>
        </w:rPr>
        <w:t xml:space="preserve">wymiarze minimum </w:t>
      </w:r>
      <w:r w:rsidRPr="008E217B">
        <w:rPr>
          <w:rFonts w:ascii="Arial Narrow" w:eastAsia="Arial Unicode MS" w:hAnsi="Arial Narrow"/>
          <w:b/>
          <w:color w:val="000000"/>
          <w:sz w:val="24"/>
          <w:szCs w:val="24"/>
          <w:lang w:eastAsia="pl-PL" w:bidi="pl-PL"/>
        </w:rPr>
        <w:t>16</w:t>
      </w:r>
      <w:r w:rsidR="001E0054" w:rsidRPr="008E217B">
        <w:rPr>
          <w:rFonts w:ascii="Arial Narrow" w:eastAsia="Arial Unicode MS" w:hAnsi="Arial Narrow"/>
          <w:b/>
          <w:color w:val="000000"/>
          <w:sz w:val="24"/>
          <w:szCs w:val="24"/>
          <w:lang w:eastAsia="pl-PL" w:bidi="pl-PL"/>
        </w:rPr>
        <w:t xml:space="preserve"> godzin dydaktycznych</w:t>
      </w:r>
      <w:r w:rsidRPr="008E217B">
        <w:rPr>
          <w:rFonts w:ascii="Arial Narrow" w:eastAsia="Arial Unicode MS" w:hAnsi="Arial Narrow"/>
          <w:b/>
          <w:color w:val="000000"/>
          <w:sz w:val="24"/>
          <w:szCs w:val="24"/>
          <w:lang w:eastAsia="pl-PL" w:bidi="pl-PL"/>
        </w:rPr>
        <w:t xml:space="preserve"> </w:t>
      </w:r>
      <w:r w:rsidR="00A12A30" w:rsidRPr="008E217B">
        <w:rPr>
          <w:rFonts w:ascii="Arial Narrow" w:eastAsia="CIDFont+F1" w:hAnsi="Arial Narrow"/>
          <w:sz w:val="24"/>
          <w:szCs w:val="24"/>
        </w:rPr>
        <w:t xml:space="preserve">z  zastrzeżeniem, że zajęcia praktyczne powinny obejmować co najmniej </w:t>
      </w:r>
      <w:r w:rsidRPr="008E217B">
        <w:rPr>
          <w:rFonts w:ascii="Arial Narrow" w:eastAsia="CIDFont+F1" w:hAnsi="Arial Narrow"/>
          <w:sz w:val="24"/>
          <w:szCs w:val="24"/>
        </w:rPr>
        <w:t>5</w:t>
      </w:r>
      <w:r w:rsidR="00A12A30" w:rsidRPr="008E217B">
        <w:rPr>
          <w:rFonts w:ascii="Arial Narrow" w:eastAsia="CIDFont+F1" w:hAnsi="Arial Narrow"/>
          <w:sz w:val="24"/>
          <w:szCs w:val="24"/>
        </w:rPr>
        <w:t>0% godzin dydaktycznych.</w:t>
      </w:r>
      <w:r w:rsidRPr="008E217B">
        <w:rPr>
          <w:rFonts w:ascii="Arial Narrow" w:eastAsia="CIDFont+F1" w:hAnsi="Arial Narrow"/>
          <w:sz w:val="24"/>
          <w:szCs w:val="24"/>
        </w:rPr>
        <w:t xml:space="preserve"> Ramowy program </w:t>
      </w:r>
      <w:proofErr w:type="spellStart"/>
      <w:r w:rsidRPr="008E217B">
        <w:rPr>
          <w:rFonts w:ascii="Arial Narrow" w:eastAsia="CIDFont+F1" w:hAnsi="Arial Narrow"/>
          <w:sz w:val="24"/>
          <w:szCs w:val="24"/>
        </w:rPr>
        <w:t>zajeć</w:t>
      </w:r>
      <w:proofErr w:type="spellEnd"/>
      <w:r w:rsidRPr="008E217B">
        <w:rPr>
          <w:rFonts w:ascii="Arial Narrow" w:eastAsia="CIDFont+F1" w:hAnsi="Arial Narrow"/>
          <w:sz w:val="24"/>
          <w:szCs w:val="24"/>
        </w:rPr>
        <w:t>:</w:t>
      </w:r>
    </w:p>
    <w:p w:rsidR="008E217B" w:rsidRPr="008E217B" w:rsidRDefault="008E217B" w:rsidP="008E217B">
      <w:pPr>
        <w:pStyle w:val="Zwykytekst"/>
        <w:ind w:left="360"/>
        <w:rPr>
          <w:rFonts w:ascii="Arial Narrow" w:hAnsi="Arial Narrow"/>
          <w:sz w:val="24"/>
          <w:szCs w:val="24"/>
        </w:rPr>
      </w:pPr>
      <w:r w:rsidRPr="008E217B">
        <w:rPr>
          <w:rFonts w:ascii="Arial Narrow" w:hAnsi="Arial Narrow"/>
          <w:sz w:val="24"/>
          <w:szCs w:val="24"/>
        </w:rPr>
        <w:t>- Budowa urządzeń, instalacji i sieci elektroenergetycznych,</w:t>
      </w:r>
    </w:p>
    <w:p w:rsidR="008E217B" w:rsidRPr="008E217B" w:rsidRDefault="008E217B" w:rsidP="008E217B">
      <w:pPr>
        <w:pStyle w:val="Zwykytekst"/>
        <w:ind w:left="360"/>
        <w:rPr>
          <w:rFonts w:ascii="Arial Narrow" w:hAnsi="Arial Narrow"/>
          <w:sz w:val="24"/>
          <w:szCs w:val="24"/>
        </w:rPr>
      </w:pPr>
      <w:r w:rsidRPr="008E217B">
        <w:rPr>
          <w:rFonts w:ascii="Arial Narrow" w:hAnsi="Arial Narrow"/>
          <w:sz w:val="24"/>
          <w:szCs w:val="24"/>
        </w:rPr>
        <w:t>- Montaż urządzeń, instalacji i sieci elektroenergetycznych,</w:t>
      </w:r>
    </w:p>
    <w:p w:rsidR="008E217B" w:rsidRPr="008E217B" w:rsidRDefault="008E217B" w:rsidP="008E217B">
      <w:pPr>
        <w:pStyle w:val="Zwykytekst"/>
        <w:rPr>
          <w:rFonts w:ascii="Arial Narrow" w:hAnsi="Arial Narrow"/>
          <w:sz w:val="24"/>
          <w:szCs w:val="24"/>
        </w:rPr>
      </w:pPr>
      <w:r w:rsidRPr="008E217B">
        <w:rPr>
          <w:rFonts w:ascii="Arial Narrow" w:hAnsi="Arial Narrow"/>
          <w:sz w:val="24"/>
          <w:szCs w:val="24"/>
        </w:rPr>
        <w:t xml:space="preserve">       - Eksploatacja urządzeń, instalacji i sieci elektroenergetycznych,</w:t>
      </w:r>
    </w:p>
    <w:p w:rsidR="008E217B" w:rsidRPr="008E217B" w:rsidRDefault="008E217B" w:rsidP="008E217B">
      <w:pPr>
        <w:pStyle w:val="Zwykytekst"/>
        <w:rPr>
          <w:rFonts w:ascii="Arial Narrow" w:hAnsi="Arial Narrow"/>
          <w:sz w:val="24"/>
          <w:szCs w:val="24"/>
        </w:rPr>
      </w:pPr>
      <w:r w:rsidRPr="008E217B">
        <w:rPr>
          <w:rFonts w:ascii="Arial Narrow" w:hAnsi="Arial Narrow"/>
          <w:sz w:val="24"/>
          <w:szCs w:val="24"/>
        </w:rPr>
        <w:t xml:space="preserve">       -  Bezpieczeństwo i higiena pracy,</w:t>
      </w:r>
    </w:p>
    <w:p w:rsidR="008E217B" w:rsidRPr="008E217B" w:rsidRDefault="008E217B" w:rsidP="008E217B">
      <w:pPr>
        <w:pStyle w:val="Zwykytekst"/>
        <w:rPr>
          <w:rFonts w:ascii="Arial Narrow" w:hAnsi="Arial Narrow"/>
          <w:sz w:val="24"/>
          <w:szCs w:val="24"/>
        </w:rPr>
      </w:pPr>
      <w:r w:rsidRPr="008E217B">
        <w:rPr>
          <w:rFonts w:ascii="Arial Narrow" w:hAnsi="Arial Narrow"/>
          <w:sz w:val="24"/>
          <w:szCs w:val="24"/>
        </w:rPr>
        <w:t xml:space="preserve">       -  Przepisy dodatkowe dla dozoru. </w:t>
      </w:r>
    </w:p>
    <w:p w:rsidR="001E0054" w:rsidRPr="008E217B" w:rsidRDefault="008E217B" w:rsidP="008E217B">
      <w:pPr>
        <w:tabs>
          <w:tab w:val="left" w:pos="284"/>
          <w:tab w:val="left" w:pos="709"/>
          <w:tab w:val="left" w:pos="851"/>
          <w:tab w:val="center" w:pos="4536"/>
          <w:tab w:val="right" w:pos="9072"/>
        </w:tabs>
        <w:suppressAutoHyphens w:val="0"/>
        <w:spacing w:after="0" w:line="240" w:lineRule="auto"/>
        <w:jc w:val="both"/>
        <w:rPr>
          <w:rFonts w:ascii="Arial Narrow" w:eastAsia="Times New Roman" w:hAnsi="Arial Narrow" w:cstheme="minorHAnsi"/>
          <w:sz w:val="24"/>
          <w:szCs w:val="24"/>
        </w:rPr>
      </w:pPr>
      <w:r>
        <w:rPr>
          <w:rFonts w:ascii="Arial Narrow" w:eastAsia="Times New Roman" w:hAnsi="Arial Narrow" w:cstheme="minorHAnsi"/>
          <w:sz w:val="24"/>
          <w:szCs w:val="24"/>
        </w:rPr>
        <w:t xml:space="preserve">3. </w:t>
      </w:r>
      <w:r w:rsidR="001E0054" w:rsidRPr="008E217B">
        <w:rPr>
          <w:rFonts w:ascii="Arial Narrow" w:eastAsia="Times New Roman" w:hAnsi="Arial Narrow" w:cstheme="minorHAnsi"/>
          <w:sz w:val="24"/>
          <w:szCs w:val="24"/>
        </w:rPr>
        <w:t>Wykonawca zadania zapewni Uczestnikom kursu:</w:t>
      </w:r>
    </w:p>
    <w:p w:rsidR="001E0054" w:rsidRPr="008D3093" w:rsidRDefault="001E0054" w:rsidP="001E0054">
      <w:pPr>
        <w:pStyle w:val="Akapitzlist"/>
        <w:numPr>
          <w:ilvl w:val="2"/>
          <w:numId w:val="2"/>
        </w:numPr>
        <w:suppressAutoHyphens w:val="0"/>
        <w:spacing w:after="0" w:line="240" w:lineRule="auto"/>
        <w:ind w:left="679" w:hanging="282"/>
        <w:jc w:val="both"/>
        <w:rPr>
          <w:rFonts w:ascii="Arial Narrow" w:eastAsia="Times New Roman" w:hAnsi="Arial Narrow"/>
          <w:sz w:val="24"/>
          <w:szCs w:val="24"/>
        </w:rPr>
      </w:pPr>
      <w:r w:rsidRPr="00424BD2">
        <w:rPr>
          <w:rFonts w:ascii="Arial Narrow" w:eastAsia="Times New Roman" w:hAnsi="Arial Narrow"/>
          <w:sz w:val="24"/>
          <w:szCs w:val="24"/>
        </w:rPr>
        <w:t>ubezpieczenie w zakresie NNW,</w:t>
      </w:r>
    </w:p>
    <w:p w:rsidR="001E0054" w:rsidRDefault="001E0054" w:rsidP="001E0054">
      <w:pPr>
        <w:pStyle w:val="Akapitzlist"/>
        <w:numPr>
          <w:ilvl w:val="2"/>
          <w:numId w:val="2"/>
        </w:numPr>
        <w:suppressAutoHyphens w:val="0"/>
        <w:spacing w:after="0" w:line="240" w:lineRule="auto"/>
        <w:ind w:left="679" w:hanging="282"/>
        <w:jc w:val="both"/>
        <w:rPr>
          <w:rFonts w:ascii="Arial Narrow" w:eastAsia="Times New Roman" w:hAnsi="Arial Narrow"/>
          <w:sz w:val="24"/>
          <w:szCs w:val="24"/>
        </w:rPr>
      </w:pPr>
      <w:r w:rsidRPr="00694B2C">
        <w:rPr>
          <w:rFonts w:ascii="Arial Narrow" w:eastAsia="Times New Roman" w:hAnsi="Arial Narrow"/>
          <w:sz w:val="24"/>
          <w:szCs w:val="24"/>
        </w:rPr>
        <w:t>materiały szkoleniowe i dydaktyczne,</w:t>
      </w:r>
    </w:p>
    <w:p w:rsidR="001E0054" w:rsidRDefault="008E217B" w:rsidP="001E0054">
      <w:pPr>
        <w:pStyle w:val="Akapitzlist"/>
        <w:numPr>
          <w:ilvl w:val="2"/>
          <w:numId w:val="2"/>
        </w:numPr>
        <w:suppressAutoHyphens w:val="0"/>
        <w:spacing w:after="0" w:line="240" w:lineRule="auto"/>
        <w:ind w:left="679" w:hanging="282"/>
        <w:jc w:val="both"/>
        <w:rPr>
          <w:rFonts w:ascii="Arial Narrow" w:eastAsia="Times New Roman" w:hAnsi="Arial Narrow"/>
          <w:sz w:val="24"/>
          <w:szCs w:val="24"/>
        </w:rPr>
      </w:pPr>
      <w:r>
        <w:rPr>
          <w:rFonts w:ascii="Arial Narrow" w:eastAsia="Times New Roman" w:hAnsi="Arial Narrow"/>
          <w:sz w:val="24"/>
          <w:szCs w:val="24"/>
        </w:rPr>
        <w:t>niezbędny sprzęt i narzędzia pracy</w:t>
      </w:r>
    </w:p>
    <w:p w:rsidR="008E217B" w:rsidRDefault="008E217B" w:rsidP="008E217B">
      <w:pPr>
        <w:pStyle w:val="Akapitzlist"/>
        <w:numPr>
          <w:ilvl w:val="2"/>
          <w:numId w:val="2"/>
        </w:numPr>
        <w:suppressAutoHyphens w:val="0"/>
        <w:spacing w:after="0" w:line="240" w:lineRule="auto"/>
        <w:ind w:left="679" w:hanging="282"/>
        <w:jc w:val="both"/>
        <w:rPr>
          <w:rFonts w:ascii="Arial Narrow" w:eastAsia="Times New Roman" w:hAnsi="Arial Narrow"/>
          <w:sz w:val="24"/>
          <w:szCs w:val="24"/>
        </w:rPr>
      </w:pPr>
      <w:r>
        <w:rPr>
          <w:rFonts w:ascii="Arial Narrow" w:eastAsia="Times New Roman" w:hAnsi="Arial Narrow"/>
          <w:sz w:val="24"/>
          <w:szCs w:val="24"/>
        </w:rPr>
        <w:t xml:space="preserve">przeprowadzenie </w:t>
      </w:r>
      <w:r w:rsidRPr="00694B2C">
        <w:rPr>
          <w:rFonts w:ascii="Arial Narrow" w:eastAsia="Times New Roman" w:hAnsi="Arial Narrow"/>
          <w:sz w:val="24"/>
          <w:szCs w:val="24"/>
        </w:rPr>
        <w:t>egzamin</w:t>
      </w:r>
      <w:r>
        <w:rPr>
          <w:rFonts w:ascii="Arial Narrow" w:eastAsia="Times New Roman" w:hAnsi="Arial Narrow"/>
          <w:sz w:val="24"/>
          <w:szCs w:val="24"/>
        </w:rPr>
        <w:t>u</w:t>
      </w:r>
      <w:r w:rsidRPr="00694B2C">
        <w:rPr>
          <w:rFonts w:ascii="Arial Narrow" w:eastAsia="Times New Roman" w:hAnsi="Arial Narrow"/>
          <w:sz w:val="24"/>
          <w:szCs w:val="24"/>
        </w:rPr>
        <w:t xml:space="preserve"> teoretyczn</w:t>
      </w:r>
      <w:r>
        <w:rPr>
          <w:rFonts w:ascii="Arial Narrow" w:eastAsia="Times New Roman" w:hAnsi="Arial Narrow"/>
          <w:sz w:val="24"/>
          <w:szCs w:val="24"/>
        </w:rPr>
        <w:t>ego i praktycznego,</w:t>
      </w:r>
    </w:p>
    <w:p w:rsidR="008E217B" w:rsidRDefault="008E217B" w:rsidP="008E217B">
      <w:pPr>
        <w:pStyle w:val="Zwykytekst"/>
        <w:rPr>
          <w:rFonts w:ascii="Arial Narrow" w:hAnsi="Arial Narrow"/>
          <w:sz w:val="24"/>
          <w:szCs w:val="24"/>
        </w:rPr>
      </w:pPr>
      <w:r>
        <w:rPr>
          <w:rFonts w:ascii="Arial Narrow" w:eastAsia="Times New Roman" w:hAnsi="Arial Narrow"/>
          <w:sz w:val="24"/>
          <w:szCs w:val="24"/>
        </w:rPr>
        <w:t xml:space="preserve">    5)     przeprowadzenie e</w:t>
      </w:r>
      <w:r w:rsidRPr="008E217B">
        <w:rPr>
          <w:rFonts w:ascii="Arial Narrow" w:eastAsia="Times New Roman" w:hAnsi="Arial Narrow"/>
          <w:sz w:val="24"/>
          <w:szCs w:val="24"/>
        </w:rPr>
        <w:t xml:space="preserve">gzaminu </w:t>
      </w:r>
      <w:r w:rsidRPr="008E217B">
        <w:rPr>
          <w:rFonts w:ascii="Arial Narrow" w:hAnsi="Arial Narrow"/>
          <w:sz w:val="24"/>
          <w:szCs w:val="24"/>
        </w:rPr>
        <w:t>Komisją Urzędu Regulacji Energetyki</w:t>
      </w:r>
      <w:r>
        <w:rPr>
          <w:rFonts w:ascii="Arial Narrow" w:hAnsi="Arial Narrow"/>
          <w:sz w:val="24"/>
          <w:szCs w:val="24"/>
        </w:rPr>
        <w:t>,</w:t>
      </w:r>
    </w:p>
    <w:p w:rsidR="008E217B" w:rsidRPr="008E217B" w:rsidRDefault="008E217B" w:rsidP="008E217B">
      <w:pPr>
        <w:pStyle w:val="Zwykytekst"/>
        <w:rPr>
          <w:rFonts w:ascii="Arial Narrow" w:eastAsia="Times New Roman" w:hAnsi="Arial Narrow"/>
          <w:sz w:val="24"/>
          <w:szCs w:val="24"/>
        </w:rPr>
      </w:pPr>
      <w:r>
        <w:rPr>
          <w:rFonts w:ascii="Arial Narrow" w:eastAsia="Times New Roman" w:hAnsi="Arial Narrow"/>
          <w:sz w:val="24"/>
          <w:szCs w:val="24"/>
        </w:rPr>
        <w:t xml:space="preserve">    6)     wydanie uprawnień potwierdzających nabycie kwalifikacji zawodowych,</w:t>
      </w:r>
    </w:p>
    <w:p w:rsidR="008E217B" w:rsidRDefault="008E217B" w:rsidP="008E217B">
      <w:pPr>
        <w:suppressAutoHyphens w:val="0"/>
        <w:spacing w:after="0" w:line="240" w:lineRule="auto"/>
        <w:jc w:val="both"/>
        <w:rPr>
          <w:rFonts w:ascii="Arial Narrow" w:eastAsia="Times New Roman" w:hAnsi="Arial Narrow"/>
          <w:sz w:val="24"/>
          <w:szCs w:val="24"/>
        </w:rPr>
      </w:pPr>
      <w:r>
        <w:rPr>
          <w:rFonts w:ascii="Arial Narrow" w:eastAsia="Times New Roman" w:hAnsi="Arial Narrow"/>
          <w:sz w:val="24"/>
          <w:szCs w:val="24"/>
        </w:rPr>
        <w:lastRenderedPageBreak/>
        <w:t xml:space="preserve">  6)  </w:t>
      </w:r>
      <w:r w:rsidR="001E0054" w:rsidRPr="008E217B">
        <w:rPr>
          <w:rFonts w:ascii="Arial Narrow" w:eastAsia="Times New Roman" w:hAnsi="Arial Narrow"/>
          <w:sz w:val="24"/>
          <w:szCs w:val="24"/>
        </w:rPr>
        <w:t xml:space="preserve">wydanie zaświadczenia/certyfikatu/świadectwa ukończenia kursu zgodnie z Rozporządzeniem </w:t>
      </w:r>
    </w:p>
    <w:p w:rsidR="008E217B" w:rsidRDefault="008E217B" w:rsidP="008E217B">
      <w:pPr>
        <w:suppressAutoHyphens w:val="0"/>
        <w:spacing w:after="0" w:line="240" w:lineRule="auto"/>
        <w:jc w:val="both"/>
        <w:rPr>
          <w:rFonts w:ascii="Arial Narrow" w:eastAsia="Times New Roman" w:hAnsi="Arial Narrow"/>
          <w:sz w:val="24"/>
          <w:szCs w:val="24"/>
        </w:rPr>
      </w:pPr>
      <w:r>
        <w:rPr>
          <w:rFonts w:ascii="Arial Narrow" w:eastAsia="Times New Roman" w:hAnsi="Arial Narrow"/>
          <w:sz w:val="24"/>
          <w:szCs w:val="24"/>
        </w:rPr>
        <w:t xml:space="preserve">        </w:t>
      </w:r>
      <w:r w:rsidR="001E0054" w:rsidRPr="008E217B">
        <w:rPr>
          <w:rFonts w:ascii="Arial Narrow" w:eastAsia="Times New Roman" w:hAnsi="Arial Narrow"/>
          <w:sz w:val="24"/>
          <w:szCs w:val="24"/>
        </w:rPr>
        <w:t xml:space="preserve">Ministra Edukacji Narodowej z dnia 11 stycznia 2012r. w sprawie kształcenia ustawicznego w </w:t>
      </w:r>
    </w:p>
    <w:p w:rsidR="001E0054" w:rsidRPr="008E217B" w:rsidRDefault="008E217B" w:rsidP="008E217B">
      <w:pPr>
        <w:suppressAutoHyphens w:val="0"/>
        <w:spacing w:after="0" w:line="240" w:lineRule="auto"/>
        <w:jc w:val="both"/>
        <w:rPr>
          <w:rFonts w:ascii="Arial Narrow" w:eastAsia="Times New Roman" w:hAnsi="Arial Narrow"/>
          <w:sz w:val="24"/>
          <w:szCs w:val="24"/>
        </w:rPr>
      </w:pPr>
      <w:r>
        <w:rPr>
          <w:rFonts w:ascii="Arial Narrow" w:eastAsia="Times New Roman" w:hAnsi="Arial Narrow"/>
          <w:sz w:val="24"/>
          <w:szCs w:val="24"/>
        </w:rPr>
        <w:t xml:space="preserve">        </w:t>
      </w:r>
      <w:r w:rsidR="001E0054" w:rsidRPr="008E217B">
        <w:rPr>
          <w:rFonts w:ascii="Arial Narrow" w:eastAsia="Times New Roman" w:hAnsi="Arial Narrow"/>
          <w:sz w:val="24"/>
          <w:szCs w:val="24"/>
        </w:rPr>
        <w:t>formach pozaszkolnych (Dz.U. z 2014r. poz. 622),</w:t>
      </w:r>
    </w:p>
    <w:p w:rsidR="008E217B" w:rsidRDefault="008E217B" w:rsidP="008E217B">
      <w:pPr>
        <w:spacing w:after="0"/>
        <w:rPr>
          <w:rFonts w:ascii="Arial Narrow" w:eastAsia="Arial Unicode MS" w:hAnsi="Arial Narrow"/>
          <w:sz w:val="24"/>
          <w:szCs w:val="24"/>
          <w:lang w:eastAsia="pl-PL" w:bidi="pl-PL"/>
        </w:rPr>
      </w:pPr>
      <w:r>
        <w:rPr>
          <w:rFonts w:ascii="Arial Narrow" w:eastAsia="Times New Roman" w:hAnsi="Arial Narrow"/>
          <w:sz w:val="24"/>
          <w:szCs w:val="24"/>
        </w:rPr>
        <w:t xml:space="preserve">  7)   </w:t>
      </w:r>
      <w:r w:rsidR="001E0054" w:rsidRPr="008E217B">
        <w:rPr>
          <w:rFonts w:ascii="Arial Narrow" w:eastAsia="Times New Roman" w:hAnsi="Arial Narrow"/>
          <w:sz w:val="24"/>
          <w:szCs w:val="24"/>
        </w:rPr>
        <w:t xml:space="preserve">catering </w:t>
      </w:r>
      <w:r w:rsidR="001E0054" w:rsidRPr="008E217B">
        <w:rPr>
          <w:rFonts w:ascii="Arial Narrow" w:eastAsia="Arial Unicode MS" w:hAnsi="Arial Narrow"/>
          <w:sz w:val="24"/>
          <w:szCs w:val="24"/>
          <w:lang w:eastAsia="pl-PL" w:bidi="pl-PL"/>
        </w:rPr>
        <w:t>w postaci ciągłej przerwy kawowej i obiadu (drugie danie), każdego dnia szkolenia, gdy</w:t>
      </w:r>
    </w:p>
    <w:p w:rsidR="008E217B" w:rsidRDefault="008E217B" w:rsidP="008E217B">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1E0054" w:rsidRPr="008E217B">
        <w:rPr>
          <w:rFonts w:ascii="Arial Narrow" w:eastAsia="Arial Unicode MS" w:hAnsi="Arial Narrow"/>
          <w:sz w:val="24"/>
          <w:szCs w:val="24"/>
          <w:lang w:eastAsia="pl-PL" w:bidi="pl-PL"/>
        </w:rPr>
        <w:t xml:space="preserve"> </w:t>
      </w:r>
      <w:r w:rsidR="001E0054">
        <w:rPr>
          <w:rFonts w:ascii="Arial Narrow" w:eastAsia="Arial Unicode MS" w:hAnsi="Arial Narrow"/>
          <w:sz w:val="24"/>
          <w:szCs w:val="24"/>
          <w:lang w:eastAsia="pl-PL" w:bidi="pl-PL"/>
        </w:rPr>
        <w:t xml:space="preserve">     </w:t>
      </w:r>
      <w:r w:rsidR="001E0054" w:rsidRPr="005D7A21">
        <w:rPr>
          <w:rFonts w:ascii="Arial Narrow" w:eastAsia="Arial Unicode MS" w:hAnsi="Arial Narrow"/>
          <w:sz w:val="24"/>
          <w:szCs w:val="24"/>
          <w:lang w:eastAsia="pl-PL" w:bidi="pl-PL"/>
        </w:rPr>
        <w:t>łączny czas szkolenia (część teoretyczna i/lub praktyczna) trwa co najmniej 6 godzin</w:t>
      </w:r>
      <w:r>
        <w:rPr>
          <w:rFonts w:ascii="Arial Narrow" w:eastAsia="Arial Unicode MS" w:hAnsi="Arial Narrow"/>
          <w:sz w:val="24"/>
          <w:szCs w:val="24"/>
          <w:lang w:eastAsia="pl-PL" w:bidi="pl-PL"/>
        </w:rPr>
        <w:t xml:space="preserve"> </w:t>
      </w:r>
    </w:p>
    <w:p w:rsidR="001E0054" w:rsidRDefault="008E217B" w:rsidP="008E217B">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1E0054">
        <w:rPr>
          <w:rFonts w:ascii="Arial Narrow" w:eastAsia="Arial Unicode MS" w:hAnsi="Arial Narrow"/>
          <w:sz w:val="24"/>
          <w:szCs w:val="24"/>
          <w:lang w:eastAsia="pl-PL" w:bidi="pl-PL"/>
        </w:rPr>
        <w:t xml:space="preserve">   </w:t>
      </w:r>
      <w:r w:rsidR="001E0054" w:rsidRPr="005D7A21">
        <w:rPr>
          <w:rFonts w:ascii="Arial Narrow" w:eastAsia="Arial Unicode MS" w:hAnsi="Arial Narrow"/>
          <w:sz w:val="24"/>
          <w:szCs w:val="24"/>
          <w:lang w:eastAsia="pl-PL" w:bidi="pl-PL"/>
        </w:rPr>
        <w:t xml:space="preserve"> </w:t>
      </w:r>
      <w:r w:rsidR="001E0054">
        <w:rPr>
          <w:rFonts w:ascii="Arial Narrow" w:eastAsia="Arial Unicode MS" w:hAnsi="Arial Narrow"/>
          <w:sz w:val="24"/>
          <w:szCs w:val="24"/>
          <w:lang w:eastAsia="pl-PL" w:bidi="pl-PL"/>
        </w:rPr>
        <w:t>dydaktycznych</w:t>
      </w:r>
      <w:r w:rsidR="001E0054" w:rsidRPr="00B23C33">
        <w:rPr>
          <w:rFonts w:ascii="Arial Narrow" w:eastAsia="Arial Unicode MS" w:hAnsi="Arial Narrow"/>
          <w:sz w:val="24"/>
          <w:szCs w:val="24"/>
          <w:lang w:eastAsia="pl-PL" w:bidi="pl-PL"/>
        </w:rPr>
        <w:t xml:space="preserve"> oraz catering w postaci ciągłej przerwy kawowej, każdego dnia szkolenia</w:t>
      </w:r>
      <w:r w:rsidR="001E0054">
        <w:rPr>
          <w:rFonts w:ascii="Arial Narrow" w:eastAsia="Arial Unicode MS" w:hAnsi="Arial Narrow"/>
          <w:sz w:val="24"/>
          <w:szCs w:val="24"/>
          <w:lang w:eastAsia="pl-PL" w:bidi="pl-PL"/>
        </w:rPr>
        <w:t>,</w:t>
      </w:r>
      <w:r w:rsidR="001E0054" w:rsidRPr="00B23C33">
        <w:rPr>
          <w:rFonts w:ascii="Arial Narrow" w:eastAsia="Arial Unicode MS" w:hAnsi="Arial Narrow"/>
          <w:sz w:val="24"/>
          <w:szCs w:val="24"/>
          <w:lang w:eastAsia="pl-PL" w:bidi="pl-PL"/>
        </w:rPr>
        <w:t xml:space="preserve"> gdy </w:t>
      </w:r>
    </w:p>
    <w:p w:rsidR="001E0054" w:rsidRDefault="008E217B" w:rsidP="008E217B">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1E0054" w:rsidRPr="008E217B">
        <w:rPr>
          <w:rFonts w:ascii="Arial Narrow" w:eastAsia="Arial Unicode MS" w:hAnsi="Arial Narrow"/>
          <w:sz w:val="24"/>
          <w:szCs w:val="24"/>
          <w:lang w:eastAsia="pl-PL" w:bidi="pl-PL"/>
        </w:rPr>
        <w:t xml:space="preserve">łączny czas szkolenia (część teoretyczna i/lub praktyczna) trwa co najmniej 4 godziny </w:t>
      </w:r>
    </w:p>
    <w:p w:rsidR="001E0054" w:rsidRDefault="008E217B" w:rsidP="008E217B">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1E0054" w:rsidRPr="008E217B">
        <w:rPr>
          <w:rFonts w:ascii="Arial Narrow" w:eastAsia="Arial Unicode MS" w:hAnsi="Arial Narrow"/>
          <w:sz w:val="24"/>
          <w:szCs w:val="24"/>
          <w:lang w:eastAsia="pl-PL" w:bidi="pl-PL"/>
        </w:rPr>
        <w:t xml:space="preserve">dydaktyczne. Odbiór cateringu zostanie potwierdzony pisemnie przez każdego Uczestnika </w:t>
      </w:r>
    </w:p>
    <w:p w:rsidR="001E0054" w:rsidRDefault="008E217B" w:rsidP="008E217B">
      <w:pPr>
        <w:spacing w:after="0"/>
        <w:rPr>
          <w:rFonts w:ascii="Arial Narrow" w:eastAsia="Times New Roman" w:hAnsi="Arial Narrow"/>
          <w:sz w:val="24"/>
          <w:szCs w:val="24"/>
        </w:rPr>
      </w:pPr>
      <w:r>
        <w:rPr>
          <w:rFonts w:ascii="Arial Narrow" w:eastAsia="Arial Unicode MS" w:hAnsi="Arial Narrow"/>
          <w:sz w:val="24"/>
          <w:szCs w:val="24"/>
          <w:lang w:eastAsia="pl-PL" w:bidi="pl-PL"/>
        </w:rPr>
        <w:t xml:space="preserve">      </w:t>
      </w:r>
      <w:r w:rsidR="001E0054">
        <w:rPr>
          <w:rFonts w:ascii="Arial Narrow" w:eastAsia="Arial Unicode MS" w:hAnsi="Arial Narrow"/>
          <w:sz w:val="24"/>
          <w:szCs w:val="24"/>
          <w:lang w:eastAsia="pl-PL" w:bidi="pl-PL"/>
        </w:rPr>
        <w:t xml:space="preserve">   </w:t>
      </w:r>
      <w:r w:rsidR="001E0054" w:rsidRPr="00B23C33">
        <w:rPr>
          <w:rFonts w:ascii="Arial Narrow" w:eastAsia="Arial Unicode MS" w:hAnsi="Arial Narrow"/>
          <w:sz w:val="24"/>
          <w:szCs w:val="24"/>
          <w:lang w:eastAsia="pl-PL" w:bidi="pl-PL"/>
        </w:rPr>
        <w:t>szkolenia</w:t>
      </w:r>
      <w:r w:rsidR="001E0054">
        <w:rPr>
          <w:rFonts w:ascii="Arial Narrow" w:eastAsia="Arial Unicode MS" w:hAnsi="Arial Narrow"/>
          <w:sz w:val="24"/>
          <w:szCs w:val="24"/>
          <w:lang w:eastAsia="pl-PL" w:bidi="pl-PL"/>
        </w:rPr>
        <w:t>.</w:t>
      </w:r>
    </w:p>
    <w:p w:rsidR="00A12A30" w:rsidRPr="00153EAD" w:rsidRDefault="00A12A30" w:rsidP="00A12A30">
      <w:pPr>
        <w:pStyle w:val="Akapitzlist"/>
        <w:numPr>
          <w:ilvl w:val="0"/>
          <w:numId w:val="2"/>
        </w:numPr>
        <w:spacing w:after="0"/>
        <w:ind w:left="284" w:hanging="284"/>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Istotne warunki realizacji przedmiotu zamówienia:</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Wykonawcę/-ów osobiście wykonujących przedmiot Zamówienia będzie obowiązywał miesięczny limit zaangażowania zawodowego w realizację wszystkich projektów finansowanych z funduszy strukturalnych i FS oraz działań finansowanych z innych źródeł, w tym środków własnych Zamawiającego i innych podmiotów, zgodnie z treścią obowiązujących Wytycznych w zakresie kwalifikowalności wydatków w ramach Europejskiego Funduszu Rozwoju Regionalnego, Europejskiego Funduszu Społecznego oraz Funduszu Spójności na lata 2014-2020</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będzie zobowiązany do przygotowania szczegółowego programu kursu przed rozpoczęciem realizacji zajęć oraz przekazania go do akceptacji Zamawiającemu.</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będzie zobowiązany do przygotowania i prowadzenia dziennika zajęć. Dziennik zajęć należy przekazać do akceptacji Zamawiającemu przed rozpoczęciem realizacji przedmiotu zamówienia. Dziennik zajęć stanowi integralną część dokumentacji projektu realizowaną przez Wykonawcę.</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będzie odpowiedzialny za prowadzenie list obecności uczestników oraz do bieżącego informowania Zamawiającego o wszelkich nieobecnościach uczestników na zajęciach. Lista obecności z poszczególnych zajęć stanowi integralną część dokumentacji projektu realizowaną przez Wykonawcę.</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Wszystkie dokumenty przekazywane uczestnikom i Zamawiającemu (o ile występują) muszą być oznakowane, zgodnie z aktualnie obowiązującymi zasadami Podręcznika wnioskodawcy i beneficjenta programów polityki spójności 2014-2020 w zakresie informacji i promocji.</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zaakceptuje klauzulę, że otrzyma wynagrodzenie tylko za zajęcia, które rzeczywiście się odbyły.</w:t>
      </w:r>
    </w:p>
    <w:p w:rsidR="00A12A30" w:rsidRPr="00153EAD"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 przypadku zaistnienia takiej potrzeby Zamawiający zastrzega, że istnieje możliwość udzielenia Wykonawcy wyłonionemu w trybie zasady konkurencyjności zamówień uzupełniających, w wysokości nieprzekraczającej 50% wartości zamówienia określonej w umowie zawartej z Wykonawcą.</w:t>
      </w:r>
    </w:p>
    <w:p w:rsidR="00A12A30" w:rsidRPr="002A261B" w:rsidRDefault="00A12A30" w:rsidP="00A12A30">
      <w:pPr>
        <w:pStyle w:val="Akapitzlist"/>
        <w:numPr>
          <w:ilvl w:val="0"/>
          <w:numId w:val="32"/>
        </w:numPr>
        <w:spacing w:after="0"/>
        <w:ind w:left="567" w:hanging="283"/>
        <w:jc w:val="both"/>
        <w:rPr>
          <w:rFonts w:ascii="Arial Narrow" w:eastAsia="Times New Roman" w:hAnsi="Arial Narrow" w:cstheme="minorHAnsi"/>
          <w:sz w:val="24"/>
          <w:szCs w:val="24"/>
        </w:rPr>
      </w:pPr>
      <w:r w:rsidRPr="002A261B">
        <w:rPr>
          <w:rFonts w:ascii="Arial Narrow" w:eastAsia="Times New Roman" w:hAnsi="Arial Narrow" w:cstheme="minorHAnsi"/>
          <w:sz w:val="24"/>
          <w:szCs w:val="24"/>
        </w:rPr>
        <w:t>W przypadku zaistnienia sytuacji związanej z potrzebą wprowadzenia zmian w Umowie celem właściwej realizacji zamówienia Zamawiający zastrzega sobie możliwość dokonania tych zmian w formie Aneksu. Zakres zmian może dotyczyć:</w:t>
      </w:r>
    </w:p>
    <w:p w:rsidR="00A12A30" w:rsidRPr="00153EAD" w:rsidRDefault="00A12A30" w:rsidP="00A12A30">
      <w:pPr>
        <w:pStyle w:val="Akapitzlist"/>
        <w:numPr>
          <w:ilvl w:val="0"/>
          <w:numId w:val="33"/>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Okresu i harmonogramu realizacji Umowy,</w:t>
      </w:r>
    </w:p>
    <w:p w:rsidR="00A12A30" w:rsidRPr="00153EAD" w:rsidRDefault="00A12A30" w:rsidP="00A12A30">
      <w:pPr>
        <w:pStyle w:val="Akapitzlist"/>
        <w:numPr>
          <w:ilvl w:val="0"/>
          <w:numId w:val="33"/>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Ostatecznej liczby godzin usługi,</w:t>
      </w:r>
    </w:p>
    <w:p w:rsidR="00A12A30" w:rsidRPr="00153EAD" w:rsidRDefault="00A12A30" w:rsidP="00A12A30">
      <w:pPr>
        <w:pStyle w:val="Akapitzlist"/>
        <w:numPr>
          <w:ilvl w:val="0"/>
          <w:numId w:val="33"/>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Ostatecznej liczby osób objętych usługą,</w:t>
      </w:r>
    </w:p>
    <w:p w:rsidR="00A12A30" w:rsidRPr="00153EAD" w:rsidRDefault="00A12A30" w:rsidP="00A12A30">
      <w:pPr>
        <w:pStyle w:val="Akapitzlist"/>
        <w:numPr>
          <w:ilvl w:val="0"/>
          <w:numId w:val="33"/>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Ostatecznej liczby osób realizujących usługę.</w:t>
      </w:r>
    </w:p>
    <w:p w:rsidR="00A12A30" w:rsidRDefault="00A12A30" w:rsidP="00A12A30">
      <w:pPr>
        <w:spacing w:after="0"/>
        <w:jc w:val="both"/>
        <w:rPr>
          <w:rFonts w:ascii="Arial Narrow" w:eastAsia="Times New Roman" w:hAnsi="Arial Narrow" w:cstheme="minorHAnsi"/>
          <w:sz w:val="24"/>
          <w:szCs w:val="24"/>
        </w:rPr>
      </w:pPr>
    </w:p>
    <w:p w:rsidR="00A12A30" w:rsidRDefault="00A12A30" w:rsidP="00A12A30">
      <w:pPr>
        <w:pStyle w:val="Akapitzlist"/>
        <w:numPr>
          <w:ilvl w:val="0"/>
          <w:numId w:val="1"/>
        </w:numPr>
        <w:spacing w:after="0"/>
        <w:ind w:left="720"/>
        <w:jc w:val="both"/>
        <w:rPr>
          <w:rFonts w:ascii="Arial Narrow" w:eastAsia="Times New Roman" w:hAnsi="Arial Narrow" w:cstheme="minorHAnsi"/>
          <w:b/>
          <w:sz w:val="24"/>
          <w:szCs w:val="24"/>
        </w:rPr>
      </w:pPr>
      <w:r w:rsidRPr="003050B9">
        <w:rPr>
          <w:rFonts w:ascii="Arial Narrow" w:eastAsia="Times New Roman" w:hAnsi="Arial Narrow" w:cstheme="minorHAnsi"/>
          <w:b/>
          <w:sz w:val="24"/>
          <w:szCs w:val="24"/>
        </w:rPr>
        <w:t>CZAS TRWANIA SZKOLEŃ:</w:t>
      </w:r>
    </w:p>
    <w:p w:rsidR="00A12A30" w:rsidRPr="003050B9" w:rsidRDefault="00A12A30" w:rsidP="00A12A30">
      <w:pPr>
        <w:pStyle w:val="Akapitzlist"/>
        <w:numPr>
          <w:ilvl w:val="0"/>
          <w:numId w:val="42"/>
        </w:numPr>
        <w:spacing w:after="0"/>
        <w:ind w:left="360"/>
        <w:jc w:val="both"/>
        <w:rPr>
          <w:rFonts w:ascii="Arial Narrow" w:eastAsia="Times New Roman" w:hAnsi="Arial Narrow" w:cstheme="minorHAnsi"/>
          <w:sz w:val="24"/>
          <w:szCs w:val="24"/>
        </w:rPr>
      </w:pPr>
      <w:r w:rsidRPr="003050B9">
        <w:rPr>
          <w:rFonts w:ascii="Arial Narrow" w:eastAsia="Times New Roman" w:hAnsi="Arial Narrow" w:cstheme="minorHAnsi"/>
          <w:sz w:val="24"/>
          <w:szCs w:val="24"/>
        </w:rPr>
        <w:lastRenderedPageBreak/>
        <w:t xml:space="preserve">Realizacja szkoleń nastąpi niezwłocznie po rozstrzygnięciu postępowania i wyłonieniu Wykonawcy, </w:t>
      </w:r>
      <w:r>
        <w:rPr>
          <w:rFonts w:ascii="Arial Narrow" w:eastAsia="Times New Roman" w:hAnsi="Arial Narrow" w:cstheme="minorHAnsi"/>
          <w:sz w:val="24"/>
          <w:szCs w:val="24"/>
        </w:rPr>
        <w:t xml:space="preserve">nie później niż do </w:t>
      </w:r>
      <w:r w:rsidR="00836793">
        <w:rPr>
          <w:rFonts w:ascii="Arial Narrow" w:eastAsia="Times New Roman" w:hAnsi="Arial Narrow" w:cstheme="minorHAnsi"/>
          <w:b/>
          <w:sz w:val="24"/>
          <w:szCs w:val="24"/>
        </w:rPr>
        <w:t>2</w:t>
      </w:r>
      <w:r w:rsidR="008E217B">
        <w:rPr>
          <w:rFonts w:ascii="Arial Narrow" w:eastAsia="Times New Roman" w:hAnsi="Arial Narrow" w:cstheme="minorHAnsi"/>
          <w:b/>
          <w:sz w:val="24"/>
          <w:szCs w:val="24"/>
        </w:rPr>
        <w:t>0 lipca 2023 roku.</w:t>
      </w:r>
    </w:p>
    <w:p w:rsidR="00A12A30" w:rsidRDefault="00A12A30" w:rsidP="00A12A30">
      <w:pPr>
        <w:tabs>
          <w:tab w:val="left" w:pos="284"/>
        </w:tabs>
        <w:spacing w:after="0"/>
        <w:ind w:left="360"/>
        <w:rPr>
          <w:rFonts w:ascii="Arial Narrow" w:eastAsia="CIDFont+F1" w:hAnsi="Arial Narrow"/>
          <w:sz w:val="24"/>
          <w:szCs w:val="24"/>
          <w:lang w:eastAsia="en-US"/>
        </w:rPr>
      </w:pPr>
    </w:p>
    <w:p w:rsidR="00A12A30" w:rsidRPr="00C91265" w:rsidRDefault="00A12A30" w:rsidP="00A12A30">
      <w:pPr>
        <w:pStyle w:val="Stopka"/>
        <w:numPr>
          <w:ilvl w:val="0"/>
          <w:numId w:val="42"/>
        </w:numPr>
        <w:tabs>
          <w:tab w:val="left" w:pos="709"/>
        </w:tabs>
        <w:ind w:left="284" w:hanging="284"/>
        <w:jc w:val="both"/>
        <w:rPr>
          <w:rFonts w:ascii="Arial Narrow" w:eastAsia="Arial Unicode MS" w:hAnsi="Arial Narrow"/>
          <w:color w:val="000000"/>
          <w:sz w:val="24"/>
          <w:szCs w:val="24"/>
          <w:lang w:eastAsia="pl-PL" w:bidi="pl-PL"/>
        </w:rPr>
      </w:pPr>
      <w:r w:rsidRPr="00C91265">
        <w:rPr>
          <w:rFonts w:ascii="Arial Narrow" w:eastAsia="Arial Unicode MS" w:hAnsi="Arial Narrow"/>
          <w:color w:val="000000"/>
          <w:sz w:val="24"/>
          <w:szCs w:val="24"/>
          <w:lang w:eastAsia="pl-PL" w:bidi="pl-PL"/>
        </w:rPr>
        <w:t>W harmonogramie należy wskazać faktyczny czas przebywania uczestnik</w:t>
      </w:r>
      <w:r w:rsidR="001E0054">
        <w:rPr>
          <w:rFonts w:ascii="Arial Narrow" w:eastAsia="Arial Unicode MS" w:hAnsi="Arial Narrow"/>
          <w:color w:val="000000"/>
          <w:sz w:val="24"/>
          <w:szCs w:val="24"/>
          <w:lang w:eastAsia="pl-PL" w:bidi="pl-PL"/>
        </w:rPr>
        <w:t>a</w:t>
      </w:r>
      <w:r w:rsidRPr="00C91265">
        <w:rPr>
          <w:rFonts w:ascii="Arial Narrow" w:eastAsia="Arial Unicode MS" w:hAnsi="Arial Narrow"/>
          <w:color w:val="000000"/>
          <w:sz w:val="24"/>
          <w:szCs w:val="24"/>
          <w:lang w:eastAsia="pl-PL" w:bidi="pl-PL"/>
        </w:rPr>
        <w:t xml:space="preserve"> kursu na zajęciach w każdym dniu, w pełnych godzinach dydaktycznych (od godziny rozpoczęcia zajęć do godziny ich zakończenia, z uwzględnieni</w:t>
      </w:r>
      <w:r>
        <w:rPr>
          <w:rFonts w:ascii="Arial Narrow" w:eastAsia="Arial Unicode MS" w:hAnsi="Arial Narrow"/>
          <w:color w:val="000000"/>
          <w:sz w:val="24"/>
          <w:szCs w:val="24"/>
          <w:lang w:eastAsia="pl-PL" w:bidi="pl-PL"/>
        </w:rPr>
        <w:t>em przerw), w tym co najmniej 35</w:t>
      </w:r>
      <w:r w:rsidRPr="00C91265">
        <w:rPr>
          <w:rFonts w:ascii="Arial Narrow" w:eastAsia="Arial Unicode MS" w:hAnsi="Arial Narrow"/>
          <w:color w:val="000000"/>
          <w:sz w:val="24"/>
          <w:szCs w:val="24"/>
          <w:lang w:eastAsia="pl-PL" w:bidi="pl-PL"/>
        </w:rPr>
        <w:t xml:space="preserve"> minutowej przerwy na posiłek. Koszty posiłku pokrywa </w:t>
      </w:r>
      <w:r w:rsidR="001E0054">
        <w:rPr>
          <w:rFonts w:ascii="Arial Narrow" w:eastAsia="Arial Unicode MS" w:hAnsi="Arial Narrow"/>
          <w:color w:val="000000"/>
          <w:sz w:val="24"/>
          <w:szCs w:val="24"/>
          <w:lang w:eastAsia="pl-PL" w:bidi="pl-PL"/>
        </w:rPr>
        <w:t>Wykonawca</w:t>
      </w:r>
      <w:r w:rsidRPr="00C91265">
        <w:rPr>
          <w:rFonts w:ascii="Arial Narrow" w:eastAsia="Arial Unicode MS" w:hAnsi="Arial Narrow"/>
          <w:color w:val="000000"/>
          <w:sz w:val="24"/>
          <w:szCs w:val="24"/>
          <w:lang w:eastAsia="pl-PL" w:bidi="pl-PL"/>
        </w:rPr>
        <w:t>.</w:t>
      </w:r>
    </w:p>
    <w:p w:rsidR="00A12A30" w:rsidRPr="008D3093" w:rsidRDefault="00A12A30" w:rsidP="00A12A30">
      <w:pPr>
        <w:pStyle w:val="Stopka"/>
        <w:numPr>
          <w:ilvl w:val="0"/>
          <w:numId w:val="42"/>
        </w:numPr>
        <w:tabs>
          <w:tab w:val="left" w:pos="709"/>
        </w:tabs>
        <w:ind w:left="284" w:hanging="284"/>
        <w:jc w:val="both"/>
        <w:rPr>
          <w:rFonts w:ascii="Arial Narrow" w:eastAsia="Arial Unicode MS" w:hAnsi="Arial Narrow"/>
          <w:color w:val="000000"/>
          <w:sz w:val="24"/>
          <w:szCs w:val="24"/>
          <w:lang w:eastAsia="pl-PL" w:bidi="pl-PL"/>
        </w:rPr>
      </w:pPr>
      <w:r w:rsidRPr="00C91265">
        <w:rPr>
          <w:rFonts w:ascii="Arial Narrow" w:eastAsia="Arial Unicode MS" w:hAnsi="Arial Narrow"/>
          <w:color w:val="000000"/>
          <w:sz w:val="24"/>
          <w:szCs w:val="24"/>
          <w:lang w:eastAsia="pl-PL" w:bidi="pl-PL"/>
        </w:rPr>
        <w:t>Wzór harmonogramu stanowi załącznik</w:t>
      </w:r>
      <w:r>
        <w:rPr>
          <w:rFonts w:ascii="Arial Narrow" w:eastAsia="Arial Unicode MS" w:hAnsi="Arial Narrow"/>
          <w:color w:val="000000"/>
          <w:sz w:val="24"/>
          <w:szCs w:val="24"/>
          <w:lang w:eastAsia="pl-PL" w:bidi="pl-PL"/>
        </w:rPr>
        <w:t xml:space="preserve"> 5 </w:t>
      </w:r>
      <w:r w:rsidRPr="00C91265">
        <w:rPr>
          <w:rFonts w:ascii="Arial Narrow" w:eastAsia="Arial Unicode MS" w:hAnsi="Arial Narrow"/>
          <w:color w:val="000000"/>
          <w:sz w:val="24"/>
          <w:szCs w:val="24"/>
          <w:lang w:eastAsia="pl-PL" w:bidi="pl-PL"/>
        </w:rPr>
        <w:t>do zapytania ofertowego.</w:t>
      </w:r>
    </w:p>
    <w:p w:rsidR="00A12A30" w:rsidRPr="003644CA" w:rsidRDefault="00A12A30" w:rsidP="00A12A30">
      <w:pPr>
        <w:pStyle w:val="Stopka"/>
        <w:numPr>
          <w:ilvl w:val="0"/>
          <w:numId w:val="42"/>
        </w:numPr>
        <w:tabs>
          <w:tab w:val="left" w:pos="709"/>
        </w:tabs>
        <w:ind w:left="284" w:hanging="284"/>
        <w:jc w:val="both"/>
        <w:rPr>
          <w:rFonts w:ascii="Arial Narrow" w:hAnsi="Arial Narrow"/>
          <w:sz w:val="24"/>
          <w:szCs w:val="24"/>
        </w:rPr>
      </w:pPr>
      <w:r w:rsidRPr="003644CA">
        <w:rPr>
          <w:rFonts w:ascii="Arial Narrow" w:eastAsia="Arial Unicode MS" w:hAnsi="Arial Narrow"/>
          <w:color w:val="000000"/>
          <w:sz w:val="24"/>
          <w:szCs w:val="24"/>
          <w:lang w:eastAsia="pl-PL" w:bidi="pl-PL"/>
        </w:rPr>
        <w:t xml:space="preserve">Godziny uczestnictwa w kursie muszą być dostosowane do indywidualnych preferencji uczestników, w celu umożliwienia </w:t>
      </w:r>
      <w:r>
        <w:rPr>
          <w:rFonts w:ascii="Arial Narrow" w:eastAsia="Arial Unicode MS" w:hAnsi="Arial Narrow"/>
          <w:color w:val="000000"/>
          <w:sz w:val="24"/>
          <w:szCs w:val="24"/>
          <w:lang w:eastAsia="pl-PL" w:bidi="pl-PL"/>
        </w:rPr>
        <w:t>im efektywnego udziału w kursach zawodowych, na zgłaszane przez UP potrzeby Zamawiający będzie organizował opiekę nad dziećmi.</w:t>
      </w:r>
    </w:p>
    <w:p w:rsidR="00A12A30" w:rsidRPr="003644CA" w:rsidRDefault="00A12A30" w:rsidP="00A12A30">
      <w:pPr>
        <w:pStyle w:val="Stopka"/>
        <w:tabs>
          <w:tab w:val="left" w:pos="709"/>
        </w:tabs>
        <w:ind w:left="284"/>
        <w:jc w:val="both"/>
        <w:rPr>
          <w:rFonts w:ascii="Arial Narrow" w:hAnsi="Arial Narrow"/>
          <w:sz w:val="24"/>
          <w:szCs w:val="24"/>
        </w:rPr>
      </w:pPr>
    </w:p>
    <w:p w:rsidR="00A12A30" w:rsidRPr="00671C5F" w:rsidRDefault="00A12A30" w:rsidP="00A12A30">
      <w:pPr>
        <w:pStyle w:val="Akapitzlist"/>
        <w:widowControl w:val="0"/>
        <w:numPr>
          <w:ilvl w:val="0"/>
          <w:numId w:val="1"/>
        </w:numPr>
        <w:tabs>
          <w:tab w:val="left" w:pos="730"/>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sidRPr="00671C5F">
        <w:rPr>
          <w:rFonts w:ascii="Arial Narrow" w:eastAsia="Arial Unicode MS" w:hAnsi="Arial Narrow"/>
          <w:b/>
          <w:color w:val="000000"/>
          <w:sz w:val="24"/>
          <w:szCs w:val="24"/>
          <w:lang w:eastAsia="pl-PL" w:bidi="pl-PL"/>
        </w:rPr>
        <w:t>TERMIN WYKONANIA ZAMÓWIENIA</w:t>
      </w:r>
    </w:p>
    <w:p w:rsidR="00A12A30" w:rsidRPr="00C17A2B" w:rsidRDefault="00A12A30" w:rsidP="00A12A30">
      <w:pPr>
        <w:pStyle w:val="Akapitzlist"/>
        <w:widowControl w:val="0"/>
        <w:tabs>
          <w:tab w:val="left" w:pos="426"/>
          <w:tab w:val="left" w:pos="567"/>
        </w:tabs>
        <w:suppressAutoHyphens w:val="0"/>
        <w:spacing w:after="0" w:line="240" w:lineRule="auto"/>
        <w:ind w:left="851" w:hanging="851"/>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 xml:space="preserve">Wymagany termin wykonania zamówienia do dnia </w:t>
      </w:r>
      <w:r w:rsidR="00836793">
        <w:rPr>
          <w:rFonts w:ascii="Arial Narrow" w:eastAsia="Arial Unicode MS" w:hAnsi="Arial Narrow"/>
          <w:b/>
          <w:color w:val="000000"/>
          <w:sz w:val="24"/>
          <w:szCs w:val="24"/>
          <w:lang w:eastAsia="pl-PL" w:bidi="pl-PL"/>
        </w:rPr>
        <w:t>20</w:t>
      </w:r>
      <w:r w:rsidR="001E0054">
        <w:rPr>
          <w:rFonts w:ascii="Arial Narrow" w:eastAsia="Arial Unicode MS" w:hAnsi="Arial Narrow"/>
          <w:b/>
          <w:color w:val="000000"/>
          <w:sz w:val="24"/>
          <w:szCs w:val="24"/>
          <w:lang w:eastAsia="pl-PL" w:bidi="pl-PL"/>
        </w:rPr>
        <w:t xml:space="preserve"> lipca 2023</w:t>
      </w:r>
      <w:r>
        <w:rPr>
          <w:rFonts w:ascii="Arial Narrow" w:eastAsia="Arial Unicode MS" w:hAnsi="Arial Narrow"/>
          <w:b/>
          <w:sz w:val="24"/>
          <w:szCs w:val="24"/>
          <w:lang w:eastAsia="pl-PL" w:bidi="pl-PL"/>
        </w:rPr>
        <w:t>.</w:t>
      </w:r>
    </w:p>
    <w:p w:rsidR="00A12A30" w:rsidRPr="00671C5F" w:rsidRDefault="00A12A30" w:rsidP="00A12A30">
      <w:pPr>
        <w:pStyle w:val="Akapitzlist"/>
        <w:widowControl w:val="0"/>
        <w:tabs>
          <w:tab w:val="left" w:pos="730"/>
        </w:tabs>
        <w:suppressAutoHyphens w:val="0"/>
        <w:spacing w:after="0" w:line="240" w:lineRule="auto"/>
        <w:ind w:left="1080" w:hanging="1080"/>
        <w:jc w:val="both"/>
        <w:rPr>
          <w:rFonts w:ascii="Arial Narrow" w:eastAsia="Arial Unicode MS" w:hAnsi="Arial Narrow"/>
          <w:b/>
          <w:color w:val="000000"/>
          <w:sz w:val="24"/>
          <w:szCs w:val="24"/>
          <w:lang w:eastAsia="pl-PL" w:bidi="pl-PL"/>
        </w:rPr>
      </w:pPr>
    </w:p>
    <w:p w:rsidR="00A12A30" w:rsidRPr="00671C5F" w:rsidRDefault="00A12A30" w:rsidP="00A12A30">
      <w:pPr>
        <w:pStyle w:val="Akapitzlist"/>
        <w:widowControl w:val="0"/>
        <w:numPr>
          <w:ilvl w:val="0"/>
          <w:numId w:val="1"/>
        </w:numPr>
        <w:tabs>
          <w:tab w:val="left" w:pos="851"/>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sidRPr="00671C5F">
        <w:rPr>
          <w:rFonts w:ascii="Arial Narrow" w:eastAsia="Arial Unicode MS" w:hAnsi="Arial Narrow"/>
          <w:b/>
          <w:color w:val="000000"/>
          <w:sz w:val="24"/>
          <w:szCs w:val="24"/>
          <w:lang w:eastAsia="pl-PL" w:bidi="pl-PL"/>
        </w:rPr>
        <w:t>WARUNKI UDZIAŁU W POSTĘPOWANIU</w:t>
      </w:r>
    </w:p>
    <w:p w:rsidR="00A12A30" w:rsidRPr="00C91265" w:rsidRDefault="00A12A30" w:rsidP="00A12A30">
      <w:pPr>
        <w:suppressAutoHyphens w:val="0"/>
        <w:spacing w:after="0"/>
        <w:contextualSpacing/>
        <w:jc w:val="both"/>
        <w:rPr>
          <w:rFonts w:ascii="Arial Narrow" w:hAnsi="Arial Narrow" w:cstheme="minorHAnsi"/>
          <w:sz w:val="24"/>
          <w:szCs w:val="24"/>
          <w:lang w:eastAsia="en-US"/>
        </w:rPr>
      </w:pPr>
      <w:r w:rsidRPr="00C91265">
        <w:rPr>
          <w:rFonts w:ascii="Arial Narrow" w:hAnsi="Arial Narrow" w:cstheme="minorHAnsi"/>
          <w:sz w:val="24"/>
          <w:szCs w:val="24"/>
          <w:lang w:eastAsia="en-US"/>
        </w:rPr>
        <w:t>WYKONAWCĄ USŁUGI MOŻE ZOSTAĆ PODMIOT, KTÓRY:</w:t>
      </w:r>
    </w:p>
    <w:p w:rsidR="00A12A30" w:rsidRPr="00043698" w:rsidRDefault="00A12A30" w:rsidP="00A12A30">
      <w:pPr>
        <w:pStyle w:val="Akapitzlist"/>
        <w:numPr>
          <w:ilvl w:val="0"/>
          <w:numId w:val="35"/>
        </w:numPr>
        <w:suppressAutoHyphens w:val="0"/>
        <w:spacing w:after="0"/>
        <w:ind w:left="284" w:hanging="284"/>
        <w:jc w:val="both"/>
        <w:rPr>
          <w:rFonts w:ascii="Arial Narrow" w:hAnsi="Arial Narrow" w:cstheme="minorHAnsi"/>
          <w:sz w:val="24"/>
          <w:szCs w:val="24"/>
          <w:lang w:eastAsia="en-US"/>
        </w:rPr>
      </w:pPr>
      <w:r w:rsidRPr="00043698">
        <w:rPr>
          <w:rFonts w:ascii="Arial Narrow" w:hAnsi="Arial Narrow" w:cstheme="minorHAnsi"/>
          <w:sz w:val="24"/>
          <w:szCs w:val="24"/>
          <w:lang w:eastAsia="en-US"/>
        </w:rPr>
        <w:t xml:space="preserve">Posiada status instytucji szkoleniowej w rozumieniu ustawy z dnia 20 kwietnia 2004 r. o promocji zatrudnienia i instytucjach rynku pracy (Dz. U. nr 99, poz. 1001 z </w:t>
      </w:r>
      <w:proofErr w:type="spellStart"/>
      <w:r w:rsidRPr="00043698">
        <w:rPr>
          <w:rFonts w:ascii="Arial Narrow" w:hAnsi="Arial Narrow" w:cstheme="minorHAnsi"/>
          <w:sz w:val="24"/>
          <w:szCs w:val="24"/>
          <w:lang w:eastAsia="en-US"/>
        </w:rPr>
        <w:t>późn</w:t>
      </w:r>
      <w:proofErr w:type="spellEnd"/>
      <w:r w:rsidRPr="00043698">
        <w:rPr>
          <w:rFonts w:ascii="Arial Narrow" w:hAnsi="Arial Narrow" w:cstheme="minorHAnsi"/>
          <w:sz w:val="24"/>
          <w:szCs w:val="24"/>
          <w:lang w:eastAsia="en-US"/>
        </w:rPr>
        <w:t>. zmianami), wpisanej do rejestru instytucji szkoleniowych oraz niezbędne uprawnienia do przeprowadzenia szkoleń.</w:t>
      </w:r>
    </w:p>
    <w:p w:rsidR="00A12A30" w:rsidRDefault="00A12A30" w:rsidP="00A12A30">
      <w:pPr>
        <w:suppressAutoHyphens w:val="0"/>
        <w:spacing w:after="0"/>
        <w:ind w:left="284"/>
        <w:jc w:val="both"/>
        <w:rPr>
          <w:rFonts w:ascii="Arial Narrow" w:hAnsi="Arial Narrow"/>
          <w:sz w:val="24"/>
          <w:szCs w:val="24"/>
          <w:u w:val="single"/>
          <w:lang w:eastAsia="en-US"/>
        </w:rPr>
      </w:pPr>
      <w:r w:rsidRPr="00C91265">
        <w:rPr>
          <w:rFonts w:ascii="Arial Narrow" w:hAnsi="Arial Narrow"/>
          <w:sz w:val="24"/>
          <w:szCs w:val="24"/>
          <w:u w:val="single"/>
          <w:lang w:eastAsia="en-US"/>
        </w:rPr>
        <w:t xml:space="preserve">Kryterium weryfikowane będzie na podstawie załączników do Formularza Ofertowego (wpisu do </w:t>
      </w:r>
      <w:r w:rsidRPr="001F7F69">
        <w:rPr>
          <w:rFonts w:ascii="Arial Narrow" w:hAnsi="Arial Narrow"/>
          <w:sz w:val="24"/>
          <w:szCs w:val="24"/>
          <w:u w:val="single"/>
          <w:lang w:eastAsia="en-US"/>
        </w:rPr>
        <w:t xml:space="preserve">rejestru instytucji szkoleniowych) i/ lub bazy danych dostępnej na stronie internetowej </w:t>
      </w:r>
      <w:hyperlink r:id="rId10" w:history="1">
        <w:r w:rsidRPr="001F7F69">
          <w:rPr>
            <w:rStyle w:val="Hipercze"/>
            <w:rFonts w:ascii="Arial Narrow" w:hAnsi="Arial Narrow"/>
            <w:color w:val="auto"/>
            <w:sz w:val="24"/>
            <w:szCs w:val="24"/>
            <w:lang w:eastAsia="en-US"/>
          </w:rPr>
          <w:t>https://stor.praca.gov.pl/</w:t>
        </w:r>
      </w:hyperlink>
    </w:p>
    <w:p w:rsidR="00A12A30" w:rsidRPr="00C91265" w:rsidRDefault="00A12A30" w:rsidP="00A12A30">
      <w:pPr>
        <w:suppressAutoHyphens w:val="0"/>
        <w:spacing w:after="0"/>
        <w:ind w:left="284"/>
        <w:jc w:val="both"/>
        <w:rPr>
          <w:rFonts w:ascii="Arial Narrow" w:hAnsi="Arial Narrow"/>
          <w:sz w:val="24"/>
          <w:szCs w:val="24"/>
          <w:u w:val="single"/>
          <w:lang w:eastAsia="en-US"/>
        </w:rPr>
      </w:pPr>
    </w:p>
    <w:p w:rsidR="00A12A30" w:rsidRDefault="00A12A30" w:rsidP="00A12A30">
      <w:pPr>
        <w:pStyle w:val="Akapitzlist"/>
        <w:numPr>
          <w:ilvl w:val="0"/>
          <w:numId w:val="35"/>
        </w:numPr>
        <w:suppressAutoHyphens w:val="0"/>
        <w:spacing w:after="0"/>
        <w:ind w:left="284" w:hanging="284"/>
        <w:jc w:val="both"/>
        <w:rPr>
          <w:rFonts w:ascii="Arial Narrow" w:hAnsi="Arial Narrow" w:cstheme="minorHAnsi"/>
          <w:sz w:val="24"/>
          <w:szCs w:val="24"/>
          <w:lang w:eastAsia="en-US"/>
        </w:rPr>
      </w:pPr>
      <w:r w:rsidRPr="00043698">
        <w:rPr>
          <w:rFonts w:ascii="Arial Narrow" w:hAnsi="Arial Narrow" w:cstheme="minorHAnsi"/>
          <w:sz w:val="24"/>
          <w:szCs w:val="24"/>
          <w:lang w:eastAsia="en-US"/>
        </w:rPr>
        <w:t xml:space="preserve">Dysponuje wiedzą i doświadczeniem niezbędnym do prawidłowego </w:t>
      </w:r>
      <w:r w:rsidRPr="001F7F69">
        <w:rPr>
          <w:rFonts w:ascii="Arial Narrow" w:hAnsi="Arial Narrow" w:cstheme="minorHAnsi"/>
          <w:sz w:val="24"/>
          <w:szCs w:val="24"/>
          <w:lang w:eastAsia="en-US"/>
        </w:rPr>
        <w:t xml:space="preserve">wykonania usługi, tj. zrealizował w ciągu ostatnich 36 miesięcy co najmniej </w:t>
      </w:r>
      <w:r w:rsidR="001E0054">
        <w:rPr>
          <w:rFonts w:ascii="Arial Narrow" w:hAnsi="Arial Narrow" w:cstheme="minorHAnsi"/>
          <w:sz w:val="24"/>
          <w:szCs w:val="24"/>
          <w:lang w:eastAsia="en-US"/>
        </w:rPr>
        <w:t>2</w:t>
      </w:r>
      <w:r w:rsidRPr="001F7F69">
        <w:rPr>
          <w:rFonts w:ascii="Arial Narrow" w:hAnsi="Arial Narrow" w:cstheme="minorHAnsi"/>
          <w:sz w:val="24"/>
          <w:szCs w:val="24"/>
          <w:lang w:eastAsia="en-US"/>
        </w:rPr>
        <w:t xml:space="preserve"> szkolenia/kursy dla co najmniej </w:t>
      </w:r>
      <w:r w:rsidR="001E0054">
        <w:rPr>
          <w:rFonts w:ascii="Arial Narrow" w:hAnsi="Arial Narrow" w:cstheme="minorHAnsi"/>
          <w:sz w:val="24"/>
          <w:szCs w:val="24"/>
          <w:lang w:eastAsia="en-US"/>
        </w:rPr>
        <w:t>4</w:t>
      </w:r>
      <w:r w:rsidRPr="001F7F69">
        <w:rPr>
          <w:rFonts w:ascii="Arial Narrow" w:hAnsi="Arial Narrow" w:cstheme="minorHAnsi"/>
          <w:sz w:val="24"/>
          <w:szCs w:val="24"/>
          <w:lang w:eastAsia="en-US"/>
        </w:rPr>
        <w:t>osób łącznie,  zbieżne z tematyką zapytania ofertowego</w:t>
      </w:r>
      <w:r>
        <w:rPr>
          <w:rFonts w:ascii="Arial Narrow" w:hAnsi="Arial Narrow" w:cstheme="minorHAnsi"/>
          <w:sz w:val="24"/>
          <w:szCs w:val="24"/>
          <w:lang w:eastAsia="en-US"/>
        </w:rPr>
        <w:t>.</w:t>
      </w:r>
    </w:p>
    <w:p w:rsidR="00A12A30" w:rsidRPr="001F7F69" w:rsidRDefault="00A12A30" w:rsidP="00A12A30">
      <w:pPr>
        <w:pStyle w:val="Akapitzlist"/>
        <w:suppressAutoHyphens w:val="0"/>
        <w:spacing w:after="0"/>
        <w:ind w:left="284"/>
        <w:jc w:val="both"/>
        <w:rPr>
          <w:rFonts w:ascii="Arial Narrow" w:hAnsi="Arial Narrow" w:cstheme="minorHAnsi"/>
          <w:sz w:val="24"/>
          <w:szCs w:val="24"/>
          <w:lang w:eastAsia="en-US"/>
        </w:rPr>
      </w:pPr>
    </w:p>
    <w:p w:rsidR="00A12A30" w:rsidRPr="00C91265" w:rsidRDefault="00A12A30" w:rsidP="00A12A30">
      <w:pPr>
        <w:suppressAutoHyphens w:val="0"/>
        <w:spacing w:after="0"/>
        <w:ind w:left="284"/>
        <w:jc w:val="both"/>
        <w:rPr>
          <w:rFonts w:ascii="Arial Narrow" w:hAnsi="Arial Narrow"/>
          <w:sz w:val="24"/>
          <w:szCs w:val="24"/>
          <w:lang w:eastAsia="en-US"/>
        </w:rPr>
      </w:pPr>
      <w:r w:rsidRPr="001F7F69">
        <w:rPr>
          <w:rFonts w:ascii="Arial Narrow" w:hAnsi="Arial Narrow"/>
          <w:sz w:val="24"/>
          <w:szCs w:val="24"/>
          <w:u w:val="single"/>
          <w:lang w:eastAsia="en-US"/>
        </w:rPr>
        <w:t xml:space="preserve">Kryterium weryfikowane będzie na podstawie przedłożonych wraz z Formularzem Ofertowym dokumentów potwierdzających doświadczenie w realizacji kursów wymienionych w punkcie III dla min. </w:t>
      </w:r>
      <w:r w:rsidR="001E0054">
        <w:rPr>
          <w:rFonts w:ascii="Arial Narrow" w:hAnsi="Arial Narrow"/>
          <w:sz w:val="24"/>
          <w:szCs w:val="24"/>
          <w:u w:val="single"/>
          <w:lang w:eastAsia="en-US"/>
        </w:rPr>
        <w:t xml:space="preserve">4 </w:t>
      </w:r>
      <w:r w:rsidRPr="001F7F69">
        <w:rPr>
          <w:rFonts w:ascii="Arial Narrow" w:hAnsi="Arial Narrow"/>
          <w:sz w:val="24"/>
          <w:szCs w:val="24"/>
          <w:u w:val="single"/>
          <w:lang w:eastAsia="en-US"/>
        </w:rPr>
        <w:t>osób liczone w ciągu ostatnich 36 miesięcy przed upływem terminu składania ofert Weryfikacja na podstawie dok. „Doświadczenie Oferenta” oraz dokumentów potwierdzających doświadczenie.</w:t>
      </w:r>
    </w:p>
    <w:p w:rsidR="00A12A30" w:rsidRDefault="00A12A30" w:rsidP="00A12A30">
      <w:pPr>
        <w:pStyle w:val="Akapitzlist"/>
        <w:numPr>
          <w:ilvl w:val="0"/>
          <w:numId w:val="35"/>
        </w:numPr>
        <w:suppressAutoHyphens w:val="0"/>
        <w:spacing w:before="240" w:after="0"/>
        <w:ind w:left="284" w:hanging="284"/>
        <w:jc w:val="both"/>
        <w:rPr>
          <w:rFonts w:ascii="Arial Narrow" w:hAnsi="Arial Narrow" w:cstheme="minorHAnsi"/>
          <w:sz w:val="24"/>
          <w:szCs w:val="24"/>
          <w:lang w:eastAsia="en-US"/>
        </w:rPr>
      </w:pPr>
      <w:r w:rsidRPr="001F7F69">
        <w:rPr>
          <w:rFonts w:ascii="Arial Narrow" w:hAnsi="Arial Narrow" w:cstheme="minorHAnsi"/>
          <w:sz w:val="24"/>
          <w:szCs w:val="24"/>
          <w:lang w:eastAsia="en-US"/>
        </w:rPr>
        <w:t>Przedstawi wstęp</w:t>
      </w:r>
      <w:r>
        <w:rPr>
          <w:rFonts w:ascii="Arial Narrow" w:hAnsi="Arial Narrow" w:cstheme="minorHAnsi"/>
          <w:sz w:val="24"/>
          <w:szCs w:val="24"/>
          <w:lang w:eastAsia="en-US"/>
        </w:rPr>
        <w:t>ny harmonogram szkolenia</w:t>
      </w:r>
      <w:r w:rsidRPr="001F7F69">
        <w:rPr>
          <w:rFonts w:ascii="Arial Narrow" w:hAnsi="Arial Narrow" w:cstheme="minorHAnsi"/>
          <w:sz w:val="24"/>
          <w:szCs w:val="24"/>
          <w:lang w:eastAsia="en-US"/>
        </w:rPr>
        <w:t>, spełniający wymogi określone w zapytaniu ofertowym.</w:t>
      </w:r>
    </w:p>
    <w:p w:rsidR="00A12A30" w:rsidRDefault="00A12A30" w:rsidP="00A12A30">
      <w:pPr>
        <w:pStyle w:val="Akapitzlist"/>
        <w:suppressAutoHyphens w:val="0"/>
        <w:spacing w:before="240" w:after="0"/>
        <w:ind w:left="284"/>
        <w:jc w:val="both"/>
        <w:rPr>
          <w:rFonts w:ascii="Arial Narrow" w:hAnsi="Arial Narrow"/>
          <w:sz w:val="24"/>
          <w:szCs w:val="24"/>
          <w:u w:val="single"/>
          <w:lang w:eastAsia="en-US"/>
        </w:rPr>
      </w:pPr>
      <w:r w:rsidRPr="001F7F69">
        <w:rPr>
          <w:rFonts w:ascii="Arial Narrow" w:hAnsi="Arial Narrow"/>
          <w:sz w:val="24"/>
          <w:szCs w:val="24"/>
          <w:u w:val="single"/>
          <w:lang w:eastAsia="en-US"/>
        </w:rPr>
        <w:t>Kryterium weryfikowane będzie na podstawie przedłożonego załącznika zgodnie z wzorem  dołączonym do zapytania ofertowego.</w:t>
      </w:r>
    </w:p>
    <w:p w:rsidR="00A12A30" w:rsidRDefault="00A12A30" w:rsidP="00A12A30">
      <w:pPr>
        <w:pStyle w:val="Akapitzlist"/>
        <w:suppressAutoHyphens w:val="0"/>
        <w:spacing w:before="240" w:after="0"/>
        <w:ind w:left="284"/>
        <w:jc w:val="both"/>
        <w:rPr>
          <w:rFonts w:ascii="Arial Narrow" w:hAnsi="Arial Narrow" w:cstheme="minorHAnsi"/>
          <w:sz w:val="24"/>
          <w:szCs w:val="24"/>
          <w:lang w:eastAsia="en-US"/>
        </w:rPr>
      </w:pPr>
    </w:p>
    <w:p w:rsidR="00A12A30" w:rsidRPr="001F7F69" w:rsidRDefault="00A12A30" w:rsidP="00A12A30">
      <w:pPr>
        <w:pStyle w:val="Akapitzlist"/>
        <w:numPr>
          <w:ilvl w:val="0"/>
          <w:numId w:val="35"/>
        </w:numPr>
        <w:suppressAutoHyphens w:val="0"/>
        <w:spacing w:before="240" w:after="0"/>
        <w:ind w:left="284" w:hanging="284"/>
        <w:jc w:val="both"/>
        <w:rPr>
          <w:rFonts w:ascii="Arial Narrow" w:hAnsi="Arial Narrow"/>
          <w:sz w:val="24"/>
          <w:szCs w:val="24"/>
          <w:lang w:eastAsia="en-US"/>
        </w:rPr>
      </w:pPr>
      <w:r w:rsidRPr="001F7F69">
        <w:rPr>
          <w:rFonts w:ascii="Arial Narrow" w:hAnsi="Arial Narrow"/>
          <w:sz w:val="24"/>
          <w:szCs w:val="24"/>
          <w:lang w:eastAsia="en-US"/>
        </w:rPr>
        <w:t xml:space="preserve">Dysponuje potencjałem </w:t>
      </w:r>
      <w:proofErr w:type="spellStart"/>
      <w:r w:rsidRPr="001F7F69">
        <w:rPr>
          <w:rFonts w:ascii="Arial Narrow" w:hAnsi="Arial Narrow"/>
          <w:sz w:val="24"/>
          <w:szCs w:val="24"/>
          <w:lang w:eastAsia="en-US"/>
        </w:rPr>
        <w:t>organizacyjno</w:t>
      </w:r>
      <w:proofErr w:type="spellEnd"/>
      <w:r w:rsidRPr="001F7F69">
        <w:rPr>
          <w:rFonts w:ascii="Arial Narrow" w:hAnsi="Arial Narrow"/>
          <w:sz w:val="24"/>
          <w:szCs w:val="24"/>
          <w:lang w:eastAsia="en-US"/>
        </w:rPr>
        <w:t xml:space="preserve"> – technicznym i znajdują się w sytuacji ekonomicznej i finansowej gwarantującym wykonanie zamówienia.</w:t>
      </w:r>
    </w:p>
    <w:p w:rsidR="00A12A30" w:rsidRPr="00C91265" w:rsidRDefault="00A12A30" w:rsidP="00A12A30">
      <w:pPr>
        <w:suppressAutoHyphens w:val="0"/>
        <w:spacing w:after="0"/>
        <w:ind w:left="207"/>
        <w:jc w:val="both"/>
        <w:rPr>
          <w:rFonts w:ascii="Arial Narrow" w:hAnsi="Arial Narrow"/>
          <w:sz w:val="24"/>
          <w:szCs w:val="24"/>
          <w:u w:val="single"/>
          <w:lang w:eastAsia="en-US"/>
        </w:rPr>
      </w:pPr>
      <w:r w:rsidRPr="00C91265">
        <w:rPr>
          <w:rFonts w:ascii="Arial Narrow" w:hAnsi="Arial Narrow"/>
          <w:sz w:val="24"/>
          <w:szCs w:val="24"/>
          <w:u w:val="single"/>
          <w:lang w:eastAsia="en-US"/>
        </w:rPr>
        <w:t>Kryterium weryfikowane będzie na podstawie przedłożonego oświadczenia zgodnie z wzorem  dołączonym do zapytania ofertowego.</w:t>
      </w:r>
    </w:p>
    <w:p w:rsidR="00A12A30" w:rsidRPr="00C91265" w:rsidRDefault="00A12A30" w:rsidP="00A12A30">
      <w:pPr>
        <w:suppressAutoHyphens w:val="0"/>
        <w:spacing w:after="0"/>
        <w:ind w:left="567"/>
        <w:jc w:val="both"/>
        <w:rPr>
          <w:rFonts w:ascii="Arial Narrow" w:hAnsi="Arial Narrow"/>
          <w:sz w:val="24"/>
          <w:szCs w:val="24"/>
          <w:u w:val="single"/>
          <w:lang w:eastAsia="en-US"/>
        </w:rPr>
      </w:pPr>
    </w:p>
    <w:p w:rsidR="00A12A30" w:rsidRPr="00C91265" w:rsidRDefault="00A12A30" w:rsidP="00A12A30">
      <w:pPr>
        <w:numPr>
          <w:ilvl w:val="0"/>
          <w:numId w:val="35"/>
        </w:numPr>
        <w:suppressAutoHyphens w:val="0"/>
        <w:spacing w:after="0"/>
        <w:ind w:left="284" w:hanging="284"/>
        <w:contextualSpacing/>
        <w:jc w:val="both"/>
        <w:rPr>
          <w:rFonts w:ascii="Arial Narrow" w:hAnsi="Arial Narrow"/>
          <w:sz w:val="24"/>
          <w:szCs w:val="24"/>
          <w:lang w:eastAsia="en-US"/>
        </w:rPr>
      </w:pPr>
      <w:r w:rsidRPr="00C91265">
        <w:rPr>
          <w:rFonts w:ascii="Arial Narrow" w:hAnsi="Arial Narrow"/>
          <w:sz w:val="24"/>
          <w:szCs w:val="24"/>
          <w:lang w:eastAsia="en-US"/>
        </w:rPr>
        <w:t>Dysponuje osobą / osobami zdolnymi do wykonania przedmiotu zamówienia, które posiadają odpowiednie kwalifikacje oraz minimum trzyletnie praktyczne doświadczenie zawodowe w zakresie obejmującym przedmiot zamówienia.</w:t>
      </w:r>
    </w:p>
    <w:p w:rsidR="00A12A30" w:rsidRPr="00C91265" w:rsidRDefault="00A12A30" w:rsidP="00A12A30">
      <w:pPr>
        <w:suppressAutoHyphens w:val="0"/>
        <w:spacing w:after="0"/>
        <w:ind w:left="207"/>
        <w:contextualSpacing/>
        <w:jc w:val="both"/>
        <w:rPr>
          <w:rFonts w:ascii="Arial Narrow" w:hAnsi="Arial Narrow"/>
          <w:sz w:val="24"/>
          <w:szCs w:val="24"/>
          <w:lang w:eastAsia="en-US"/>
        </w:rPr>
      </w:pPr>
      <w:r w:rsidRPr="00C91265">
        <w:rPr>
          <w:rFonts w:ascii="Arial Narrow" w:hAnsi="Arial Narrow"/>
          <w:sz w:val="24"/>
          <w:szCs w:val="24"/>
          <w:u w:val="single"/>
          <w:lang w:eastAsia="en-US"/>
        </w:rPr>
        <w:lastRenderedPageBreak/>
        <w:t>Weryfikacja na podstawie formularza „Doświadczenie Oferenta”, stanowiącego załącznik do zapytania ofertowego</w:t>
      </w:r>
      <w:r w:rsidRPr="00C91265">
        <w:rPr>
          <w:rFonts w:ascii="Arial Narrow" w:hAnsi="Arial Narrow"/>
          <w:sz w:val="24"/>
          <w:szCs w:val="24"/>
          <w:lang w:eastAsia="en-US"/>
        </w:rPr>
        <w:t>.</w:t>
      </w:r>
    </w:p>
    <w:p w:rsidR="00A12A30" w:rsidRPr="00C91265" w:rsidRDefault="00A12A30" w:rsidP="00A12A30">
      <w:pPr>
        <w:suppressAutoHyphens w:val="0"/>
        <w:spacing w:after="0"/>
        <w:ind w:left="567" w:hanging="360"/>
        <w:contextualSpacing/>
        <w:jc w:val="both"/>
        <w:rPr>
          <w:rFonts w:ascii="Arial Narrow" w:hAnsi="Arial Narrow"/>
          <w:sz w:val="24"/>
          <w:szCs w:val="24"/>
          <w:lang w:eastAsia="en-US"/>
        </w:rPr>
      </w:pPr>
    </w:p>
    <w:p w:rsidR="00A12A30" w:rsidRPr="00C91265" w:rsidRDefault="00A12A30" w:rsidP="00A12A30">
      <w:pPr>
        <w:numPr>
          <w:ilvl w:val="0"/>
          <w:numId w:val="35"/>
        </w:numPr>
        <w:suppressAutoHyphens w:val="0"/>
        <w:spacing w:after="0"/>
        <w:ind w:left="284" w:hanging="284"/>
        <w:contextualSpacing/>
        <w:jc w:val="both"/>
        <w:rPr>
          <w:rFonts w:ascii="Arial Narrow" w:hAnsi="Arial Narrow"/>
          <w:sz w:val="24"/>
          <w:szCs w:val="24"/>
          <w:lang w:eastAsia="en-US"/>
        </w:rPr>
      </w:pPr>
      <w:r w:rsidRPr="00C91265">
        <w:rPr>
          <w:rFonts w:ascii="Arial Narrow" w:hAnsi="Arial Narrow"/>
          <w:sz w:val="24"/>
          <w:szCs w:val="24"/>
          <w:lang w:eastAsia="en-US"/>
        </w:rPr>
        <w:t>Złoż</w:t>
      </w:r>
      <w:r>
        <w:rPr>
          <w:rFonts w:ascii="Arial Narrow" w:hAnsi="Arial Narrow"/>
          <w:sz w:val="24"/>
          <w:szCs w:val="24"/>
          <w:lang w:eastAsia="en-US"/>
        </w:rPr>
        <w:t>y</w:t>
      </w:r>
      <w:r w:rsidRPr="00C91265">
        <w:rPr>
          <w:rFonts w:ascii="Arial Narrow" w:hAnsi="Arial Narrow"/>
          <w:sz w:val="24"/>
          <w:szCs w:val="24"/>
          <w:lang w:eastAsia="en-US"/>
        </w:rPr>
        <w:t xml:space="preserve"> oświadczenie o braku powiazań.</w:t>
      </w:r>
    </w:p>
    <w:p w:rsidR="00A12A30" w:rsidRPr="00C91265" w:rsidRDefault="00A12A30" w:rsidP="00A12A30">
      <w:pPr>
        <w:suppressAutoHyphens w:val="0"/>
        <w:spacing w:after="0"/>
        <w:ind w:left="284"/>
        <w:contextualSpacing/>
        <w:jc w:val="both"/>
        <w:rPr>
          <w:rFonts w:ascii="Arial Narrow" w:hAnsi="Arial Narrow"/>
          <w:sz w:val="24"/>
          <w:szCs w:val="24"/>
          <w:lang w:eastAsia="en-US"/>
        </w:rPr>
      </w:pPr>
      <w:r w:rsidRPr="00C91265">
        <w:rPr>
          <w:rFonts w:ascii="Arial Narrow" w:hAnsi="Arial Narrow"/>
          <w:sz w:val="24"/>
          <w:szCs w:val="24"/>
          <w:lang w:eastAsia="en-US"/>
        </w:rPr>
        <w:t>W postępowaniu nie mogą brać udziału osoby, które powiązane są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12A30" w:rsidRPr="00C91265" w:rsidRDefault="00A12A30" w:rsidP="00A12A30">
      <w:pPr>
        <w:numPr>
          <w:ilvl w:val="2"/>
          <w:numId w:val="36"/>
        </w:numPr>
        <w:suppressAutoHyphens w:val="0"/>
        <w:spacing w:after="0"/>
        <w:ind w:left="567" w:hanging="283"/>
        <w:contextualSpacing/>
        <w:jc w:val="both"/>
        <w:rPr>
          <w:rFonts w:ascii="Arial Narrow" w:hAnsi="Arial Narrow"/>
          <w:sz w:val="24"/>
          <w:szCs w:val="24"/>
          <w:lang w:eastAsia="en-US"/>
        </w:rPr>
      </w:pPr>
      <w:r w:rsidRPr="00C91265">
        <w:rPr>
          <w:rFonts w:ascii="Arial Narrow" w:hAnsi="Arial Narrow"/>
          <w:sz w:val="24"/>
          <w:szCs w:val="24"/>
          <w:lang w:eastAsia="en-US"/>
        </w:rPr>
        <w:t>uczestniczeniu w spółce jako wspólnik spółki cywilnej lub spółki osobowej,</w:t>
      </w:r>
    </w:p>
    <w:p w:rsidR="00A12A30" w:rsidRPr="00C91265" w:rsidRDefault="00A12A30" w:rsidP="00A12A30">
      <w:pPr>
        <w:numPr>
          <w:ilvl w:val="2"/>
          <w:numId w:val="36"/>
        </w:numPr>
        <w:suppressAutoHyphens w:val="0"/>
        <w:spacing w:after="0"/>
        <w:ind w:left="567" w:hanging="283"/>
        <w:jc w:val="both"/>
        <w:rPr>
          <w:rFonts w:ascii="Arial Narrow" w:hAnsi="Arial Narrow"/>
          <w:sz w:val="24"/>
          <w:szCs w:val="24"/>
          <w:lang w:eastAsia="en-US"/>
        </w:rPr>
      </w:pPr>
      <w:r w:rsidRPr="00C91265">
        <w:rPr>
          <w:rFonts w:ascii="Arial Narrow" w:hAnsi="Arial Narrow"/>
          <w:sz w:val="24"/>
          <w:szCs w:val="24"/>
          <w:lang w:eastAsia="en-US"/>
        </w:rPr>
        <w:t>posiadaniu co najmniej 10% udziałów lub akcji,</w:t>
      </w:r>
    </w:p>
    <w:p w:rsidR="00A12A30" w:rsidRPr="00C91265" w:rsidRDefault="00A12A30" w:rsidP="00A12A30">
      <w:pPr>
        <w:numPr>
          <w:ilvl w:val="2"/>
          <w:numId w:val="36"/>
        </w:numPr>
        <w:suppressAutoHyphens w:val="0"/>
        <w:spacing w:after="0"/>
        <w:ind w:left="567" w:hanging="283"/>
        <w:jc w:val="both"/>
        <w:rPr>
          <w:rFonts w:ascii="Arial Narrow" w:hAnsi="Arial Narrow"/>
          <w:sz w:val="24"/>
          <w:szCs w:val="24"/>
          <w:lang w:eastAsia="en-US"/>
        </w:rPr>
      </w:pPr>
      <w:r w:rsidRPr="00C91265">
        <w:rPr>
          <w:rFonts w:ascii="Arial Narrow" w:hAnsi="Arial Narrow"/>
          <w:sz w:val="24"/>
          <w:szCs w:val="24"/>
          <w:lang w:eastAsia="en-US"/>
        </w:rPr>
        <w:t>pełnieniu funkcji członka organu nadzorczego lub zarządzającego, prokurenta, pełnomocnika,</w:t>
      </w:r>
    </w:p>
    <w:p w:rsidR="00A12A30" w:rsidRPr="00C91265" w:rsidRDefault="00A12A30" w:rsidP="00A12A30">
      <w:pPr>
        <w:numPr>
          <w:ilvl w:val="2"/>
          <w:numId w:val="36"/>
        </w:numPr>
        <w:suppressAutoHyphens w:val="0"/>
        <w:spacing w:after="0"/>
        <w:ind w:left="567" w:hanging="283"/>
        <w:jc w:val="both"/>
        <w:rPr>
          <w:rFonts w:ascii="Arial Narrow" w:hAnsi="Arial Narrow"/>
          <w:sz w:val="24"/>
          <w:szCs w:val="24"/>
          <w:lang w:eastAsia="en-US"/>
        </w:rPr>
      </w:pPr>
      <w:r w:rsidRPr="00C91265">
        <w:rPr>
          <w:rFonts w:ascii="Arial Narrow" w:hAnsi="Arial Narrow"/>
          <w:sz w:val="24"/>
          <w:szCs w:val="24"/>
          <w:lang w:eastAsia="en-US"/>
        </w:rPr>
        <w:t>pozostawaniu w związku małżeńskim, w stosunku pokrewieństwa lub powinowactwa w linii prostej, pokrewieństwa drugiego stopnia lub powinowactwa drugiego stopnia w linii bocznej lub w stosunku przysposobienia, opieki lub kurateli.</w:t>
      </w:r>
    </w:p>
    <w:p w:rsidR="00A12A30" w:rsidRPr="00C91265" w:rsidRDefault="00A12A30" w:rsidP="00A12A30">
      <w:pPr>
        <w:suppressAutoHyphens w:val="0"/>
        <w:spacing w:after="0"/>
        <w:ind w:left="284"/>
        <w:jc w:val="both"/>
        <w:rPr>
          <w:rFonts w:ascii="Arial Narrow" w:hAnsi="Arial Narrow"/>
          <w:sz w:val="24"/>
          <w:szCs w:val="24"/>
          <w:u w:val="single"/>
          <w:lang w:eastAsia="en-US"/>
        </w:rPr>
      </w:pPr>
      <w:r w:rsidRPr="00C91265">
        <w:rPr>
          <w:rFonts w:ascii="Arial Narrow" w:hAnsi="Arial Narrow"/>
          <w:sz w:val="24"/>
          <w:szCs w:val="24"/>
          <w:u w:val="single"/>
          <w:lang w:eastAsia="en-US"/>
        </w:rPr>
        <w:t>Kryterium weryfikowane będzie na podstawie oświadczenia Oferenta.</w:t>
      </w:r>
    </w:p>
    <w:p w:rsidR="00A12A30" w:rsidRPr="00671C5F" w:rsidRDefault="00A12A30" w:rsidP="00A12A30">
      <w:pPr>
        <w:pStyle w:val="Akapitzlist"/>
        <w:widowControl w:val="0"/>
        <w:tabs>
          <w:tab w:val="left" w:pos="730"/>
        </w:tabs>
        <w:suppressAutoHyphens w:val="0"/>
        <w:spacing w:after="0" w:line="240" w:lineRule="auto"/>
        <w:ind w:left="1080"/>
        <w:jc w:val="both"/>
        <w:rPr>
          <w:rFonts w:ascii="Arial Narrow" w:eastAsia="Arial Unicode MS" w:hAnsi="Arial Narrow"/>
          <w:color w:val="000000"/>
          <w:sz w:val="24"/>
          <w:szCs w:val="24"/>
          <w:lang w:eastAsia="pl-PL" w:bidi="pl-PL"/>
        </w:rPr>
      </w:pPr>
    </w:p>
    <w:p w:rsidR="00A12A30" w:rsidRDefault="00A12A30" w:rsidP="00A12A30">
      <w:pPr>
        <w:pStyle w:val="Akapitzlist"/>
        <w:widowControl w:val="0"/>
        <w:numPr>
          <w:ilvl w:val="0"/>
          <w:numId w:val="1"/>
        </w:numPr>
        <w:tabs>
          <w:tab w:val="left" w:pos="284"/>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Pr>
          <w:rFonts w:ascii="Arial Narrow" w:eastAsia="Arial Unicode MS" w:hAnsi="Arial Narrow"/>
          <w:b/>
          <w:color w:val="000000"/>
          <w:sz w:val="24"/>
          <w:szCs w:val="24"/>
          <w:lang w:eastAsia="pl-PL" w:bidi="pl-PL"/>
        </w:rPr>
        <w:t>LICZBA UCZESTNIKÓW SZKOLENIA</w:t>
      </w:r>
      <w:r w:rsidR="000F1BCF">
        <w:rPr>
          <w:rFonts w:ascii="Arial Narrow" w:eastAsia="Arial Unicode MS" w:hAnsi="Arial Narrow"/>
          <w:b/>
          <w:color w:val="000000"/>
          <w:sz w:val="24"/>
          <w:szCs w:val="24"/>
          <w:lang w:eastAsia="pl-PL" w:bidi="pl-PL"/>
        </w:rPr>
        <w:t xml:space="preserve"> - 1</w:t>
      </w:r>
    </w:p>
    <w:p w:rsidR="00A12A30" w:rsidRPr="00DC51E3" w:rsidRDefault="00A12A30" w:rsidP="00A12A30">
      <w:pPr>
        <w:pStyle w:val="Akapitzlist"/>
        <w:widowControl w:val="0"/>
        <w:tabs>
          <w:tab w:val="left" w:pos="284"/>
        </w:tabs>
        <w:suppressAutoHyphens w:val="0"/>
        <w:spacing w:after="0" w:line="240" w:lineRule="auto"/>
        <w:ind w:left="426"/>
        <w:jc w:val="both"/>
        <w:rPr>
          <w:rFonts w:ascii="Arial Narrow" w:eastAsia="Arial Unicode MS" w:hAnsi="Arial Narrow"/>
          <w:color w:val="000000"/>
          <w:sz w:val="24"/>
          <w:szCs w:val="24"/>
          <w:lang w:eastAsia="pl-PL" w:bidi="pl-PL"/>
        </w:rPr>
      </w:pPr>
    </w:p>
    <w:p w:rsidR="00A12A30" w:rsidRPr="00AF7F3B" w:rsidRDefault="00A12A30" w:rsidP="00A12A30">
      <w:pPr>
        <w:pStyle w:val="Akapitzlist"/>
        <w:widowControl w:val="0"/>
        <w:numPr>
          <w:ilvl w:val="0"/>
          <w:numId w:val="1"/>
        </w:numPr>
        <w:tabs>
          <w:tab w:val="left" w:pos="284"/>
        </w:tabs>
        <w:suppressAutoHyphens w:val="0"/>
        <w:spacing w:after="0" w:line="240" w:lineRule="auto"/>
        <w:ind w:left="720"/>
        <w:jc w:val="both"/>
        <w:rPr>
          <w:rFonts w:ascii="Arial Narrow" w:eastAsia="Arial Unicode MS" w:hAnsi="Arial Narrow"/>
          <w:b/>
          <w:color w:val="000000"/>
          <w:sz w:val="24"/>
          <w:szCs w:val="24"/>
          <w:lang w:eastAsia="pl-PL" w:bidi="pl-PL"/>
        </w:rPr>
      </w:pPr>
      <w:r w:rsidRPr="00AF7F3B">
        <w:rPr>
          <w:rFonts w:ascii="Arial Narrow" w:eastAsia="Arial" w:hAnsi="Arial Narrow"/>
          <w:b/>
          <w:sz w:val="24"/>
          <w:szCs w:val="24"/>
          <w:lang w:eastAsia="pl-PL"/>
        </w:rPr>
        <w:t>OPIS SPOSOBU OBLICZANIA CENY OFERTY</w:t>
      </w:r>
    </w:p>
    <w:p w:rsidR="00A12A30" w:rsidRPr="00671C5F" w:rsidRDefault="00A12A30" w:rsidP="00A12A30">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Należy podać cenę brutto za</w:t>
      </w:r>
      <w:r>
        <w:rPr>
          <w:rFonts w:ascii="Arial Narrow" w:eastAsia="Arial" w:hAnsi="Arial Narrow"/>
          <w:sz w:val="24"/>
          <w:szCs w:val="24"/>
          <w:lang w:eastAsia="pl-PL"/>
        </w:rPr>
        <w:t xml:space="preserve"> poszczególne składowe zamówienia oraz cenę łączną</w:t>
      </w:r>
      <w:r w:rsidRPr="00671C5F">
        <w:rPr>
          <w:rFonts w:ascii="Arial Narrow" w:eastAsia="Arial" w:hAnsi="Arial Narrow"/>
          <w:sz w:val="24"/>
          <w:szCs w:val="24"/>
          <w:lang w:eastAsia="pl-PL"/>
        </w:rPr>
        <w:t>.</w:t>
      </w:r>
    </w:p>
    <w:p w:rsidR="00A12A30" w:rsidRPr="00671C5F" w:rsidRDefault="00A12A30" w:rsidP="00A12A30">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 xml:space="preserve">Oferowana przez wykonawcę cena jest </w:t>
      </w:r>
      <w:r w:rsidRPr="00671C5F">
        <w:rPr>
          <w:rFonts w:ascii="Arial Narrow" w:eastAsia="Arial" w:hAnsi="Arial Narrow"/>
          <w:b/>
          <w:sz w:val="24"/>
          <w:szCs w:val="24"/>
          <w:lang w:eastAsia="pl-PL"/>
        </w:rPr>
        <w:t>ceną ryczałtową.</w:t>
      </w:r>
    </w:p>
    <w:p w:rsidR="00A12A30" w:rsidRPr="00671C5F" w:rsidRDefault="00A12A30" w:rsidP="00A12A30">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 xml:space="preserve">Wykonawca określa cenę realizacji zamówienia poprzez wskazanie w formularzu oferty ceny za wykonanie zamówienia </w:t>
      </w:r>
      <w:r w:rsidRPr="00671C5F">
        <w:rPr>
          <w:rFonts w:ascii="Arial Narrow" w:eastAsia="Arial" w:hAnsi="Arial Narrow"/>
          <w:b/>
          <w:sz w:val="24"/>
          <w:szCs w:val="24"/>
          <w:lang w:eastAsia="pl-PL"/>
        </w:rPr>
        <w:t>wg załącznika nr 1</w:t>
      </w:r>
      <w:r w:rsidRPr="00671C5F">
        <w:rPr>
          <w:rFonts w:ascii="Arial Narrow" w:eastAsia="Arial" w:hAnsi="Arial Narrow"/>
          <w:sz w:val="24"/>
          <w:szCs w:val="24"/>
          <w:lang w:eastAsia="pl-PL"/>
        </w:rPr>
        <w:t xml:space="preserve"> </w:t>
      </w:r>
      <w:r w:rsidRPr="00671C5F">
        <w:rPr>
          <w:rFonts w:ascii="Arial Narrow" w:eastAsia="Arial" w:hAnsi="Arial Narrow"/>
          <w:b/>
          <w:sz w:val="24"/>
          <w:szCs w:val="24"/>
          <w:lang w:eastAsia="pl-PL"/>
        </w:rPr>
        <w:t>do zapytania ofertowego.</w:t>
      </w:r>
    </w:p>
    <w:p w:rsidR="00A12A30" w:rsidRPr="00671C5F" w:rsidRDefault="00A12A30" w:rsidP="00A12A30">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Podana w oferci</w:t>
      </w:r>
      <w:r>
        <w:rPr>
          <w:rFonts w:ascii="Arial Narrow" w:eastAsia="Arial" w:hAnsi="Arial Narrow"/>
          <w:sz w:val="24"/>
          <w:szCs w:val="24"/>
          <w:lang w:eastAsia="pl-PL"/>
        </w:rPr>
        <w:t>e cena musi być wyrażona w PLN.</w:t>
      </w:r>
    </w:p>
    <w:p w:rsidR="00A12A30" w:rsidRPr="00671C5F" w:rsidRDefault="00A12A30" w:rsidP="00A12A30">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Cena musi uwzględniać wszystkie wymagania niniejszego zapytania oraz obejmować wszelkie koszty (w tym podatki, inne opłaty), które wykonawca winien ponieść z tytułu należytej oraz zgodnej z obowiązującymi warunkami technicznymi, normami i przepisami realizacji przedmiotu zamówienia.</w:t>
      </w:r>
    </w:p>
    <w:p w:rsidR="00A12A30" w:rsidRPr="00671C5F" w:rsidRDefault="00A12A30" w:rsidP="00A12A30">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Wszystkie wartości powinny być naliczane z dokładnością do dwóch miejsc po przecinku.</w:t>
      </w:r>
    </w:p>
    <w:p w:rsidR="00A12A30" w:rsidRDefault="00A12A30" w:rsidP="00A12A30">
      <w:pPr>
        <w:pStyle w:val="Akapitzlist"/>
        <w:widowControl w:val="0"/>
        <w:tabs>
          <w:tab w:val="left" w:pos="730"/>
        </w:tabs>
        <w:suppressAutoHyphens w:val="0"/>
        <w:spacing w:after="0" w:line="240" w:lineRule="auto"/>
        <w:ind w:left="1080"/>
        <w:jc w:val="both"/>
        <w:rPr>
          <w:rFonts w:ascii="Arial Narrow" w:eastAsia="Arial Unicode MS" w:hAnsi="Arial Narrow"/>
          <w:b/>
          <w:color w:val="000000"/>
          <w:sz w:val="24"/>
          <w:szCs w:val="24"/>
          <w:lang w:eastAsia="pl-PL" w:bidi="pl-PL"/>
        </w:rPr>
      </w:pPr>
    </w:p>
    <w:p w:rsidR="00A12A30" w:rsidRPr="00671C5F" w:rsidRDefault="00A12A30" w:rsidP="00A12A30">
      <w:pPr>
        <w:pStyle w:val="Akapitzlist"/>
        <w:widowControl w:val="0"/>
        <w:tabs>
          <w:tab w:val="left" w:pos="730"/>
        </w:tabs>
        <w:suppressAutoHyphens w:val="0"/>
        <w:spacing w:after="0" w:line="240" w:lineRule="auto"/>
        <w:ind w:left="1080"/>
        <w:jc w:val="both"/>
        <w:rPr>
          <w:rFonts w:ascii="Arial Narrow" w:eastAsia="Arial Unicode MS" w:hAnsi="Arial Narrow"/>
          <w:b/>
          <w:color w:val="000000"/>
          <w:sz w:val="24"/>
          <w:szCs w:val="24"/>
          <w:lang w:eastAsia="pl-PL" w:bidi="pl-PL"/>
        </w:rPr>
      </w:pPr>
    </w:p>
    <w:p w:rsidR="00A12A30" w:rsidRPr="00671C5F" w:rsidRDefault="00A12A30" w:rsidP="00A12A30">
      <w:pPr>
        <w:pStyle w:val="Akapitzlist"/>
        <w:widowControl w:val="0"/>
        <w:numPr>
          <w:ilvl w:val="0"/>
          <w:numId w:val="1"/>
        </w:numPr>
        <w:tabs>
          <w:tab w:val="left" w:pos="426"/>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Pr>
          <w:rFonts w:ascii="Arial Narrow" w:eastAsia="Arial" w:hAnsi="Arial Narrow"/>
          <w:b/>
          <w:sz w:val="24"/>
          <w:szCs w:val="24"/>
          <w:lang w:eastAsia="pl-PL"/>
        </w:rPr>
        <w:t>OPIS KRYTERIÓW, KTÓRYMI ZAMAWIAJĄCY BĘDZIE SIĘ KIEROWAŁ PRZY WYBORZE OFERTY, WARZ Z PODANIEM WAG TYCH KRYTERIÓW O SPOSOBU OCENY OFERT</w:t>
      </w:r>
    </w:p>
    <w:p w:rsidR="00A12A30" w:rsidRPr="00671C5F" w:rsidRDefault="00A12A30" w:rsidP="00A12A30">
      <w:pPr>
        <w:numPr>
          <w:ilvl w:val="0"/>
          <w:numId w:val="5"/>
        </w:numPr>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Przy dokonywaniu wyboru najkorzystniejszej oferty zamawiający stosować będzie następujące kryteria:</w:t>
      </w:r>
    </w:p>
    <w:p w:rsidR="00A12A30" w:rsidRPr="00671C5F" w:rsidRDefault="00A12A30" w:rsidP="00A12A30">
      <w:pPr>
        <w:suppressAutoHyphens w:val="0"/>
        <w:spacing w:after="0" w:line="240" w:lineRule="auto"/>
        <w:ind w:left="1440"/>
        <w:contextualSpacing/>
        <w:jc w:val="both"/>
        <w:rPr>
          <w:rFonts w:ascii="Arial Narrow" w:eastAsia="Arial" w:hAnsi="Arial Narrow"/>
          <w:b/>
          <w:sz w:val="24"/>
          <w:szCs w:val="24"/>
          <w:lang w:eastAsia="pl-PL"/>
        </w:rPr>
      </w:pPr>
    </w:p>
    <w:p w:rsidR="00A12A30" w:rsidRPr="00671C5F" w:rsidRDefault="00A12A30" w:rsidP="00A12A30">
      <w:pPr>
        <w:numPr>
          <w:ilvl w:val="0"/>
          <w:numId w:val="6"/>
        </w:numPr>
        <w:suppressAutoHyphens w:val="0"/>
        <w:spacing w:after="0" w:line="240" w:lineRule="auto"/>
        <w:ind w:left="1134"/>
        <w:contextualSpacing/>
        <w:jc w:val="both"/>
        <w:rPr>
          <w:rFonts w:ascii="Arial Narrow" w:eastAsia="Arial" w:hAnsi="Arial Narrow"/>
          <w:b/>
          <w:sz w:val="24"/>
          <w:szCs w:val="24"/>
          <w:lang w:eastAsia="pl-PL"/>
        </w:rPr>
      </w:pPr>
      <w:bookmarkStart w:id="0" w:name="_Hlk95742221"/>
      <w:r w:rsidRPr="00671C5F">
        <w:rPr>
          <w:rFonts w:ascii="Arial Narrow" w:eastAsia="Arial" w:hAnsi="Arial Narrow"/>
          <w:b/>
          <w:sz w:val="24"/>
          <w:szCs w:val="24"/>
          <w:lang w:eastAsia="pl-PL"/>
        </w:rPr>
        <w:t xml:space="preserve">Cena – całkowita cena brutto za zrealizowanie zamówienia (waga </w:t>
      </w:r>
      <w:r>
        <w:rPr>
          <w:rFonts w:ascii="Arial Narrow" w:eastAsia="Arial" w:hAnsi="Arial Narrow"/>
          <w:b/>
          <w:sz w:val="24"/>
          <w:szCs w:val="24"/>
          <w:lang w:eastAsia="pl-PL"/>
        </w:rPr>
        <w:t>7</w:t>
      </w:r>
      <w:r w:rsidRPr="00671C5F">
        <w:rPr>
          <w:rFonts w:ascii="Arial Narrow" w:eastAsia="Arial" w:hAnsi="Arial Narrow"/>
          <w:b/>
          <w:sz w:val="24"/>
          <w:szCs w:val="24"/>
          <w:lang w:eastAsia="pl-PL"/>
        </w:rPr>
        <w:t>0%)</w:t>
      </w:r>
    </w:p>
    <w:bookmarkEnd w:id="0"/>
    <w:p w:rsidR="00A12A30" w:rsidRPr="00671C5F" w:rsidRDefault="00A12A30" w:rsidP="00A12A30">
      <w:pPr>
        <w:suppressAutoHyphens w:val="0"/>
        <w:spacing w:after="0" w:line="240" w:lineRule="auto"/>
        <w:ind w:left="1134"/>
        <w:contextualSpacing/>
        <w:jc w:val="both"/>
        <w:rPr>
          <w:rFonts w:ascii="Arial Narrow" w:eastAsia="Arial" w:hAnsi="Arial Narrow"/>
          <w:b/>
          <w:sz w:val="24"/>
          <w:szCs w:val="24"/>
          <w:lang w:eastAsia="pl-PL"/>
        </w:rPr>
      </w:pP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Oferty oceniane będą na podstawie ceny, podanej przez Wykonawcę na formularzu ofertowym i obliczane według następującego wzoru:</w:t>
      </w: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 xml:space="preserve">    </w:t>
      </w:r>
      <w:r>
        <w:rPr>
          <w:rFonts w:ascii="Arial Narrow" w:eastAsia="Arial" w:hAnsi="Arial Narrow"/>
          <w:sz w:val="24"/>
          <w:szCs w:val="24"/>
          <w:lang w:eastAsia="pl-PL"/>
        </w:rPr>
        <w:tab/>
      </w:r>
      <w:r>
        <w:rPr>
          <w:rFonts w:ascii="Arial Narrow" w:eastAsia="Arial" w:hAnsi="Arial Narrow"/>
          <w:sz w:val="24"/>
          <w:szCs w:val="24"/>
          <w:lang w:eastAsia="pl-PL"/>
        </w:rPr>
        <w:tab/>
      </w:r>
      <w:r w:rsidRPr="00671C5F">
        <w:rPr>
          <w:rFonts w:ascii="Arial Narrow" w:eastAsia="Arial" w:hAnsi="Arial Narrow"/>
          <w:sz w:val="24"/>
          <w:szCs w:val="24"/>
          <w:lang w:eastAsia="pl-PL"/>
        </w:rPr>
        <w:t xml:space="preserve">        najniższa oferowana cena brutto</w:t>
      </w: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C</w:t>
      </w:r>
      <w:r w:rsidRPr="00671C5F">
        <w:rPr>
          <w:rFonts w:ascii="Arial Narrow" w:eastAsia="Arial" w:hAnsi="Arial Narrow"/>
          <w:sz w:val="24"/>
          <w:szCs w:val="24"/>
          <w:lang w:eastAsia="pl-PL"/>
        </w:rPr>
        <w:t xml:space="preserve"> =  ------------------------------------------     x  </w:t>
      </w:r>
      <w:r>
        <w:rPr>
          <w:rFonts w:ascii="Arial Narrow" w:eastAsia="Arial" w:hAnsi="Arial Narrow"/>
          <w:sz w:val="24"/>
          <w:szCs w:val="24"/>
          <w:lang w:eastAsia="pl-PL"/>
        </w:rPr>
        <w:t>7</w:t>
      </w:r>
      <w:r w:rsidRPr="00671C5F">
        <w:rPr>
          <w:rFonts w:ascii="Arial Narrow" w:eastAsia="Arial" w:hAnsi="Arial Narrow"/>
          <w:sz w:val="24"/>
          <w:szCs w:val="24"/>
          <w:lang w:eastAsia="pl-PL"/>
        </w:rPr>
        <w:t>0 pkt</w:t>
      </w: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 xml:space="preserve">             cena brutto oferty badanej</w:t>
      </w: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gdzie:</w:t>
      </w: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C</w:t>
      </w:r>
      <w:r w:rsidRPr="00671C5F">
        <w:rPr>
          <w:rFonts w:ascii="Arial Narrow" w:eastAsia="Arial" w:hAnsi="Arial Narrow"/>
          <w:sz w:val="24"/>
          <w:szCs w:val="24"/>
          <w:lang w:eastAsia="pl-PL"/>
        </w:rPr>
        <w:t xml:space="preserve"> - ilość punktów przyznanych wykonawcy dla kryterium „cena”</w:t>
      </w: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p>
    <w:p w:rsidR="00A12A30" w:rsidRPr="00B4698F" w:rsidRDefault="00A12A30" w:rsidP="00A12A30">
      <w:pPr>
        <w:numPr>
          <w:ilvl w:val="0"/>
          <w:numId w:val="6"/>
        </w:numPr>
        <w:suppressAutoHyphens w:val="0"/>
        <w:spacing w:after="0" w:line="240" w:lineRule="auto"/>
        <w:ind w:left="1134"/>
        <w:contextualSpacing/>
        <w:jc w:val="both"/>
        <w:rPr>
          <w:rFonts w:ascii="Arial Narrow" w:eastAsia="Arial" w:hAnsi="Arial Narrow"/>
          <w:sz w:val="24"/>
          <w:szCs w:val="24"/>
          <w:lang w:eastAsia="pl-PL"/>
        </w:rPr>
      </w:pPr>
      <w:r w:rsidRPr="00B4698F">
        <w:rPr>
          <w:rFonts w:ascii="Arial Narrow" w:eastAsia="Arial" w:hAnsi="Arial Narrow"/>
          <w:b/>
          <w:sz w:val="24"/>
          <w:szCs w:val="24"/>
          <w:lang w:eastAsia="pl-PL"/>
        </w:rPr>
        <w:t xml:space="preserve">Wiedza i doświadczenie (waga 30%)  </w:t>
      </w:r>
      <w:r w:rsidRPr="00B4698F">
        <w:rPr>
          <w:rFonts w:ascii="Arial Narrow" w:hAnsi="Arial Narrow" w:cstheme="minorHAnsi"/>
          <w:sz w:val="24"/>
          <w:szCs w:val="24"/>
          <w:lang w:eastAsia="en-US"/>
        </w:rPr>
        <w:t xml:space="preserve">Warunek konieczny udziału w postępowaniu: Oferent </w:t>
      </w:r>
      <w:r w:rsidR="001E0054">
        <w:rPr>
          <w:rFonts w:ascii="Arial Narrow" w:hAnsi="Arial Narrow" w:cstheme="minorHAnsi"/>
          <w:sz w:val="24"/>
          <w:szCs w:val="24"/>
          <w:lang w:eastAsia="en-US"/>
        </w:rPr>
        <w:t>2</w:t>
      </w:r>
      <w:r w:rsidRPr="00B4698F">
        <w:rPr>
          <w:rFonts w:ascii="Arial Narrow" w:hAnsi="Arial Narrow" w:cstheme="minorHAnsi"/>
          <w:sz w:val="24"/>
          <w:szCs w:val="24"/>
          <w:lang w:eastAsia="en-US"/>
        </w:rPr>
        <w:t xml:space="preserve"> szkolenia/kursy dla co najmniej </w:t>
      </w:r>
      <w:r w:rsidR="001E0054">
        <w:rPr>
          <w:rFonts w:ascii="Arial Narrow" w:hAnsi="Arial Narrow" w:cstheme="minorHAnsi"/>
          <w:sz w:val="24"/>
          <w:szCs w:val="24"/>
          <w:lang w:eastAsia="en-US"/>
        </w:rPr>
        <w:t>4</w:t>
      </w:r>
      <w:r w:rsidRPr="00B4698F">
        <w:rPr>
          <w:rFonts w:ascii="Arial Narrow" w:hAnsi="Arial Narrow" w:cstheme="minorHAnsi"/>
          <w:sz w:val="24"/>
          <w:szCs w:val="24"/>
          <w:lang w:eastAsia="en-US"/>
        </w:rPr>
        <w:t xml:space="preserve"> osób (łącznie w szkoleniach), zbieżne z tematyką zapytania ofertowego</w:t>
      </w:r>
      <w:r w:rsidRPr="00B4698F">
        <w:rPr>
          <w:rFonts w:ascii="Arial Narrow" w:eastAsia="Arial" w:hAnsi="Arial Narrow"/>
          <w:sz w:val="24"/>
          <w:szCs w:val="24"/>
          <w:lang w:eastAsia="pl-PL"/>
        </w:rPr>
        <w:t xml:space="preserve"> Zamawiający do oceny kryterium pobierze dane z oferty Wykonawcy.  </w:t>
      </w:r>
      <w:r w:rsidR="001E0054">
        <w:rPr>
          <w:rFonts w:ascii="Arial Narrow" w:eastAsia="Arial" w:hAnsi="Arial Narrow"/>
          <w:sz w:val="24"/>
          <w:szCs w:val="24"/>
          <w:lang w:eastAsia="pl-PL"/>
        </w:rPr>
        <w:t>3 - 5</w:t>
      </w:r>
      <w:r w:rsidRPr="00B4698F">
        <w:rPr>
          <w:rFonts w:ascii="Arial Narrow" w:eastAsia="Arial" w:hAnsi="Arial Narrow"/>
          <w:sz w:val="24"/>
          <w:szCs w:val="24"/>
          <w:lang w:eastAsia="pl-PL"/>
        </w:rPr>
        <w:t xml:space="preserve"> szkoleń  – 10 pkt,  6 – 7 szkoleń  – 20 pkt, powyżej 7 szkoleń  – 30 pkt</w:t>
      </w:r>
    </w:p>
    <w:p w:rsidR="00A12A30" w:rsidRPr="00EB5DEF" w:rsidRDefault="00A12A30" w:rsidP="00A12A30">
      <w:pPr>
        <w:suppressAutoHyphens w:val="0"/>
        <w:spacing w:after="0" w:line="240" w:lineRule="auto"/>
        <w:ind w:left="1134"/>
        <w:contextualSpacing/>
        <w:jc w:val="both"/>
        <w:rPr>
          <w:rFonts w:ascii="Arial Narrow" w:eastAsia="Arial" w:hAnsi="Arial Narrow"/>
          <w:sz w:val="24"/>
          <w:szCs w:val="24"/>
          <w:lang w:eastAsia="pl-PL"/>
        </w:rPr>
      </w:pPr>
    </w:p>
    <w:p w:rsidR="00A12A30" w:rsidRPr="00EB5DE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EB5DEF">
        <w:rPr>
          <w:rFonts w:ascii="Arial Narrow" w:eastAsia="Arial" w:hAnsi="Arial Narrow"/>
          <w:sz w:val="24"/>
          <w:szCs w:val="24"/>
          <w:lang w:eastAsia="pl-PL"/>
        </w:rPr>
        <w:t>gdzie:</w:t>
      </w:r>
    </w:p>
    <w:p w:rsidR="00A12A30" w:rsidRPr="00EB5DE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EB5DEF">
        <w:rPr>
          <w:rFonts w:ascii="Arial Narrow" w:eastAsia="Arial" w:hAnsi="Arial Narrow"/>
          <w:sz w:val="24"/>
          <w:szCs w:val="24"/>
          <w:lang w:eastAsia="pl-PL"/>
        </w:rPr>
        <w:t>P</w:t>
      </w:r>
      <w:r w:rsidRPr="00EB5DEF">
        <w:rPr>
          <w:rFonts w:ascii="Arial Narrow" w:eastAsia="Arial" w:hAnsi="Arial Narrow"/>
          <w:sz w:val="24"/>
          <w:szCs w:val="24"/>
          <w:vertAlign w:val="subscript"/>
          <w:lang w:eastAsia="pl-PL"/>
        </w:rPr>
        <w:t>G</w:t>
      </w:r>
      <w:r w:rsidRPr="00EB5DEF">
        <w:rPr>
          <w:rFonts w:ascii="Arial Narrow" w:eastAsia="Arial" w:hAnsi="Arial Narrow"/>
          <w:sz w:val="24"/>
          <w:szCs w:val="24"/>
          <w:lang w:eastAsia="pl-PL"/>
        </w:rPr>
        <w:t xml:space="preserve"> -</w:t>
      </w:r>
      <w:r w:rsidRPr="00EB5DEF">
        <w:rPr>
          <w:rFonts w:ascii="Arial Narrow" w:eastAsia="Arial" w:hAnsi="Arial Narrow"/>
          <w:sz w:val="24"/>
          <w:szCs w:val="24"/>
          <w:vertAlign w:val="subscript"/>
          <w:lang w:eastAsia="pl-PL"/>
        </w:rPr>
        <w:t xml:space="preserve"> </w:t>
      </w:r>
      <w:r w:rsidRPr="00EB5DEF">
        <w:rPr>
          <w:rFonts w:ascii="Arial Narrow" w:eastAsia="Arial" w:hAnsi="Arial Narrow"/>
          <w:sz w:val="24"/>
          <w:szCs w:val="24"/>
          <w:lang w:eastAsia="pl-PL"/>
        </w:rPr>
        <w:t xml:space="preserve">ilość punktów przyznanych </w:t>
      </w:r>
      <w:r>
        <w:rPr>
          <w:rFonts w:ascii="Arial Narrow" w:eastAsia="Arial" w:hAnsi="Arial Narrow"/>
          <w:sz w:val="24"/>
          <w:szCs w:val="24"/>
          <w:lang w:eastAsia="pl-PL"/>
        </w:rPr>
        <w:t>W</w:t>
      </w:r>
      <w:r w:rsidRPr="00EB5DEF">
        <w:rPr>
          <w:rFonts w:ascii="Arial Narrow" w:eastAsia="Arial" w:hAnsi="Arial Narrow"/>
          <w:sz w:val="24"/>
          <w:szCs w:val="24"/>
          <w:lang w:eastAsia="pl-PL"/>
        </w:rPr>
        <w:t>ykonawcy dla kryterium.</w:t>
      </w:r>
    </w:p>
    <w:p w:rsidR="00A12A30" w:rsidRPr="00671C5F" w:rsidRDefault="00A12A30" w:rsidP="00A12A30">
      <w:pPr>
        <w:suppressAutoHyphens w:val="0"/>
        <w:spacing w:after="0" w:line="240" w:lineRule="auto"/>
        <w:ind w:left="2160"/>
        <w:contextualSpacing/>
        <w:jc w:val="both"/>
        <w:rPr>
          <w:rFonts w:ascii="Arial Narrow" w:eastAsia="Arial" w:hAnsi="Arial Narrow"/>
          <w:sz w:val="24"/>
          <w:szCs w:val="24"/>
          <w:lang w:eastAsia="pl-PL"/>
        </w:rPr>
      </w:pPr>
    </w:p>
    <w:p w:rsidR="00A12A30" w:rsidRPr="00CD1101" w:rsidRDefault="00A12A30" w:rsidP="00A12A30">
      <w:pPr>
        <w:numPr>
          <w:ilvl w:val="0"/>
          <w:numId w:val="6"/>
        </w:numPr>
        <w:suppressAutoHyphens w:val="0"/>
        <w:spacing w:after="0" w:line="240" w:lineRule="auto"/>
        <w:ind w:left="1134"/>
        <w:contextualSpacing/>
        <w:jc w:val="both"/>
        <w:rPr>
          <w:rFonts w:ascii="Arial Narrow" w:eastAsia="Arial" w:hAnsi="Arial Narrow"/>
          <w:b/>
          <w:sz w:val="24"/>
          <w:szCs w:val="24"/>
          <w:lang w:eastAsia="pl-PL"/>
        </w:rPr>
      </w:pPr>
      <w:r w:rsidRPr="00CD1101">
        <w:rPr>
          <w:rFonts w:ascii="Arial Narrow" w:eastAsia="Arial" w:hAnsi="Arial Narrow"/>
          <w:b/>
          <w:sz w:val="24"/>
          <w:szCs w:val="24"/>
          <w:lang w:eastAsia="pl-PL"/>
        </w:rPr>
        <w:t>Łączna ocena oferty:</w:t>
      </w: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b/>
          <w:sz w:val="24"/>
          <w:szCs w:val="24"/>
          <w:lang w:eastAsia="pl-PL"/>
        </w:rPr>
        <w:t xml:space="preserve">P= </w:t>
      </w: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 xml:space="preserve">C </w:t>
      </w:r>
      <w:r w:rsidRPr="00671C5F">
        <w:rPr>
          <w:rFonts w:ascii="Arial Narrow" w:eastAsia="Arial" w:hAnsi="Arial Narrow"/>
          <w:sz w:val="24"/>
          <w:szCs w:val="24"/>
          <w:lang w:eastAsia="pl-PL"/>
        </w:rPr>
        <w:t>+</w:t>
      </w:r>
      <w:r w:rsidRPr="00671C5F">
        <w:rPr>
          <w:rFonts w:ascii="Arial Narrow" w:eastAsia="Arial" w:hAnsi="Arial Narrow"/>
          <w:b/>
          <w:sz w:val="24"/>
          <w:szCs w:val="24"/>
          <w:lang w:eastAsia="pl-PL"/>
        </w:rPr>
        <w:t xml:space="preserve"> </w:t>
      </w: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G</w:t>
      </w:r>
      <w:bookmarkStart w:id="1" w:name="_GoBack"/>
      <w:bookmarkEnd w:id="1"/>
    </w:p>
    <w:p w:rsidR="00A12A30" w:rsidRPr="00671C5F" w:rsidRDefault="00A12A30" w:rsidP="00A12A30">
      <w:pPr>
        <w:suppressAutoHyphens w:val="0"/>
        <w:spacing w:after="0" w:line="240" w:lineRule="auto"/>
        <w:ind w:left="1134"/>
        <w:contextualSpacing/>
        <w:jc w:val="both"/>
        <w:rPr>
          <w:rFonts w:ascii="Arial Narrow" w:eastAsia="Times New Roman" w:hAnsi="Arial Narrow"/>
          <w:sz w:val="24"/>
          <w:szCs w:val="24"/>
          <w:lang w:eastAsia="pl-PL"/>
        </w:rPr>
      </w:pPr>
    </w:p>
    <w:p w:rsidR="00A12A30" w:rsidRPr="00671C5F" w:rsidRDefault="00A12A30" w:rsidP="00A12A30">
      <w:pPr>
        <w:suppressAutoHyphens w:val="0"/>
        <w:spacing w:after="0" w:line="240" w:lineRule="auto"/>
        <w:ind w:left="1134"/>
        <w:contextualSpacing/>
        <w:jc w:val="both"/>
        <w:rPr>
          <w:rFonts w:ascii="Arial Narrow" w:eastAsia="Times New Roman" w:hAnsi="Arial Narrow"/>
          <w:sz w:val="24"/>
          <w:szCs w:val="24"/>
          <w:lang w:eastAsia="pl-PL"/>
        </w:rPr>
      </w:pPr>
      <w:r w:rsidRPr="00671C5F">
        <w:rPr>
          <w:rFonts w:ascii="Arial Narrow" w:eastAsia="Times New Roman" w:hAnsi="Arial Narrow"/>
          <w:sz w:val="24"/>
          <w:szCs w:val="24"/>
          <w:lang w:eastAsia="pl-PL"/>
        </w:rPr>
        <w:t>Gdzie:</w:t>
      </w: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 - sumaryczna ilość punktów</w:t>
      </w: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C</w:t>
      </w:r>
      <w:r w:rsidRPr="00671C5F">
        <w:rPr>
          <w:rFonts w:ascii="Arial Narrow" w:eastAsia="Arial" w:hAnsi="Arial Narrow"/>
          <w:sz w:val="24"/>
          <w:szCs w:val="24"/>
          <w:lang w:eastAsia="pl-PL"/>
        </w:rPr>
        <w:t xml:space="preserve"> - ilość punktów przyznanych </w:t>
      </w:r>
      <w:r>
        <w:rPr>
          <w:rFonts w:ascii="Arial Narrow" w:eastAsia="Arial" w:hAnsi="Arial Narrow"/>
          <w:sz w:val="24"/>
          <w:szCs w:val="24"/>
          <w:lang w:eastAsia="pl-PL"/>
        </w:rPr>
        <w:t>W</w:t>
      </w:r>
      <w:r w:rsidRPr="00671C5F">
        <w:rPr>
          <w:rFonts w:ascii="Arial Narrow" w:eastAsia="Arial" w:hAnsi="Arial Narrow"/>
          <w:sz w:val="24"/>
          <w:szCs w:val="24"/>
          <w:lang w:eastAsia="pl-PL"/>
        </w:rPr>
        <w:t>ykonawcy dla kryterium „cena”</w:t>
      </w:r>
    </w:p>
    <w:p w:rsidR="00A12A30" w:rsidRDefault="00A12A30" w:rsidP="00A12A30">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G</w:t>
      </w:r>
      <w:r w:rsidRPr="00671C5F">
        <w:rPr>
          <w:rFonts w:ascii="Arial Narrow" w:eastAsia="Arial" w:hAnsi="Arial Narrow"/>
          <w:sz w:val="24"/>
          <w:szCs w:val="24"/>
          <w:lang w:eastAsia="pl-PL"/>
        </w:rPr>
        <w:t xml:space="preserve"> - ilość punktów przyznanych </w:t>
      </w:r>
      <w:r>
        <w:rPr>
          <w:rFonts w:ascii="Arial Narrow" w:eastAsia="Arial" w:hAnsi="Arial Narrow"/>
          <w:sz w:val="24"/>
          <w:szCs w:val="24"/>
          <w:lang w:eastAsia="pl-PL"/>
        </w:rPr>
        <w:t>W</w:t>
      </w:r>
      <w:r w:rsidRPr="00671C5F">
        <w:rPr>
          <w:rFonts w:ascii="Arial Narrow" w:eastAsia="Arial" w:hAnsi="Arial Narrow"/>
          <w:sz w:val="24"/>
          <w:szCs w:val="24"/>
          <w:lang w:eastAsia="pl-PL"/>
        </w:rPr>
        <w:t>ykonawcy dla kryterium „</w:t>
      </w:r>
      <w:r>
        <w:rPr>
          <w:rFonts w:ascii="Arial Narrow" w:eastAsia="Arial" w:hAnsi="Arial Narrow"/>
          <w:sz w:val="24"/>
          <w:szCs w:val="24"/>
          <w:lang w:eastAsia="pl-PL"/>
        </w:rPr>
        <w:t>wiedza i doświadczenie</w:t>
      </w:r>
      <w:r w:rsidRPr="00671C5F">
        <w:rPr>
          <w:rFonts w:ascii="Arial Narrow" w:eastAsia="Arial" w:hAnsi="Arial Narrow"/>
          <w:sz w:val="24"/>
          <w:szCs w:val="24"/>
          <w:lang w:eastAsia="pl-PL"/>
        </w:rPr>
        <w:t>”</w:t>
      </w:r>
    </w:p>
    <w:p w:rsidR="00A12A30" w:rsidRPr="00671C5F" w:rsidRDefault="00A12A30" w:rsidP="00A12A30">
      <w:pPr>
        <w:suppressAutoHyphens w:val="0"/>
        <w:spacing w:after="0" w:line="240" w:lineRule="auto"/>
        <w:ind w:left="1134"/>
        <w:contextualSpacing/>
        <w:jc w:val="both"/>
        <w:rPr>
          <w:rFonts w:ascii="Arial Narrow" w:eastAsia="Arial" w:hAnsi="Arial Narrow"/>
          <w:sz w:val="24"/>
          <w:szCs w:val="24"/>
          <w:lang w:eastAsia="pl-PL"/>
        </w:rPr>
      </w:pPr>
    </w:p>
    <w:p w:rsidR="00A12A30" w:rsidRPr="00671C5F" w:rsidRDefault="00A12A30" w:rsidP="00A12A30">
      <w:pPr>
        <w:numPr>
          <w:ilvl w:val="0"/>
          <w:numId w:val="5"/>
        </w:numPr>
        <w:suppressAutoHyphens w:val="0"/>
        <w:spacing w:after="0" w:line="240" w:lineRule="auto"/>
        <w:ind w:left="284" w:hanging="28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Suma punktów uzyskanych za wszystkie kryteria oceny stanowić będzie końcową ocenę danej oferty.</w:t>
      </w:r>
    </w:p>
    <w:p w:rsidR="00A12A30" w:rsidRDefault="00A12A30" w:rsidP="00A12A30">
      <w:pPr>
        <w:numPr>
          <w:ilvl w:val="0"/>
          <w:numId w:val="5"/>
        </w:numPr>
        <w:suppressAutoHyphens w:val="0"/>
        <w:spacing w:after="0" w:line="240" w:lineRule="auto"/>
        <w:ind w:left="284" w:hanging="28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Zamawiający zastosuje zaokrąglenie wyniku do dwóch miejsc po przecinku.</w:t>
      </w:r>
    </w:p>
    <w:p w:rsidR="00A12A30" w:rsidRDefault="00A12A30" w:rsidP="00A12A30">
      <w:pPr>
        <w:suppressAutoHyphens w:val="0"/>
        <w:spacing w:after="0" w:line="240" w:lineRule="auto"/>
        <w:contextualSpacing/>
        <w:jc w:val="both"/>
        <w:rPr>
          <w:rFonts w:ascii="Arial Narrow" w:eastAsia="Arial" w:hAnsi="Arial Narrow"/>
          <w:sz w:val="24"/>
          <w:szCs w:val="24"/>
          <w:lang w:eastAsia="pl-PL"/>
        </w:rPr>
      </w:pPr>
    </w:p>
    <w:p w:rsidR="00A12A30" w:rsidRPr="00671C5F" w:rsidRDefault="00A12A30" w:rsidP="00A12A30">
      <w:pPr>
        <w:pStyle w:val="Akapitzlist"/>
        <w:widowControl w:val="0"/>
        <w:tabs>
          <w:tab w:val="left" w:pos="730"/>
        </w:tabs>
        <w:suppressAutoHyphens w:val="0"/>
        <w:spacing w:after="0" w:line="240" w:lineRule="auto"/>
        <w:ind w:left="1080"/>
        <w:jc w:val="both"/>
        <w:rPr>
          <w:rFonts w:ascii="Arial Narrow" w:eastAsia="Arial Unicode MS" w:hAnsi="Arial Narrow"/>
          <w:b/>
          <w:color w:val="000000"/>
          <w:sz w:val="24"/>
          <w:szCs w:val="24"/>
          <w:lang w:eastAsia="pl-PL" w:bidi="pl-PL"/>
        </w:rPr>
      </w:pPr>
    </w:p>
    <w:p w:rsidR="00A12A30" w:rsidRPr="00671C5F" w:rsidRDefault="00A12A30" w:rsidP="00A12A30">
      <w:pPr>
        <w:widowControl w:val="0"/>
        <w:numPr>
          <w:ilvl w:val="0"/>
          <w:numId w:val="1"/>
        </w:numPr>
        <w:tabs>
          <w:tab w:val="left" w:pos="567"/>
        </w:tabs>
        <w:suppressAutoHyphens w:val="0"/>
        <w:spacing w:after="0" w:line="240" w:lineRule="auto"/>
        <w:ind w:left="400" w:hanging="400"/>
        <w:jc w:val="both"/>
        <w:rPr>
          <w:rFonts w:ascii="Arial Narrow" w:eastAsia="Arial Unicode MS" w:hAnsi="Arial Narrow"/>
          <w:b/>
          <w:color w:val="000000"/>
          <w:sz w:val="24"/>
          <w:szCs w:val="24"/>
          <w:lang w:eastAsia="pl-PL" w:bidi="pl-PL"/>
        </w:rPr>
      </w:pPr>
      <w:r w:rsidRPr="00671C5F">
        <w:rPr>
          <w:rFonts w:ascii="Arial Narrow" w:eastAsia="Arial Unicode MS" w:hAnsi="Arial Narrow"/>
          <w:b/>
          <w:color w:val="000000"/>
          <w:sz w:val="24"/>
          <w:szCs w:val="24"/>
          <w:lang w:eastAsia="pl-PL" w:bidi="pl-PL"/>
        </w:rPr>
        <w:t>SPOSÓB PRZYGOTOWANIA I ZŁOŻENIA OFERTY</w:t>
      </w:r>
    </w:p>
    <w:p w:rsidR="00A12A30" w:rsidRPr="00DB51BC"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w:hAnsi="Arial Narrow"/>
          <w:sz w:val="24"/>
          <w:szCs w:val="24"/>
          <w:lang w:eastAsia="pl-PL"/>
        </w:rPr>
        <w:t xml:space="preserve">Każdy wykonawca może złożyć tylko jedną ofertę. </w:t>
      </w:r>
    </w:p>
    <w:p w:rsidR="00A12A30" w:rsidRPr="00DB51BC"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color w:val="000000"/>
          <w:sz w:val="24"/>
          <w:szCs w:val="24"/>
          <w:lang w:eastAsia="pl-PL" w:bidi="pl-PL"/>
        </w:rPr>
      </w:pPr>
      <w:r w:rsidRPr="00DB51BC">
        <w:rPr>
          <w:rFonts w:ascii="Arial Narrow" w:eastAsia="Arial Unicode MS" w:hAnsi="Arial Narrow"/>
          <w:color w:val="000000"/>
          <w:sz w:val="24"/>
          <w:szCs w:val="24"/>
          <w:lang w:eastAsia="pl-PL" w:bidi="pl-PL"/>
        </w:rPr>
        <w:t>Dopuszcza się złożenie oferty częściowej – na wybrane rodzaje szkoleń.</w:t>
      </w:r>
    </w:p>
    <w:p w:rsidR="00A12A30" w:rsidRPr="00671C5F"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Unicode MS" w:hAnsi="Arial Narrow"/>
          <w:color w:val="000000"/>
          <w:sz w:val="24"/>
          <w:szCs w:val="24"/>
          <w:lang w:eastAsia="pl-PL" w:bidi="pl-PL"/>
        </w:rPr>
        <w:t>Oferta wraz z wszystkimi dokumentami i załącznikami powinna być sporządzona w języku polskim.</w:t>
      </w:r>
      <w:r w:rsidRPr="00671C5F">
        <w:rPr>
          <w:rFonts w:ascii="Arial Narrow" w:eastAsia="Arial" w:hAnsi="Arial Narrow"/>
          <w:sz w:val="24"/>
          <w:szCs w:val="24"/>
          <w:lang w:eastAsia="pl-PL"/>
        </w:rPr>
        <w:t xml:space="preserve"> W przypadku dokumentów lub oświadczeń sporządzonych w językach obcych należy dołączyć tłumaczenie na język polski.</w:t>
      </w:r>
    </w:p>
    <w:p w:rsidR="00A12A30" w:rsidRPr="00671C5F"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Unicode MS" w:hAnsi="Arial Narrow"/>
          <w:color w:val="000000"/>
          <w:sz w:val="24"/>
          <w:szCs w:val="24"/>
          <w:lang w:eastAsia="pl-PL" w:bidi="pl-PL"/>
        </w:rPr>
        <w:t xml:space="preserve">Pisemną ofertę należy złożyć na załączonym formularzu (załącznik nr </w:t>
      </w:r>
      <w:r>
        <w:rPr>
          <w:rFonts w:ascii="Arial Narrow" w:eastAsia="Arial Unicode MS" w:hAnsi="Arial Narrow"/>
          <w:color w:val="000000"/>
          <w:sz w:val="24"/>
          <w:szCs w:val="24"/>
          <w:lang w:eastAsia="pl-PL" w:bidi="pl-PL"/>
        </w:rPr>
        <w:t>1</w:t>
      </w:r>
      <w:r w:rsidRPr="00671C5F">
        <w:rPr>
          <w:rFonts w:ascii="Arial Narrow" w:eastAsia="Arial Unicode MS" w:hAnsi="Arial Narrow"/>
          <w:color w:val="000000"/>
          <w:sz w:val="24"/>
          <w:szCs w:val="24"/>
          <w:lang w:eastAsia="pl-PL" w:bidi="pl-PL"/>
        </w:rPr>
        <w:t>).</w:t>
      </w:r>
    </w:p>
    <w:p w:rsidR="00A12A30" w:rsidRPr="00671C5F"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 xml:space="preserve">Oferta musi być podpisana przez osoby upoważnione do reprezentowania </w:t>
      </w:r>
      <w:r>
        <w:rPr>
          <w:rFonts w:ascii="Arial Narrow" w:eastAsia="Arial Unicode MS" w:hAnsi="Arial Narrow"/>
          <w:color w:val="000000"/>
          <w:sz w:val="24"/>
          <w:szCs w:val="24"/>
          <w:lang w:eastAsia="pl-PL" w:bidi="pl-PL"/>
        </w:rPr>
        <w:t>Wykonawcy</w:t>
      </w:r>
      <w:r w:rsidRPr="00671C5F">
        <w:rPr>
          <w:rFonts w:ascii="Arial Narrow" w:eastAsia="Arial Unicode MS" w:hAnsi="Arial Narrow"/>
          <w:color w:val="000000"/>
          <w:sz w:val="24"/>
          <w:szCs w:val="24"/>
          <w:lang w:eastAsia="pl-PL" w:bidi="pl-PL"/>
        </w:rPr>
        <w:t>(ów). Oznacza to, iż jeżeli z dokumentu(ó</w:t>
      </w:r>
      <w:r>
        <w:rPr>
          <w:rFonts w:ascii="Arial Narrow" w:eastAsia="Arial Unicode MS" w:hAnsi="Arial Narrow"/>
          <w:color w:val="000000"/>
          <w:sz w:val="24"/>
          <w:szCs w:val="24"/>
          <w:lang w:eastAsia="pl-PL" w:bidi="pl-PL"/>
        </w:rPr>
        <w:t>w) określającego status prawny W</w:t>
      </w:r>
      <w:r w:rsidRPr="00671C5F">
        <w:rPr>
          <w:rFonts w:ascii="Arial Narrow" w:eastAsia="Arial Unicode MS" w:hAnsi="Arial Narrow"/>
          <w:color w:val="000000"/>
          <w:sz w:val="24"/>
          <w:szCs w:val="24"/>
          <w:lang w:eastAsia="pl-PL" w:bidi="pl-PL"/>
        </w:rPr>
        <w:t xml:space="preserve">ykonawcy(ów) lub pełnomocnictwa (pełnomocnictw) wynika, iż do reprezentowania </w:t>
      </w:r>
      <w:r>
        <w:rPr>
          <w:rFonts w:ascii="Arial Narrow" w:eastAsia="Arial Unicode MS" w:hAnsi="Arial Narrow"/>
          <w:color w:val="000000"/>
          <w:sz w:val="24"/>
          <w:szCs w:val="24"/>
          <w:lang w:eastAsia="pl-PL" w:bidi="pl-PL"/>
        </w:rPr>
        <w:t>W</w:t>
      </w:r>
      <w:r w:rsidRPr="00671C5F">
        <w:rPr>
          <w:rFonts w:ascii="Arial Narrow" w:eastAsia="Arial Unicode MS" w:hAnsi="Arial Narrow"/>
          <w:color w:val="000000"/>
          <w:sz w:val="24"/>
          <w:szCs w:val="24"/>
          <w:lang w:eastAsia="pl-PL" w:bidi="pl-PL"/>
        </w:rPr>
        <w:t>ykonawcy(ów) upoważnionych jest łącznie kilka osób, dokumenty wchodzące w skład oferty muszą być podpisane przez wszystkie te osoby.</w:t>
      </w:r>
    </w:p>
    <w:p w:rsidR="00A12A30" w:rsidRPr="00671C5F"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rsidR="00A12A30" w:rsidRPr="00671C5F" w:rsidRDefault="00A12A30" w:rsidP="00A12A30">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Unicode MS" w:hAnsi="Arial Narrow"/>
          <w:color w:val="000000"/>
          <w:sz w:val="24"/>
          <w:szCs w:val="24"/>
          <w:u w:val="single"/>
          <w:lang w:eastAsia="pl-PL" w:bidi="pl-PL"/>
        </w:rPr>
        <w:t>Do oferty należy dołączyć</w:t>
      </w:r>
      <w:r w:rsidRPr="00671C5F">
        <w:rPr>
          <w:rFonts w:ascii="Arial Narrow" w:eastAsia="Arial Unicode MS" w:hAnsi="Arial Narrow"/>
          <w:color w:val="000000"/>
          <w:sz w:val="24"/>
          <w:szCs w:val="24"/>
          <w:lang w:eastAsia="pl-PL" w:bidi="pl-PL"/>
        </w:rPr>
        <w:t>:</w:t>
      </w:r>
    </w:p>
    <w:p w:rsidR="00A12A30" w:rsidRPr="00943827" w:rsidRDefault="00A12A30" w:rsidP="00A12A30">
      <w:pPr>
        <w:pStyle w:val="Akapitzlist"/>
        <w:widowControl w:val="0"/>
        <w:numPr>
          <w:ilvl w:val="0"/>
          <w:numId w:val="4"/>
        </w:numPr>
        <w:tabs>
          <w:tab w:val="left" w:pos="567"/>
        </w:tabs>
        <w:suppressAutoHyphens w:val="0"/>
        <w:spacing w:after="0" w:line="240" w:lineRule="auto"/>
        <w:ind w:left="567" w:hanging="283"/>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f</w:t>
      </w:r>
      <w:r w:rsidRPr="00671C5F">
        <w:rPr>
          <w:rFonts w:ascii="Arial Narrow" w:eastAsia="Times New Roman" w:hAnsi="Arial Narrow"/>
          <w:sz w:val="24"/>
          <w:szCs w:val="24"/>
          <w:lang w:eastAsia="pl-PL"/>
        </w:rPr>
        <w:t xml:space="preserve">ormularz ofertowy wg załącznika nr </w:t>
      </w:r>
      <w:r>
        <w:rPr>
          <w:rFonts w:ascii="Arial Narrow" w:eastAsia="Times New Roman" w:hAnsi="Arial Narrow"/>
          <w:sz w:val="24"/>
          <w:szCs w:val="24"/>
          <w:lang w:eastAsia="pl-PL"/>
        </w:rPr>
        <w:t>1</w:t>
      </w:r>
      <w:r w:rsidRPr="00671C5F">
        <w:rPr>
          <w:rFonts w:ascii="Arial Narrow" w:eastAsia="Times New Roman" w:hAnsi="Arial Narrow"/>
          <w:sz w:val="24"/>
          <w:szCs w:val="24"/>
          <w:lang w:eastAsia="pl-PL"/>
        </w:rPr>
        <w:t>,</w:t>
      </w:r>
    </w:p>
    <w:p w:rsidR="00A12A30" w:rsidRPr="00C91265" w:rsidRDefault="00A12A30" w:rsidP="00A12A30">
      <w:pPr>
        <w:pStyle w:val="Akapitzlist"/>
        <w:widowControl w:val="0"/>
        <w:numPr>
          <w:ilvl w:val="0"/>
          <w:numId w:val="4"/>
        </w:numPr>
        <w:tabs>
          <w:tab w:val="left" w:pos="567"/>
        </w:tabs>
        <w:suppressAutoHyphens w:val="0"/>
        <w:spacing w:after="0" w:line="240" w:lineRule="auto"/>
        <w:ind w:left="567" w:hanging="283"/>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oświadczenie o braku powiązań kapitałowych lub osobowych wg załącznika nr 2,</w:t>
      </w:r>
    </w:p>
    <w:p w:rsidR="00A12A30" w:rsidRPr="008C6CB8" w:rsidRDefault="00A12A30" w:rsidP="00A12A30">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b/>
          <w:color w:val="000000"/>
          <w:sz w:val="24"/>
          <w:szCs w:val="24"/>
          <w:lang w:eastAsia="pl-PL" w:bidi="pl-PL"/>
        </w:rPr>
      </w:pPr>
      <w:r w:rsidRPr="00CA4963">
        <w:rPr>
          <w:rFonts w:ascii="Arial Narrow" w:eastAsia="Times New Roman" w:hAnsi="Arial Narrow"/>
          <w:sz w:val="24"/>
          <w:szCs w:val="24"/>
          <w:lang w:eastAsia="pl-PL"/>
        </w:rPr>
        <w:t xml:space="preserve">oświadczenie </w:t>
      </w:r>
      <w:r>
        <w:rPr>
          <w:rFonts w:ascii="Arial Narrow" w:eastAsia="Times New Roman" w:hAnsi="Arial Narrow"/>
          <w:sz w:val="24"/>
          <w:szCs w:val="24"/>
          <w:lang w:eastAsia="pl-PL"/>
        </w:rPr>
        <w:t xml:space="preserve">„Doświadczenie Oferenta” </w:t>
      </w:r>
      <w:r w:rsidRPr="00CA4963">
        <w:rPr>
          <w:rFonts w:ascii="Arial Narrow" w:eastAsia="Times New Roman" w:hAnsi="Arial Narrow"/>
          <w:sz w:val="24"/>
          <w:szCs w:val="24"/>
          <w:lang w:eastAsia="pl-PL"/>
        </w:rPr>
        <w:t xml:space="preserve">wg załącznika nr </w:t>
      </w:r>
      <w:r>
        <w:rPr>
          <w:rFonts w:ascii="Arial Narrow" w:eastAsia="Times New Roman" w:hAnsi="Arial Narrow"/>
          <w:sz w:val="24"/>
          <w:szCs w:val="24"/>
          <w:lang w:eastAsia="pl-PL"/>
        </w:rPr>
        <w:t>3,</w:t>
      </w:r>
    </w:p>
    <w:p w:rsidR="00A12A30" w:rsidRPr="00CA4963" w:rsidRDefault="00A12A30" w:rsidP="00A12A30">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oświadczenie o posiadaniu</w:t>
      </w:r>
      <w:r w:rsidRPr="00CA4963">
        <w:rPr>
          <w:rFonts w:ascii="Arial Narrow" w:eastAsia="Times New Roman" w:hAnsi="Arial Narrow"/>
          <w:sz w:val="24"/>
          <w:szCs w:val="24"/>
          <w:lang w:eastAsia="pl-PL"/>
        </w:rPr>
        <w:t xml:space="preserve"> potencjału technicznego dla realizacji zamówienia będącego przedmiotem zapytania ofertowego wg załącznika nr </w:t>
      </w:r>
      <w:r>
        <w:rPr>
          <w:rFonts w:ascii="Arial Narrow" w:eastAsia="Times New Roman" w:hAnsi="Arial Narrow"/>
          <w:sz w:val="24"/>
          <w:szCs w:val="24"/>
          <w:lang w:eastAsia="pl-PL"/>
        </w:rPr>
        <w:t>4</w:t>
      </w:r>
      <w:r w:rsidRPr="00CA4963">
        <w:rPr>
          <w:rFonts w:ascii="Arial Narrow" w:eastAsia="Times New Roman" w:hAnsi="Arial Narrow"/>
          <w:sz w:val="24"/>
          <w:szCs w:val="24"/>
          <w:lang w:eastAsia="pl-PL"/>
        </w:rPr>
        <w:t>,</w:t>
      </w:r>
    </w:p>
    <w:p w:rsidR="00A12A30" w:rsidRPr="008C6CB8" w:rsidRDefault="00A12A30" w:rsidP="00A12A30">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szczegółowy harmonogram realizacji kursu wg załącznika nr 5,</w:t>
      </w:r>
    </w:p>
    <w:p w:rsidR="00A12A30" w:rsidRPr="008C6CB8" w:rsidRDefault="00A12A30" w:rsidP="00A12A30">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color w:val="000000"/>
          <w:sz w:val="24"/>
          <w:szCs w:val="24"/>
          <w:lang w:eastAsia="pl-PL" w:bidi="pl-PL"/>
        </w:rPr>
      </w:pPr>
      <w:r w:rsidRPr="008C6CB8">
        <w:rPr>
          <w:rFonts w:ascii="Arial Narrow" w:eastAsia="Arial Unicode MS" w:hAnsi="Arial Narrow"/>
          <w:color w:val="000000"/>
          <w:sz w:val="24"/>
          <w:szCs w:val="24"/>
          <w:lang w:eastAsia="pl-PL" w:bidi="pl-PL"/>
        </w:rPr>
        <w:t xml:space="preserve">dokumenty potwierdzające </w:t>
      </w:r>
      <w:r>
        <w:rPr>
          <w:rFonts w:ascii="Arial Narrow" w:eastAsia="Arial Unicode MS" w:hAnsi="Arial Narrow"/>
          <w:color w:val="000000"/>
          <w:sz w:val="24"/>
          <w:szCs w:val="24"/>
          <w:lang w:eastAsia="pl-PL" w:bidi="pl-PL"/>
        </w:rPr>
        <w:t xml:space="preserve">wiedzę i doświadczenie wykazane w „doświadczeniu oferenta” (załącznik nr 3), </w:t>
      </w:r>
    </w:p>
    <w:p w:rsidR="00A12A30" w:rsidRPr="00CA4963" w:rsidRDefault="00A12A30" w:rsidP="00A12A30">
      <w:pPr>
        <w:widowControl w:val="0"/>
        <w:numPr>
          <w:ilvl w:val="0"/>
          <w:numId w:val="4"/>
        </w:numPr>
        <w:tabs>
          <w:tab w:val="left" w:pos="567"/>
        </w:tabs>
        <w:suppressAutoHyphens w:val="0"/>
        <w:spacing w:after="0" w:line="240" w:lineRule="auto"/>
        <w:ind w:left="567"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dokument potwierdzający prawo osób składających podpisy pod umową do występowania w imieniu wykonawcy i możliwości zawarcia umowy z zamawiającym (np. pełnomocnictwo w oryginale lub kopii poświadczonej notarialnie) (jeżeli dotyczy),</w:t>
      </w:r>
    </w:p>
    <w:p w:rsidR="00A12A30" w:rsidRPr="00CA4963" w:rsidRDefault="00A12A30" w:rsidP="00A12A30">
      <w:pPr>
        <w:widowControl w:val="0"/>
        <w:numPr>
          <w:ilvl w:val="0"/>
          <w:numId w:val="4"/>
        </w:numPr>
        <w:tabs>
          <w:tab w:val="left" w:pos="567"/>
        </w:tabs>
        <w:suppressAutoHyphens w:val="0"/>
        <w:spacing w:after="0" w:line="240" w:lineRule="auto"/>
        <w:ind w:left="567"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lastRenderedPageBreak/>
        <w:t>umowę regulującą współpracę członków konsorcjum/wspólników spółki cywilnej (jeżeli za najkorzystniejszą ofertę zostanie wybrana oferta złożona przez konsorcjum lub spółkę cywilną),</w:t>
      </w:r>
    </w:p>
    <w:p w:rsidR="00A12A30" w:rsidRPr="00FD18F6" w:rsidRDefault="00A12A30" w:rsidP="00A12A30">
      <w:pPr>
        <w:pStyle w:val="Akapitzlist"/>
        <w:widowControl w:val="0"/>
        <w:numPr>
          <w:ilvl w:val="0"/>
          <w:numId w:val="3"/>
        </w:numPr>
        <w:tabs>
          <w:tab w:val="left" w:pos="284"/>
          <w:tab w:val="left" w:pos="851"/>
        </w:tabs>
        <w:suppressAutoHyphens w:val="0"/>
        <w:spacing w:after="0" w:line="240" w:lineRule="auto"/>
        <w:ind w:left="284" w:hanging="284"/>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Oferta powinna być złożona:</w:t>
      </w:r>
      <w:r w:rsidRPr="00671C5F">
        <w:rPr>
          <w:rFonts w:ascii="Arial Narrow" w:eastAsia="Arial Unicode MS" w:hAnsi="Arial Narrow"/>
          <w:b/>
          <w:color w:val="000000"/>
          <w:sz w:val="24"/>
          <w:szCs w:val="24"/>
          <w:lang w:eastAsia="pl-PL" w:bidi="pl-PL"/>
        </w:rPr>
        <w:t xml:space="preserve"> </w:t>
      </w:r>
    </w:p>
    <w:p w:rsidR="00A12A30" w:rsidRPr="00FD18F6" w:rsidRDefault="00A12A30" w:rsidP="00A12A30">
      <w:pPr>
        <w:pStyle w:val="Akapitzlist"/>
        <w:widowControl w:val="0"/>
        <w:numPr>
          <w:ilvl w:val="0"/>
          <w:numId w:val="20"/>
        </w:numPr>
        <w:tabs>
          <w:tab w:val="left" w:pos="567"/>
          <w:tab w:val="left" w:pos="851"/>
        </w:tabs>
        <w:suppressAutoHyphens w:val="0"/>
        <w:spacing w:after="0" w:line="240" w:lineRule="auto"/>
        <w:ind w:left="567" w:hanging="283"/>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w formie pisemnej (w zaklejonej kopercie) w siedzibie Zamawiającego tj. Lokalna Grupa Działania „Warmiński Zakątek”, ul. Grunwaldzka 6, 11-040 Dobre Miasto</w:t>
      </w:r>
      <w:r w:rsidRPr="00671C5F">
        <w:rPr>
          <w:rFonts w:ascii="Arial Narrow" w:hAnsi="Arial Narrow"/>
          <w:sz w:val="24"/>
          <w:szCs w:val="24"/>
        </w:rPr>
        <w:t>, za pośrednictwem operatora pocztowego, osobiści</w:t>
      </w:r>
      <w:r>
        <w:rPr>
          <w:rFonts w:ascii="Arial Narrow" w:hAnsi="Arial Narrow"/>
          <w:sz w:val="24"/>
          <w:szCs w:val="24"/>
        </w:rPr>
        <w:t>e lub za pośrednictwem posłańca</w:t>
      </w:r>
    </w:p>
    <w:p w:rsidR="00A12A30" w:rsidRDefault="00A12A30" w:rsidP="00A12A30">
      <w:pPr>
        <w:widowControl w:val="0"/>
        <w:tabs>
          <w:tab w:val="left" w:pos="567"/>
          <w:tab w:val="left" w:pos="851"/>
        </w:tabs>
        <w:suppressAutoHyphens w:val="0"/>
        <w:spacing w:after="0" w:line="240" w:lineRule="auto"/>
        <w:ind w:left="567" w:hanging="283"/>
        <w:jc w:val="both"/>
        <w:rPr>
          <w:rFonts w:ascii="Arial Narrow" w:eastAsia="Arial Unicode MS" w:hAnsi="Arial Narrow"/>
          <w:color w:val="000000"/>
          <w:sz w:val="24"/>
          <w:szCs w:val="24"/>
          <w:lang w:eastAsia="pl-PL" w:bidi="pl-PL"/>
        </w:rPr>
      </w:pPr>
      <w:r>
        <w:rPr>
          <w:rFonts w:ascii="Arial Narrow" w:eastAsia="Arial Unicode MS" w:hAnsi="Arial Narrow"/>
          <w:color w:val="000000"/>
          <w:sz w:val="24"/>
          <w:szCs w:val="24"/>
          <w:lang w:eastAsia="pl-PL" w:bidi="pl-PL"/>
        </w:rPr>
        <w:t>lub</w:t>
      </w:r>
    </w:p>
    <w:p w:rsidR="00A12A30" w:rsidRPr="00FD18F6" w:rsidRDefault="00A12A30" w:rsidP="00A12A30">
      <w:pPr>
        <w:pStyle w:val="Akapitzlist"/>
        <w:widowControl w:val="0"/>
        <w:numPr>
          <w:ilvl w:val="0"/>
          <w:numId w:val="20"/>
        </w:numPr>
        <w:tabs>
          <w:tab w:val="left" w:pos="567"/>
          <w:tab w:val="left" w:pos="851"/>
        </w:tabs>
        <w:suppressAutoHyphens w:val="0"/>
        <w:spacing w:after="0" w:line="240" w:lineRule="auto"/>
        <w:ind w:left="567" w:hanging="283"/>
        <w:jc w:val="both"/>
        <w:rPr>
          <w:rFonts w:ascii="Arial Narrow" w:eastAsia="Arial Unicode MS" w:hAnsi="Arial Narrow"/>
          <w:color w:val="000000"/>
          <w:sz w:val="24"/>
          <w:szCs w:val="24"/>
          <w:lang w:eastAsia="pl-PL" w:bidi="pl-PL"/>
        </w:rPr>
      </w:pPr>
      <w:r>
        <w:rPr>
          <w:rFonts w:ascii="Arial Narrow" w:eastAsia="Arial Unicode MS" w:hAnsi="Arial Narrow"/>
          <w:color w:val="000000"/>
          <w:sz w:val="24"/>
          <w:szCs w:val="24"/>
          <w:lang w:eastAsia="pl-PL" w:bidi="pl-PL"/>
        </w:rPr>
        <w:t>poprzez bazę konkurencyjności.</w:t>
      </w:r>
    </w:p>
    <w:p w:rsidR="00A12A30" w:rsidRPr="00FD18F6" w:rsidRDefault="00A12A30" w:rsidP="00A12A30">
      <w:pPr>
        <w:pStyle w:val="Akapitzlist"/>
        <w:widowControl w:val="0"/>
        <w:numPr>
          <w:ilvl w:val="0"/>
          <w:numId w:val="3"/>
        </w:numPr>
        <w:tabs>
          <w:tab w:val="left" w:pos="851"/>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FD18F6">
        <w:rPr>
          <w:rFonts w:ascii="Arial Narrow" w:eastAsia="Arial Unicode MS" w:hAnsi="Arial Narrow"/>
          <w:color w:val="000000"/>
          <w:sz w:val="24"/>
          <w:szCs w:val="24"/>
          <w:lang w:eastAsia="pl-PL" w:bidi="pl-PL"/>
        </w:rPr>
        <w:t>Termin związania ofertą wynosi 30 dni.</w:t>
      </w:r>
    </w:p>
    <w:p w:rsidR="00A12A30" w:rsidRPr="0005686B" w:rsidRDefault="00A12A30" w:rsidP="00A12A30">
      <w:pPr>
        <w:pStyle w:val="Akapitzlist"/>
        <w:widowControl w:val="0"/>
        <w:numPr>
          <w:ilvl w:val="0"/>
          <w:numId w:val="3"/>
        </w:numPr>
        <w:tabs>
          <w:tab w:val="left" w:pos="851"/>
        </w:tabs>
        <w:suppressAutoHyphens w:val="0"/>
        <w:spacing w:after="0" w:line="240" w:lineRule="auto"/>
        <w:ind w:left="284" w:hanging="284"/>
        <w:jc w:val="both"/>
        <w:rPr>
          <w:rFonts w:ascii="Arial Narrow" w:eastAsia="Arial Unicode MS" w:hAnsi="Arial Narrow"/>
          <w:b/>
          <w:color w:val="000000" w:themeColor="text1"/>
          <w:sz w:val="24"/>
          <w:szCs w:val="24"/>
          <w:lang w:eastAsia="pl-PL" w:bidi="pl-PL"/>
        </w:rPr>
      </w:pPr>
      <w:r w:rsidRPr="00671C5F">
        <w:rPr>
          <w:rFonts w:ascii="Arial Narrow" w:eastAsia="Arial Unicode MS" w:hAnsi="Arial Narrow"/>
          <w:color w:val="000000"/>
          <w:sz w:val="24"/>
          <w:szCs w:val="24"/>
          <w:lang w:eastAsia="pl-PL" w:bidi="pl-PL"/>
        </w:rPr>
        <w:t xml:space="preserve">Na kopercie należy umieścić nazwę i adres Zamawiającego, nazwę i adres Wykonawcy </w:t>
      </w:r>
      <w:r w:rsidRPr="00BF698F">
        <w:rPr>
          <w:rFonts w:ascii="Arial Narrow" w:eastAsia="Arial Unicode MS" w:hAnsi="Arial Narrow"/>
          <w:color w:val="000000" w:themeColor="text1"/>
          <w:sz w:val="24"/>
          <w:szCs w:val="24"/>
          <w:lang w:eastAsia="pl-PL" w:bidi="pl-PL"/>
        </w:rPr>
        <w:t>oraz napis:</w:t>
      </w:r>
    </w:p>
    <w:p w:rsidR="00A12A30" w:rsidRPr="00BF698F" w:rsidRDefault="00A12A30" w:rsidP="00A12A30">
      <w:pPr>
        <w:pStyle w:val="Akapitzlist"/>
        <w:widowControl w:val="0"/>
        <w:tabs>
          <w:tab w:val="left" w:pos="1134"/>
        </w:tabs>
        <w:suppressAutoHyphens w:val="0"/>
        <w:spacing w:after="0" w:line="240" w:lineRule="auto"/>
        <w:ind w:left="1134"/>
        <w:jc w:val="both"/>
        <w:rPr>
          <w:rFonts w:ascii="Arial Narrow" w:eastAsia="Arial Unicode MS" w:hAnsi="Arial Narrow"/>
          <w:b/>
          <w:color w:val="000000" w:themeColor="text1"/>
          <w:sz w:val="24"/>
          <w:szCs w:val="24"/>
          <w:lang w:eastAsia="pl-PL" w:bidi="pl-PL"/>
        </w:rPr>
      </w:pPr>
    </w:p>
    <w:p w:rsidR="00A12A30" w:rsidRDefault="00A12A30" w:rsidP="00BD50B1">
      <w:pPr>
        <w:pStyle w:val="Stopka"/>
        <w:tabs>
          <w:tab w:val="left" w:pos="709"/>
        </w:tabs>
        <w:ind w:left="644"/>
        <w:jc w:val="both"/>
        <w:rPr>
          <w:rFonts w:ascii="Arial Narrow" w:eastAsia="Times New Roman" w:hAnsi="Arial Narrow"/>
          <w:b/>
          <w:color w:val="000000" w:themeColor="text1"/>
          <w:sz w:val="24"/>
          <w:szCs w:val="24"/>
          <w:lang w:eastAsia="pl-PL"/>
        </w:rPr>
      </w:pPr>
      <w:r>
        <w:rPr>
          <w:rFonts w:ascii="Arial Narrow" w:eastAsia="Times New Roman" w:hAnsi="Arial Narrow"/>
          <w:b/>
          <w:color w:val="000000" w:themeColor="text1"/>
          <w:kern w:val="3"/>
          <w:sz w:val="24"/>
          <w:szCs w:val="24"/>
          <w:shd w:val="clear" w:color="auto" w:fill="FFFFFF"/>
          <w:lang w:eastAsia="pl-PL"/>
        </w:rPr>
        <w:t xml:space="preserve">OFERTA: </w:t>
      </w:r>
      <w:r w:rsidR="00836793">
        <w:rPr>
          <w:rFonts w:ascii="Arial Narrow" w:eastAsia="Times New Roman" w:hAnsi="Arial Narrow"/>
          <w:b/>
          <w:color w:val="000000" w:themeColor="text1"/>
          <w:kern w:val="3"/>
          <w:sz w:val="24"/>
          <w:szCs w:val="24"/>
          <w:shd w:val="clear" w:color="auto" w:fill="FFFFFF"/>
          <w:lang w:eastAsia="pl-PL"/>
        </w:rPr>
        <w:t>ELEKTRYKA</w:t>
      </w:r>
    </w:p>
    <w:p w:rsidR="00A12A30" w:rsidRPr="00BF698F" w:rsidRDefault="00A12A30" w:rsidP="00A12A30">
      <w:pPr>
        <w:widowControl w:val="0"/>
        <w:overflowPunct w:val="0"/>
        <w:autoSpaceDE w:val="0"/>
        <w:autoSpaceDN w:val="0"/>
        <w:spacing w:after="0" w:line="240" w:lineRule="auto"/>
        <w:jc w:val="center"/>
        <w:textAlignment w:val="baseline"/>
        <w:rPr>
          <w:rFonts w:ascii="Arial Narrow" w:eastAsia="Times New Roman" w:hAnsi="Arial Narrow"/>
          <w:b/>
          <w:color w:val="000000" w:themeColor="text1"/>
          <w:kern w:val="3"/>
          <w:sz w:val="24"/>
          <w:szCs w:val="24"/>
          <w:shd w:val="clear" w:color="auto" w:fill="FFFFFF"/>
          <w:lang w:eastAsia="pl-PL"/>
        </w:rPr>
      </w:pPr>
    </w:p>
    <w:p w:rsidR="00A12A30" w:rsidRPr="007E3451" w:rsidRDefault="00A12A30" w:rsidP="00A12A30">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color w:val="000000" w:themeColor="text1"/>
          <w:kern w:val="3"/>
          <w:sz w:val="24"/>
          <w:szCs w:val="24"/>
          <w:shd w:val="clear" w:color="auto" w:fill="FFFFFF"/>
          <w:lang w:eastAsia="pl-PL"/>
        </w:rPr>
      </w:pPr>
      <w:bookmarkStart w:id="2" w:name="_Hlk135375591"/>
      <w:r w:rsidRPr="00BF698F">
        <w:rPr>
          <w:rFonts w:ascii="Arial Narrow" w:eastAsia="Arial Unicode MS" w:hAnsi="Arial Narrow"/>
          <w:b/>
          <w:bCs/>
          <w:color w:val="000000" w:themeColor="text1"/>
          <w:sz w:val="24"/>
          <w:szCs w:val="24"/>
          <w:lang w:eastAsia="pl-PL" w:bidi="pl-PL"/>
        </w:rPr>
        <w:t xml:space="preserve">Termin składania ofert: </w:t>
      </w:r>
      <w:r w:rsidRPr="00BF698F">
        <w:rPr>
          <w:rFonts w:ascii="Arial Narrow" w:eastAsia="Arial Unicode MS" w:hAnsi="Arial Narrow"/>
          <w:color w:val="000000" w:themeColor="text1"/>
          <w:sz w:val="24"/>
          <w:szCs w:val="24"/>
          <w:lang w:eastAsia="pl-PL" w:bidi="pl-PL"/>
        </w:rPr>
        <w:t xml:space="preserve">do </w:t>
      </w:r>
      <w:r w:rsidRPr="007E3451">
        <w:rPr>
          <w:rFonts w:ascii="Arial Narrow" w:eastAsia="Arial Unicode MS" w:hAnsi="Arial Narrow"/>
          <w:color w:val="000000" w:themeColor="text1"/>
          <w:sz w:val="24"/>
          <w:szCs w:val="24"/>
          <w:lang w:eastAsia="pl-PL" w:bidi="pl-PL"/>
        </w:rPr>
        <w:t xml:space="preserve">dnia </w:t>
      </w:r>
      <w:r w:rsidR="00836793">
        <w:rPr>
          <w:rFonts w:ascii="Arial Narrow" w:eastAsia="Arial Unicode MS" w:hAnsi="Arial Narrow"/>
          <w:b/>
          <w:color w:val="000000" w:themeColor="text1"/>
          <w:sz w:val="24"/>
          <w:szCs w:val="24"/>
          <w:lang w:eastAsia="pl-PL" w:bidi="pl-PL"/>
        </w:rPr>
        <w:t>20.06</w:t>
      </w:r>
      <w:r w:rsidR="001E0054">
        <w:rPr>
          <w:rFonts w:ascii="Arial Narrow" w:eastAsia="Arial Unicode MS" w:hAnsi="Arial Narrow"/>
          <w:b/>
          <w:color w:val="000000" w:themeColor="text1"/>
          <w:sz w:val="24"/>
          <w:szCs w:val="24"/>
          <w:lang w:eastAsia="pl-PL" w:bidi="pl-PL"/>
        </w:rPr>
        <w:t>.</w:t>
      </w:r>
      <w:r w:rsidRPr="007E3451">
        <w:rPr>
          <w:rFonts w:ascii="Arial Narrow" w:eastAsia="Arial Unicode MS" w:hAnsi="Arial Narrow"/>
          <w:b/>
          <w:color w:val="000000" w:themeColor="text1"/>
          <w:sz w:val="24"/>
          <w:szCs w:val="24"/>
          <w:lang w:eastAsia="pl-PL" w:bidi="pl-PL"/>
        </w:rPr>
        <w:t>202</w:t>
      </w:r>
      <w:r>
        <w:rPr>
          <w:rFonts w:ascii="Arial Narrow" w:eastAsia="Arial Unicode MS" w:hAnsi="Arial Narrow"/>
          <w:b/>
          <w:color w:val="000000" w:themeColor="text1"/>
          <w:sz w:val="24"/>
          <w:szCs w:val="24"/>
          <w:lang w:eastAsia="pl-PL" w:bidi="pl-PL"/>
        </w:rPr>
        <w:t>3</w:t>
      </w:r>
      <w:r w:rsidRPr="007E3451">
        <w:rPr>
          <w:rFonts w:ascii="Arial Narrow" w:eastAsia="Arial Unicode MS" w:hAnsi="Arial Narrow"/>
          <w:b/>
          <w:color w:val="000000" w:themeColor="text1"/>
          <w:sz w:val="24"/>
          <w:szCs w:val="24"/>
          <w:lang w:eastAsia="pl-PL" w:bidi="pl-PL"/>
        </w:rPr>
        <w:t xml:space="preserve"> r. do godz. </w:t>
      </w:r>
      <w:r>
        <w:rPr>
          <w:rFonts w:ascii="Arial Narrow" w:eastAsia="Arial Unicode MS" w:hAnsi="Arial Narrow"/>
          <w:b/>
          <w:color w:val="000000" w:themeColor="text1"/>
          <w:sz w:val="24"/>
          <w:szCs w:val="24"/>
          <w:lang w:eastAsia="pl-PL" w:bidi="pl-PL"/>
        </w:rPr>
        <w:t>13</w:t>
      </w:r>
      <w:r w:rsidRPr="007E3451">
        <w:rPr>
          <w:rFonts w:ascii="Arial Narrow" w:eastAsia="Arial Unicode MS" w:hAnsi="Arial Narrow"/>
          <w:b/>
          <w:color w:val="000000" w:themeColor="text1"/>
          <w:sz w:val="24"/>
          <w:szCs w:val="24"/>
          <w:lang w:eastAsia="pl-PL" w:bidi="pl-PL"/>
        </w:rPr>
        <w:t>.00</w:t>
      </w:r>
    </w:p>
    <w:p w:rsidR="00A12A30" w:rsidRPr="007E3451" w:rsidRDefault="00A12A30" w:rsidP="00A12A30">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color w:val="000000" w:themeColor="text1"/>
          <w:kern w:val="3"/>
          <w:sz w:val="24"/>
          <w:szCs w:val="24"/>
          <w:shd w:val="clear" w:color="auto" w:fill="FFFFFF"/>
          <w:lang w:eastAsia="pl-PL"/>
        </w:rPr>
      </w:pPr>
      <w:r w:rsidRPr="007E3451">
        <w:rPr>
          <w:rFonts w:ascii="Arial Narrow" w:eastAsia="Times New Roman" w:hAnsi="Arial Narrow"/>
          <w:b/>
          <w:color w:val="000000" w:themeColor="text1"/>
          <w:kern w:val="3"/>
          <w:sz w:val="24"/>
          <w:szCs w:val="24"/>
          <w:shd w:val="clear" w:color="auto" w:fill="FFFFFF"/>
          <w:lang w:eastAsia="pl-PL"/>
        </w:rPr>
        <w:t xml:space="preserve">Otwarcie złożonych ofert nastąpi w dniu </w:t>
      </w:r>
      <w:r w:rsidR="00836793">
        <w:rPr>
          <w:rFonts w:ascii="Arial Narrow" w:eastAsia="Times New Roman" w:hAnsi="Arial Narrow"/>
          <w:b/>
          <w:color w:val="000000" w:themeColor="text1"/>
          <w:kern w:val="3"/>
          <w:sz w:val="24"/>
          <w:szCs w:val="24"/>
          <w:shd w:val="clear" w:color="auto" w:fill="FFFFFF"/>
          <w:lang w:eastAsia="pl-PL"/>
        </w:rPr>
        <w:t>20.06</w:t>
      </w:r>
      <w:r w:rsidR="00330FE0">
        <w:rPr>
          <w:rFonts w:ascii="Arial Narrow" w:eastAsia="Times New Roman" w:hAnsi="Arial Narrow"/>
          <w:b/>
          <w:color w:val="000000" w:themeColor="text1"/>
          <w:kern w:val="3"/>
          <w:sz w:val="24"/>
          <w:szCs w:val="24"/>
          <w:shd w:val="clear" w:color="auto" w:fill="FFFFFF"/>
          <w:lang w:eastAsia="pl-PL"/>
        </w:rPr>
        <w:t>.</w:t>
      </w:r>
      <w:r w:rsidRPr="007E3451">
        <w:rPr>
          <w:rFonts w:ascii="Arial Narrow" w:eastAsia="Times New Roman" w:hAnsi="Arial Narrow"/>
          <w:b/>
          <w:color w:val="000000" w:themeColor="text1"/>
          <w:kern w:val="3"/>
          <w:sz w:val="24"/>
          <w:szCs w:val="24"/>
          <w:shd w:val="clear" w:color="auto" w:fill="FFFFFF"/>
          <w:lang w:eastAsia="pl-PL"/>
        </w:rPr>
        <w:t>202</w:t>
      </w:r>
      <w:r>
        <w:rPr>
          <w:rFonts w:ascii="Arial Narrow" w:eastAsia="Times New Roman" w:hAnsi="Arial Narrow"/>
          <w:b/>
          <w:color w:val="000000" w:themeColor="text1"/>
          <w:kern w:val="3"/>
          <w:sz w:val="24"/>
          <w:szCs w:val="24"/>
          <w:shd w:val="clear" w:color="auto" w:fill="FFFFFF"/>
          <w:lang w:eastAsia="pl-PL"/>
        </w:rPr>
        <w:t>3</w:t>
      </w:r>
      <w:r w:rsidRPr="007E3451">
        <w:rPr>
          <w:rFonts w:ascii="Arial Narrow" w:eastAsia="Arial Unicode MS" w:hAnsi="Arial Narrow"/>
          <w:b/>
          <w:color w:val="000000" w:themeColor="text1"/>
          <w:sz w:val="24"/>
          <w:szCs w:val="24"/>
          <w:lang w:eastAsia="pl-PL" w:bidi="pl-PL"/>
        </w:rPr>
        <w:t>r.</w:t>
      </w:r>
      <w:r w:rsidRPr="007E3451">
        <w:rPr>
          <w:rFonts w:ascii="Arial Narrow" w:eastAsia="Times New Roman" w:hAnsi="Arial Narrow"/>
          <w:b/>
          <w:color w:val="000000" w:themeColor="text1"/>
          <w:kern w:val="3"/>
          <w:sz w:val="24"/>
          <w:szCs w:val="24"/>
          <w:shd w:val="clear" w:color="auto" w:fill="FFFFFF"/>
          <w:lang w:eastAsia="pl-PL"/>
        </w:rPr>
        <w:t xml:space="preserve"> o GODZ. </w:t>
      </w:r>
      <w:r>
        <w:rPr>
          <w:rFonts w:ascii="Arial Narrow" w:eastAsia="Times New Roman" w:hAnsi="Arial Narrow"/>
          <w:b/>
          <w:color w:val="000000" w:themeColor="text1"/>
          <w:kern w:val="3"/>
          <w:sz w:val="24"/>
          <w:szCs w:val="24"/>
          <w:shd w:val="clear" w:color="auto" w:fill="FFFFFF"/>
          <w:lang w:eastAsia="pl-PL"/>
        </w:rPr>
        <w:t>13.30</w:t>
      </w:r>
      <w:r w:rsidRPr="007E3451">
        <w:rPr>
          <w:rFonts w:ascii="Arial Narrow" w:eastAsia="Times New Roman" w:hAnsi="Arial Narrow"/>
          <w:b/>
          <w:color w:val="000000" w:themeColor="text1"/>
          <w:kern w:val="3"/>
          <w:sz w:val="24"/>
          <w:szCs w:val="24"/>
          <w:shd w:val="clear" w:color="auto" w:fill="FFFFFF"/>
          <w:lang w:eastAsia="pl-PL"/>
        </w:rPr>
        <w:t xml:space="preserve"> w siedzibie Zamawiającego.</w:t>
      </w:r>
    </w:p>
    <w:bookmarkEnd w:id="2"/>
    <w:p w:rsidR="00A12A30" w:rsidRPr="00671C5F" w:rsidRDefault="00A12A30" w:rsidP="00A12A30">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Oferty złożone po terminie zostaną niezwłocznie zwrócone bez otwierania.</w:t>
      </w:r>
    </w:p>
    <w:p w:rsidR="00A12A30" w:rsidRPr="00671C5F" w:rsidRDefault="00A12A30" w:rsidP="00A12A30">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Wykonawca w toku postępowania może zwracać się z pytaniami o wyjaśnienie niniejszego zapytania ofertowego. Treść zapytań wraz z wyjaśnieniami zamawiającego zostanie opublikowana w bazie konkurencyjności. Zamawiający zastrzega możliwość pozostawienia pytania bez odpowiedzi w sytuacji jego złożenia w terminie krótszym niż 1 dzień przed terminem składania ofert.</w:t>
      </w:r>
    </w:p>
    <w:p w:rsidR="00A12A30" w:rsidRPr="00671C5F" w:rsidRDefault="00A12A30" w:rsidP="00A12A30">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Wykonawca przed upływem terminu składania ofert może dokonywać zmiany, uzupełnienia, wycofania oferty.</w:t>
      </w:r>
    </w:p>
    <w:p w:rsidR="00A12A30" w:rsidRPr="00671C5F" w:rsidRDefault="00A12A30" w:rsidP="00A12A30">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Zapytanie ofertowe może być zmienione przed upływem terminu składania ofert przewidzianym w zapytaniu ofertowym. Informacja o zmianie zostanie opublikowana w bazie konkurencyjności.</w:t>
      </w:r>
    </w:p>
    <w:p w:rsidR="00A12A30" w:rsidRPr="00671C5F" w:rsidRDefault="00A12A30" w:rsidP="00A12A30">
      <w:pPr>
        <w:pStyle w:val="Akapitzlist"/>
        <w:numPr>
          <w:ilvl w:val="0"/>
          <w:numId w:val="3"/>
        </w:numPr>
        <w:ind w:left="284" w:hanging="284"/>
        <w:jc w:val="both"/>
        <w:rPr>
          <w:rFonts w:ascii="Arial Narrow" w:eastAsia="Times New Roman" w:hAnsi="Arial Narrow"/>
          <w:b/>
          <w:kern w:val="3"/>
          <w:sz w:val="24"/>
          <w:szCs w:val="24"/>
          <w:shd w:val="clear" w:color="auto" w:fill="FFFFFF"/>
          <w:lang w:eastAsia="pl-PL"/>
        </w:rPr>
      </w:pPr>
      <w:r w:rsidRPr="00671C5F">
        <w:rPr>
          <w:rFonts w:ascii="Arial Narrow" w:eastAsia="Arial" w:hAnsi="Arial Narrow"/>
          <w:sz w:val="24"/>
          <w:szCs w:val="24"/>
          <w:lang w:eastAsia="pl-PL"/>
        </w:rPr>
        <w:t>Zamawiający zawiera umowę w sprawie zamówienia z Wykonawcą, którego oferta została wybrana jako najkorzystniejsza</w:t>
      </w:r>
      <w:r w:rsidRPr="00671C5F">
        <w:rPr>
          <w:rFonts w:ascii="Arial Narrow" w:eastAsia="Times New Roman" w:hAnsi="Arial Narrow"/>
          <w:b/>
          <w:kern w:val="3"/>
          <w:sz w:val="24"/>
          <w:szCs w:val="24"/>
          <w:shd w:val="clear" w:color="auto" w:fill="FFFFFF"/>
          <w:lang w:eastAsia="pl-PL"/>
        </w:rPr>
        <w:t>.</w:t>
      </w:r>
    </w:p>
    <w:p w:rsidR="00A12A30" w:rsidRDefault="00A12A30" w:rsidP="00A12A30">
      <w:pPr>
        <w:pStyle w:val="Akapitzlist"/>
        <w:numPr>
          <w:ilvl w:val="0"/>
          <w:numId w:val="3"/>
        </w:numPr>
        <w:ind w:left="284" w:hanging="284"/>
        <w:jc w:val="both"/>
        <w:rPr>
          <w:rFonts w:ascii="Arial Narrow" w:eastAsia="Times New Roman" w:hAnsi="Arial Narrow"/>
          <w:b/>
          <w:kern w:val="3"/>
          <w:sz w:val="24"/>
          <w:szCs w:val="24"/>
          <w:shd w:val="clear" w:color="auto" w:fill="FFFFFF"/>
          <w:lang w:eastAsia="pl-PL"/>
        </w:rPr>
      </w:pPr>
      <w:r w:rsidRPr="00671C5F">
        <w:rPr>
          <w:rFonts w:ascii="Arial Narrow" w:eastAsia="Arial" w:hAnsi="Arial Narrow"/>
          <w:sz w:val="24"/>
          <w:szCs w:val="24"/>
          <w:lang w:eastAsia="pl-PL"/>
        </w:rPr>
        <w:t>Informację o wyniku postępowania upubliczniona zostanie w bazie konkurencyjności</w:t>
      </w:r>
      <w:r>
        <w:rPr>
          <w:rFonts w:ascii="Arial Narrow" w:eastAsia="Times New Roman" w:hAnsi="Arial Narrow"/>
          <w:b/>
          <w:kern w:val="3"/>
          <w:sz w:val="24"/>
          <w:szCs w:val="24"/>
          <w:shd w:val="clear" w:color="auto" w:fill="FFFFFF"/>
          <w:lang w:eastAsia="pl-PL"/>
        </w:rPr>
        <w:t>.</w:t>
      </w:r>
    </w:p>
    <w:p w:rsidR="00A12A30" w:rsidRPr="002B5B05" w:rsidRDefault="00A12A30" w:rsidP="00A12A30">
      <w:pPr>
        <w:pStyle w:val="Akapitzlist"/>
        <w:numPr>
          <w:ilvl w:val="0"/>
          <w:numId w:val="3"/>
        </w:numPr>
        <w:ind w:left="284" w:hanging="284"/>
        <w:jc w:val="both"/>
        <w:rPr>
          <w:rFonts w:ascii="Arial Narrow" w:eastAsia="Times New Roman" w:hAnsi="Arial Narrow"/>
          <w:b/>
          <w:kern w:val="3"/>
          <w:sz w:val="24"/>
          <w:szCs w:val="24"/>
          <w:shd w:val="clear" w:color="auto" w:fill="FFFFFF"/>
          <w:lang w:eastAsia="pl-PL"/>
        </w:rPr>
      </w:pPr>
      <w:r w:rsidRPr="0005686B">
        <w:rPr>
          <w:rFonts w:ascii="Arial Narrow" w:eastAsia="Arial" w:hAnsi="Arial Narrow"/>
          <w:sz w:val="24"/>
          <w:szCs w:val="24"/>
          <w:lang w:eastAsia="pl-PL"/>
        </w:rPr>
        <w:t xml:space="preserve">W przypadku, gdy wybrany </w:t>
      </w:r>
      <w:r>
        <w:rPr>
          <w:rFonts w:ascii="Arial Narrow" w:eastAsia="Arial" w:hAnsi="Arial Narrow"/>
          <w:sz w:val="24"/>
          <w:szCs w:val="24"/>
          <w:lang w:eastAsia="pl-PL"/>
        </w:rPr>
        <w:t>W</w:t>
      </w:r>
      <w:r w:rsidRPr="0005686B">
        <w:rPr>
          <w:rFonts w:ascii="Arial Narrow" w:eastAsia="Arial" w:hAnsi="Arial Narrow"/>
          <w:sz w:val="24"/>
          <w:szCs w:val="24"/>
          <w:lang w:eastAsia="pl-PL"/>
        </w:rPr>
        <w:t xml:space="preserve">ykonawca odstąpi od podpisania umowy z </w:t>
      </w:r>
      <w:r>
        <w:rPr>
          <w:rFonts w:ascii="Arial Narrow" w:eastAsia="Arial" w:hAnsi="Arial Narrow"/>
          <w:sz w:val="24"/>
          <w:szCs w:val="24"/>
          <w:lang w:eastAsia="pl-PL"/>
        </w:rPr>
        <w:t>Z</w:t>
      </w:r>
      <w:r w:rsidRPr="0005686B">
        <w:rPr>
          <w:rFonts w:ascii="Arial Narrow" w:eastAsia="Arial" w:hAnsi="Arial Narrow"/>
          <w:sz w:val="24"/>
          <w:szCs w:val="24"/>
          <w:lang w:eastAsia="pl-PL"/>
        </w:rPr>
        <w:t xml:space="preserve">amawiającym, możliwe jest podpisanie umowy z kolejnym </w:t>
      </w:r>
      <w:r>
        <w:rPr>
          <w:rFonts w:ascii="Arial Narrow" w:eastAsia="Arial" w:hAnsi="Arial Narrow"/>
          <w:sz w:val="24"/>
          <w:szCs w:val="24"/>
          <w:lang w:eastAsia="pl-PL"/>
        </w:rPr>
        <w:t>W</w:t>
      </w:r>
      <w:r w:rsidRPr="0005686B">
        <w:rPr>
          <w:rFonts w:ascii="Arial Narrow" w:eastAsia="Arial" w:hAnsi="Arial Narrow"/>
          <w:sz w:val="24"/>
          <w:szCs w:val="24"/>
          <w:lang w:eastAsia="pl-PL"/>
        </w:rPr>
        <w:t>ykonawcą, który uzyskał kolejną najwyższą liczbę punktów</w:t>
      </w:r>
      <w:r w:rsidRPr="0005686B">
        <w:rPr>
          <w:rFonts w:ascii="Arial Narrow" w:eastAsia="Times New Roman" w:hAnsi="Arial Narrow"/>
          <w:b/>
          <w:kern w:val="3"/>
          <w:sz w:val="24"/>
          <w:szCs w:val="24"/>
          <w:shd w:val="clear" w:color="auto" w:fill="FFFFFF"/>
          <w:lang w:eastAsia="pl-PL"/>
        </w:rPr>
        <w:t>.</w:t>
      </w:r>
    </w:p>
    <w:p w:rsidR="00A12A30" w:rsidRPr="007E3451" w:rsidRDefault="00A12A30" w:rsidP="00A12A30">
      <w:pPr>
        <w:pStyle w:val="Akapitzlist"/>
        <w:ind w:left="426"/>
        <w:rPr>
          <w:rFonts w:ascii="Arial Narrow" w:hAnsi="Arial Narrow"/>
          <w:b/>
          <w:sz w:val="24"/>
          <w:szCs w:val="24"/>
        </w:rPr>
      </w:pPr>
    </w:p>
    <w:p w:rsidR="00A12A30" w:rsidRPr="002B5B05" w:rsidRDefault="00A12A30" w:rsidP="00A12A30">
      <w:pPr>
        <w:spacing w:after="0"/>
        <w:rPr>
          <w:rFonts w:ascii="Arial Narrow" w:hAnsi="Arial Narrow"/>
          <w:b/>
          <w:sz w:val="24"/>
          <w:szCs w:val="24"/>
        </w:rPr>
      </w:pPr>
      <w:r>
        <w:rPr>
          <w:rFonts w:ascii="Arial Narrow" w:hAnsi="Arial Narrow"/>
          <w:b/>
          <w:sz w:val="24"/>
          <w:szCs w:val="24"/>
        </w:rPr>
        <w:t>3.</w:t>
      </w:r>
      <w:r w:rsidRPr="002B5B05">
        <w:rPr>
          <w:rFonts w:ascii="Arial Narrow" w:hAnsi="Arial Narrow"/>
          <w:b/>
          <w:sz w:val="24"/>
          <w:szCs w:val="24"/>
        </w:rPr>
        <w:t>Zamawiający nie dopuszcza składania ofert wariantowych.</w:t>
      </w:r>
    </w:p>
    <w:p w:rsidR="00A12A30" w:rsidRPr="008F3018" w:rsidRDefault="00A12A30" w:rsidP="00A12A30">
      <w:pPr>
        <w:pStyle w:val="Akapitzlist"/>
        <w:ind w:left="426"/>
        <w:rPr>
          <w:rFonts w:ascii="Arial Narrow" w:hAnsi="Arial Narrow"/>
          <w:b/>
          <w:sz w:val="24"/>
          <w:szCs w:val="24"/>
          <w:highlight w:val="yellow"/>
        </w:rPr>
      </w:pPr>
    </w:p>
    <w:p w:rsidR="00A12A30" w:rsidRPr="002B5B05" w:rsidRDefault="00A12A30" w:rsidP="00A12A30">
      <w:pPr>
        <w:pStyle w:val="Akapitzlist"/>
        <w:numPr>
          <w:ilvl w:val="0"/>
          <w:numId w:val="1"/>
        </w:numPr>
        <w:spacing w:after="0"/>
        <w:ind w:left="720"/>
        <w:rPr>
          <w:rFonts w:ascii="Arial Narrow" w:hAnsi="Arial Narrow"/>
          <w:b/>
          <w:sz w:val="24"/>
          <w:szCs w:val="24"/>
        </w:rPr>
      </w:pPr>
      <w:r w:rsidRPr="002B5B05">
        <w:rPr>
          <w:rFonts w:ascii="Arial Narrow" w:hAnsi="Arial Narrow"/>
          <w:b/>
          <w:sz w:val="24"/>
          <w:szCs w:val="24"/>
        </w:rPr>
        <w:t>KLAUZULA INFORMACYJNA RODO</w:t>
      </w:r>
    </w:p>
    <w:p w:rsidR="00A12A30" w:rsidRPr="007E3451" w:rsidRDefault="00A12A30" w:rsidP="00A12A30">
      <w:pPr>
        <w:spacing w:after="0"/>
        <w:jc w:val="both"/>
        <w:rPr>
          <w:rFonts w:ascii="Arial Narrow" w:hAnsi="Arial Narrow"/>
          <w:sz w:val="24"/>
          <w:szCs w:val="24"/>
        </w:rPr>
      </w:pPr>
      <w:r w:rsidRPr="007E3451">
        <w:rPr>
          <w:rFonts w:ascii="Arial Narrow" w:hAnsi="Arial Narrow"/>
          <w:sz w:val="24"/>
          <w:szCs w:val="24"/>
        </w:rPr>
        <w:t>Stosownie do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(zwanym dalej RODO), z których wynika obowiązek informacyjny administratora danych osobowych dotyczący przetwarzania danych osobowych w związku z przystąpieniem do Projektu pn. „NOWE ZAWODY NOWE SZANSE” oświadczam, że przyjmuję do wiadomości, iż:</w:t>
      </w:r>
    </w:p>
    <w:p w:rsidR="00A12A30" w:rsidRDefault="00A12A30" w:rsidP="00A12A30">
      <w:pPr>
        <w:pStyle w:val="Akapitzlist"/>
        <w:numPr>
          <w:ilvl w:val="0"/>
          <w:numId w:val="10"/>
        </w:numPr>
        <w:spacing w:after="0"/>
        <w:ind w:left="284" w:hanging="283"/>
        <w:jc w:val="both"/>
        <w:rPr>
          <w:rFonts w:ascii="Arial Narrow" w:hAnsi="Arial Narrow"/>
          <w:sz w:val="24"/>
          <w:szCs w:val="24"/>
        </w:rPr>
      </w:pPr>
      <w:r w:rsidRPr="00CD583E">
        <w:rPr>
          <w:rFonts w:ascii="Arial Narrow" w:hAnsi="Arial Narrow"/>
          <w:sz w:val="24"/>
          <w:szCs w:val="24"/>
        </w:rPr>
        <w:t>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2014-2020(dalej: Instytucja Zarządzająca).</w:t>
      </w:r>
    </w:p>
    <w:p w:rsidR="00A12A30" w:rsidRDefault="00A12A30" w:rsidP="00A12A30">
      <w:pPr>
        <w:pStyle w:val="Akapitzlist"/>
        <w:numPr>
          <w:ilvl w:val="0"/>
          <w:numId w:val="10"/>
        </w:numPr>
        <w:spacing w:after="0"/>
        <w:ind w:left="284" w:hanging="283"/>
        <w:jc w:val="both"/>
        <w:rPr>
          <w:rFonts w:ascii="Arial Narrow" w:hAnsi="Arial Narrow"/>
          <w:sz w:val="24"/>
          <w:szCs w:val="24"/>
        </w:rPr>
      </w:pPr>
      <w:r w:rsidRPr="00CD583E">
        <w:rPr>
          <w:rFonts w:ascii="Arial Narrow" w:hAnsi="Arial Narrow"/>
          <w:sz w:val="24"/>
          <w:szCs w:val="24"/>
        </w:rPr>
        <w:lastRenderedPageBreak/>
        <w:t>Administratorem moich danych osobowych w odniesieniu do zbioru „Centralny system teleinformatyczny wspierający realizację programów operacyjnych” jest Minister właściwy do spraw rozwoju regionalnego.</w:t>
      </w:r>
    </w:p>
    <w:p w:rsidR="00A12A30" w:rsidRDefault="00A12A30" w:rsidP="00A12A30">
      <w:pPr>
        <w:pStyle w:val="Akapitzlist"/>
        <w:numPr>
          <w:ilvl w:val="0"/>
          <w:numId w:val="10"/>
        </w:numPr>
        <w:spacing w:after="0"/>
        <w:ind w:left="284" w:hanging="283"/>
        <w:jc w:val="both"/>
        <w:rPr>
          <w:rFonts w:ascii="Arial Narrow" w:hAnsi="Arial Narrow"/>
          <w:sz w:val="24"/>
          <w:szCs w:val="24"/>
        </w:rPr>
      </w:pPr>
      <w:r w:rsidRPr="00CD583E">
        <w:rPr>
          <w:rFonts w:ascii="Arial Narrow" w:hAnsi="Arial Narrow"/>
          <w:sz w:val="24"/>
          <w:szCs w:val="24"/>
        </w:rPr>
        <w:t xml:space="preserve">Instytucja Zarządzająca powołała Inspektora Ochrony Danych, z którym kontakt jest możliwy pod adresem email: </w:t>
      </w:r>
      <w:hyperlink r:id="rId11" w:history="1">
        <w:r w:rsidRPr="007E3451">
          <w:rPr>
            <w:rStyle w:val="Hipercze"/>
            <w:rFonts w:ascii="Arial Narrow" w:hAnsi="Arial Narrow"/>
            <w:color w:val="auto"/>
            <w:sz w:val="24"/>
            <w:szCs w:val="24"/>
          </w:rPr>
          <w:t>iod@warmia.mazury.pl</w:t>
        </w:r>
      </w:hyperlink>
      <w:r w:rsidRPr="007E3451">
        <w:rPr>
          <w:rFonts w:ascii="Arial Narrow" w:hAnsi="Arial Narrow"/>
          <w:sz w:val="24"/>
          <w:szCs w:val="24"/>
        </w:rPr>
        <w:t>.</w:t>
      </w:r>
    </w:p>
    <w:p w:rsidR="00A12A30" w:rsidRPr="00CD583E" w:rsidRDefault="00A12A30" w:rsidP="00A12A30">
      <w:pPr>
        <w:pStyle w:val="Akapitzlist"/>
        <w:numPr>
          <w:ilvl w:val="0"/>
          <w:numId w:val="10"/>
        </w:numPr>
        <w:spacing w:after="0"/>
        <w:ind w:left="284" w:hanging="283"/>
        <w:jc w:val="both"/>
        <w:rPr>
          <w:rFonts w:ascii="Arial Narrow" w:hAnsi="Arial Narrow"/>
          <w:sz w:val="24"/>
          <w:szCs w:val="24"/>
        </w:rPr>
      </w:pPr>
      <w:r w:rsidRPr="00CD583E">
        <w:rPr>
          <w:rFonts w:ascii="Arial Narrow" w:hAnsi="Arial Narrow"/>
          <w:sz w:val="24"/>
          <w:szCs w:val="24"/>
        </w:rPr>
        <w:t xml:space="preserve">Moje dane 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RPOWiM2014-2020). Wspomniane obowiązki prawne ciążące na Instytucji Zarządzającej w związku z realizacją </w:t>
      </w:r>
      <w:proofErr w:type="spellStart"/>
      <w:r w:rsidRPr="00CD583E">
        <w:rPr>
          <w:rFonts w:ascii="Arial Narrow" w:hAnsi="Arial Narrow"/>
          <w:sz w:val="24"/>
          <w:szCs w:val="24"/>
        </w:rPr>
        <w:t>RPOWiM</w:t>
      </w:r>
      <w:proofErr w:type="spellEnd"/>
      <w:r w:rsidRPr="00CD583E">
        <w:rPr>
          <w:rFonts w:ascii="Arial Narrow" w:hAnsi="Arial Narrow"/>
          <w:sz w:val="24"/>
          <w:szCs w:val="24"/>
        </w:rPr>
        <w:t xml:space="preserve"> 2014-2020 określone zostały przepisami m.in. niżej wymienionych aktach prawnych:</w:t>
      </w:r>
    </w:p>
    <w:p w:rsidR="00A12A30" w:rsidRPr="00671C5F" w:rsidRDefault="00A12A30" w:rsidP="00A12A30">
      <w:pPr>
        <w:pStyle w:val="Akapitzlist"/>
        <w:numPr>
          <w:ilvl w:val="1"/>
          <w:numId w:val="38"/>
        </w:numPr>
        <w:spacing w:after="0"/>
        <w:ind w:left="567" w:hanging="283"/>
        <w:jc w:val="both"/>
        <w:rPr>
          <w:rFonts w:ascii="Arial Narrow" w:hAnsi="Arial Narrow"/>
          <w:sz w:val="24"/>
          <w:szCs w:val="24"/>
        </w:rPr>
      </w:pPr>
      <w:r w:rsidRPr="00671C5F">
        <w:rPr>
          <w:rFonts w:ascii="Arial Narrow" w:hAnsi="Arial Narrow"/>
          <w:sz w:val="24"/>
          <w:szCs w:val="24"/>
        </w:rPr>
        <w:t>Rozporządzenia Parlamentu Europejskiego i Rady (UE) nr 1301/2013 z dnia 17grudnia 2013 r. w sprawie Europejskiego Funduszu Rozwoju Regionalnego i przepisów szczególnych dotyczących celu „Inwestycje na rzecz wzrostu i zatrudnienia” oraz w sprawie uchylenia rozporządzenia (WE) nr 1080/2006;</w:t>
      </w:r>
    </w:p>
    <w:p w:rsidR="00A12A30" w:rsidRPr="00671C5F" w:rsidRDefault="00A12A30" w:rsidP="00A12A30">
      <w:pPr>
        <w:pStyle w:val="Akapitzlist"/>
        <w:numPr>
          <w:ilvl w:val="1"/>
          <w:numId w:val="38"/>
        </w:numPr>
        <w:spacing w:after="0"/>
        <w:ind w:left="567" w:hanging="283"/>
        <w:jc w:val="both"/>
        <w:rPr>
          <w:rFonts w:ascii="Arial Narrow" w:hAnsi="Arial Narrow"/>
          <w:sz w:val="24"/>
          <w:szCs w:val="24"/>
        </w:rPr>
      </w:pPr>
      <w:r w:rsidRPr="00671C5F">
        <w:rPr>
          <w:rFonts w:ascii="Arial Narrow" w:hAnsi="Arial Narrow"/>
          <w:sz w:val="24"/>
          <w:szCs w:val="24"/>
        </w:rPr>
        <w:t>Rozporządzenia Parlamentu Europejskiego i Rady (UE) nr 1303/2013 z dnia 17grudnia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12A30" w:rsidRPr="00671C5F" w:rsidRDefault="00A12A30" w:rsidP="00A12A30">
      <w:pPr>
        <w:pStyle w:val="Akapitzlist"/>
        <w:numPr>
          <w:ilvl w:val="1"/>
          <w:numId w:val="38"/>
        </w:numPr>
        <w:spacing w:after="0"/>
        <w:ind w:left="567" w:hanging="283"/>
        <w:jc w:val="both"/>
        <w:rPr>
          <w:rFonts w:ascii="Arial Narrow" w:hAnsi="Arial Narrow"/>
          <w:sz w:val="24"/>
          <w:szCs w:val="24"/>
        </w:rPr>
      </w:pPr>
      <w:r w:rsidRPr="00671C5F">
        <w:rPr>
          <w:rFonts w:ascii="Arial Narrow" w:hAnsi="Arial Narrow"/>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A12A30" w:rsidRPr="00671C5F" w:rsidRDefault="00A12A30" w:rsidP="00A12A30">
      <w:pPr>
        <w:pStyle w:val="Akapitzlist"/>
        <w:numPr>
          <w:ilvl w:val="1"/>
          <w:numId w:val="38"/>
        </w:numPr>
        <w:spacing w:after="0"/>
        <w:ind w:left="567" w:hanging="283"/>
        <w:jc w:val="both"/>
        <w:rPr>
          <w:rFonts w:ascii="Arial Narrow" w:hAnsi="Arial Narrow"/>
          <w:sz w:val="24"/>
          <w:szCs w:val="24"/>
        </w:rPr>
      </w:pPr>
      <w:r w:rsidRPr="00671C5F">
        <w:rPr>
          <w:rFonts w:ascii="Arial Narrow" w:hAnsi="Arial Narrow"/>
          <w:sz w:val="24"/>
          <w:szCs w:val="24"/>
        </w:rPr>
        <w:t>Ustawy z dnia 11 lipca 2014 r. o zasadach realizacji programów w zakresie polityki spójności finansowanych w perspektywie finansowej 2014–2020;</w:t>
      </w:r>
    </w:p>
    <w:p w:rsidR="00A12A30" w:rsidRPr="00CD583E" w:rsidRDefault="00A12A30" w:rsidP="00A12A30">
      <w:pPr>
        <w:tabs>
          <w:tab w:val="left" w:pos="851"/>
        </w:tabs>
        <w:spacing w:after="0"/>
        <w:ind w:left="284" w:hanging="284"/>
        <w:jc w:val="both"/>
        <w:rPr>
          <w:rFonts w:ascii="Arial Narrow" w:hAnsi="Arial Narrow"/>
          <w:sz w:val="24"/>
          <w:szCs w:val="24"/>
        </w:rPr>
      </w:pPr>
      <w:r>
        <w:rPr>
          <w:rFonts w:ascii="Arial Narrow" w:hAnsi="Arial Narrow"/>
          <w:sz w:val="24"/>
          <w:szCs w:val="24"/>
        </w:rPr>
        <w:t xml:space="preserve">5. </w:t>
      </w:r>
      <w:r w:rsidRPr="00CD583E">
        <w:rPr>
          <w:rFonts w:ascii="Arial Narrow" w:hAnsi="Arial Narrow"/>
          <w:sz w:val="24"/>
          <w:szCs w:val="24"/>
        </w:rPr>
        <w:t xml:space="preserve">Moje dane osobowe będą przetwarzane wyłącznie w celu wykonania przez Instytucję Zarządzającą określonych prawem obowiązków w związku z realizacją Projektu </w:t>
      </w:r>
      <w:proofErr w:type="spellStart"/>
      <w:r w:rsidRPr="00CD583E">
        <w:rPr>
          <w:rFonts w:ascii="Arial Narrow" w:hAnsi="Arial Narrow"/>
          <w:sz w:val="24"/>
          <w:szCs w:val="24"/>
        </w:rPr>
        <w:t>pn</w:t>
      </w:r>
      <w:proofErr w:type="spellEnd"/>
      <w:r w:rsidRPr="00CD583E">
        <w:rPr>
          <w:rFonts w:ascii="Arial Narrow" w:hAnsi="Arial Narrow"/>
          <w:sz w:val="24"/>
          <w:szCs w:val="24"/>
        </w:rPr>
        <w:t xml:space="preserve"> „</w:t>
      </w:r>
      <w:r>
        <w:rPr>
          <w:rFonts w:ascii="Arial Narrow" w:hAnsi="Arial Narrow"/>
          <w:sz w:val="24"/>
          <w:szCs w:val="24"/>
        </w:rPr>
        <w:t>NOWE ZAWODY NOWE SZANSE</w:t>
      </w:r>
      <w:r w:rsidRPr="00CD583E">
        <w:rPr>
          <w:rFonts w:ascii="Arial Narrow" w:hAnsi="Arial Narrow"/>
          <w:sz w:val="24"/>
          <w:szCs w:val="24"/>
        </w:rPr>
        <w:t>”, w szczególności w celu potwierdzenia kwalifikowalności wydatków, udzielenia wsparcia, zarządzania, monitoringu, ewaluacji, kontroli, audytu i sprawozdawczości oraz działań informacyjno-promocyjnych w ramach RPOWiM2014-2020.</w:t>
      </w:r>
    </w:p>
    <w:p w:rsidR="00A12A30" w:rsidRDefault="00A12A30" w:rsidP="00A12A30">
      <w:pPr>
        <w:pStyle w:val="Akapitzlist"/>
        <w:spacing w:after="0"/>
        <w:ind w:left="284" w:hanging="284"/>
        <w:jc w:val="both"/>
        <w:rPr>
          <w:rFonts w:ascii="Arial Narrow" w:hAnsi="Arial Narrow"/>
          <w:sz w:val="24"/>
          <w:szCs w:val="24"/>
        </w:rPr>
      </w:pPr>
      <w:r w:rsidRPr="00671C5F">
        <w:rPr>
          <w:rFonts w:ascii="Arial Narrow" w:hAnsi="Arial Narrow"/>
          <w:sz w:val="24"/>
          <w:szCs w:val="24"/>
        </w:rPr>
        <w:t>6.</w:t>
      </w:r>
      <w:r>
        <w:rPr>
          <w:rFonts w:ascii="Arial Narrow" w:hAnsi="Arial Narrow"/>
          <w:sz w:val="24"/>
          <w:szCs w:val="24"/>
        </w:rPr>
        <w:t xml:space="preserve"> </w:t>
      </w:r>
      <w:r w:rsidRPr="00671C5F">
        <w:rPr>
          <w:rFonts w:ascii="Arial Narrow" w:hAnsi="Arial Narrow"/>
          <w:sz w:val="24"/>
          <w:szCs w:val="24"/>
        </w:rPr>
        <w:t>Moje dane osobowe zostały powierzone do przetwarzania, Beneficjentowi realizującemu Projekt - Lokalną Grupą Działania „</w:t>
      </w:r>
      <w:r>
        <w:rPr>
          <w:rFonts w:ascii="Arial Narrow" w:hAnsi="Arial Narrow"/>
          <w:sz w:val="24"/>
          <w:szCs w:val="24"/>
        </w:rPr>
        <w:t>W</w:t>
      </w:r>
      <w:r w:rsidRPr="00671C5F">
        <w:rPr>
          <w:rFonts w:ascii="Arial Narrow" w:hAnsi="Arial Narrow"/>
          <w:sz w:val="24"/>
          <w:szCs w:val="24"/>
        </w:rPr>
        <w:t xml:space="preserve">armiński Zakątek” z siedzibą w Dobrym Mieście , ul. Grunwaldzka 6, 11-040 Dobre Miasto. </w:t>
      </w:r>
    </w:p>
    <w:p w:rsidR="00A12A30" w:rsidRPr="00671C5F" w:rsidRDefault="00A12A30" w:rsidP="00A12A30">
      <w:pPr>
        <w:pStyle w:val="Akapitzlist"/>
        <w:spacing w:after="0"/>
        <w:ind w:left="284"/>
        <w:jc w:val="both"/>
        <w:rPr>
          <w:rFonts w:ascii="Arial Narrow" w:hAnsi="Arial Narrow"/>
          <w:sz w:val="24"/>
          <w:szCs w:val="24"/>
        </w:rPr>
      </w:pPr>
      <w:r w:rsidRPr="00734423">
        <w:rPr>
          <w:rFonts w:ascii="Arial Narrow" w:hAnsi="Arial Narrow"/>
          <w:sz w:val="24"/>
          <w:szCs w:val="24"/>
        </w:rPr>
        <w:t>Dane kontaktowe Inspektora Ochrony  Danych: Agata Janiszewska-Skowron, e-</w:t>
      </w:r>
      <w:r w:rsidRPr="00734423">
        <w:rPr>
          <w:rFonts w:ascii="Arial Narrow" w:hAnsi="Arial Narrow"/>
          <w:color w:val="000000" w:themeColor="text1"/>
          <w:sz w:val="24"/>
          <w:szCs w:val="24"/>
        </w:rPr>
        <w:t>mail agatajskowron@gamil.com,</w:t>
      </w:r>
      <w:r w:rsidRPr="00734423">
        <w:rPr>
          <w:rFonts w:ascii="Arial Narrow" w:hAnsi="Arial Narrow"/>
          <w:color w:val="FF0000"/>
          <w:sz w:val="24"/>
          <w:szCs w:val="24"/>
        </w:rPr>
        <w:t xml:space="preserve"> </w:t>
      </w:r>
      <w:r w:rsidRPr="00734423">
        <w:rPr>
          <w:rFonts w:ascii="Arial Narrow" w:hAnsi="Arial Narrow"/>
          <w:sz w:val="24"/>
          <w:szCs w:val="24"/>
        </w:rPr>
        <w:t>adres pocztowy - ul. Grunwaldzka 6, 11-040 Dobre Miasto, korespondencja z dopiskiem Inspektor Danych osobowych).</w:t>
      </w:r>
    </w:p>
    <w:p w:rsidR="00A12A30" w:rsidRPr="00671C5F" w:rsidRDefault="00A12A30" w:rsidP="00A12A30">
      <w:pPr>
        <w:pStyle w:val="Akapitzlist"/>
        <w:tabs>
          <w:tab w:val="left" w:pos="851"/>
        </w:tabs>
        <w:spacing w:after="0"/>
        <w:ind w:left="284" w:hanging="284"/>
        <w:jc w:val="both"/>
        <w:rPr>
          <w:rFonts w:ascii="Arial Narrow" w:hAnsi="Arial Narrow"/>
          <w:sz w:val="24"/>
          <w:szCs w:val="24"/>
        </w:rPr>
      </w:pPr>
      <w:r w:rsidRPr="00671C5F">
        <w:rPr>
          <w:rFonts w:ascii="Arial Narrow" w:hAnsi="Arial Narrow"/>
          <w:sz w:val="24"/>
          <w:szCs w:val="24"/>
        </w:rPr>
        <w:lastRenderedPageBreak/>
        <w:t>7. Moje dane osobowe, zgodnie z obowiązującymi przepisami prawa, są udostępniane uprawnionym podmiotom i instytucjom, w tym Ministrowi właściwemu do spraw rozwoju regionalnego.</w:t>
      </w:r>
    </w:p>
    <w:p w:rsidR="00A12A30" w:rsidRPr="00671C5F" w:rsidRDefault="00A12A30" w:rsidP="00A12A30">
      <w:pPr>
        <w:pStyle w:val="Akapitzlist"/>
        <w:tabs>
          <w:tab w:val="left" w:pos="851"/>
        </w:tabs>
        <w:spacing w:after="0"/>
        <w:ind w:left="284" w:hanging="284"/>
        <w:jc w:val="both"/>
        <w:rPr>
          <w:rFonts w:ascii="Arial Narrow" w:hAnsi="Arial Narrow"/>
          <w:sz w:val="24"/>
          <w:szCs w:val="24"/>
        </w:rPr>
      </w:pPr>
      <w:r w:rsidRPr="00671C5F">
        <w:rPr>
          <w:rFonts w:ascii="Arial Narrow" w:hAnsi="Arial Narrow"/>
          <w:sz w:val="24"/>
          <w:szCs w:val="24"/>
        </w:rPr>
        <w:t>8. Moje dane osobowe mogą zostać powierzone lub udostępnione także specjalistycznym podmiotom realizującym badania ewaluacyjne, kontrole i audyt w ramach RPOWiM2014-2020 na zlecenie Instytucji Zarządzającej/lub Beneficjenta.</w:t>
      </w:r>
    </w:p>
    <w:p w:rsidR="00A12A30" w:rsidRPr="00671C5F" w:rsidRDefault="00A12A30" w:rsidP="00A12A30">
      <w:pPr>
        <w:pStyle w:val="Akapitzlist"/>
        <w:spacing w:after="0"/>
        <w:ind w:left="284" w:hanging="284"/>
        <w:jc w:val="both"/>
        <w:rPr>
          <w:rFonts w:ascii="Arial Narrow" w:hAnsi="Arial Narrow"/>
          <w:sz w:val="24"/>
          <w:szCs w:val="24"/>
        </w:rPr>
      </w:pPr>
      <w:r w:rsidRPr="00671C5F">
        <w:rPr>
          <w:rFonts w:ascii="Arial Narrow" w:hAnsi="Arial Narrow"/>
          <w:sz w:val="24"/>
          <w:szCs w:val="24"/>
        </w:rPr>
        <w:t>9. Moje dane osobowe będą przechowywane do czasu akceptacji sprawozdania końcowego z realizacji Regionalnego Programu Operacyjnego Województwa Warmińsko-Mazurskiego na lata 2014-2020 przez Komisję Europejską</w:t>
      </w:r>
    </w:p>
    <w:p w:rsidR="00A12A30" w:rsidRPr="00671C5F" w:rsidRDefault="00A12A30" w:rsidP="00A12A30">
      <w:pPr>
        <w:pStyle w:val="Akapitzlist"/>
        <w:spacing w:after="0"/>
        <w:ind w:left="284" w:hanging="426"/>
        <w:jc w:val="both"/>
        <w:rPr>
          <w:rFonts w:ascii="Arial Narrow" w:hAnsi="Arial Narrow"/>
          <w:sz w:val="24"/>
          <w:szCs w:val="24"/>
        </w:rPr>
      </w:pPr>
      <w:r w:rsidRPr="00671C5F">
        <w:rPr>
          <w:rFonts w:ascii="Arial Narrow" w:hAnsi="Arial Narrow"/>
          <w:sz w:val="24"/>
          <w:szCs w:val="24"/>
        </w:rPr>
        <w:t>10. 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A12A30" w:rsidRPr="00671C5F" w:rsidRDefault="00A12A30" w:rsidP="00A12A30">
      <w:pPr>
        <w:pStyle w:val="Akapitzlist"/>
        <w:spacing w:after="0"/>
        <w:ind w:left="284" w:hanging="426"/>
        <w:jc w:val="both"/>
        <w:rPr>
          <w:rFonts w:ascii="Arial Narrow" w:hAnsi="Arial Narrow"/>
          <w:sz w:val="24"/>
          <w:szCs w:val="24"/>
        </w:rPr>
      </w:pPr>
      <w:r w:rsidRPr="00671C5F">
        <w:rPr>
          <w:rFonts w:ascii="Arial Narrow" w:hAnsi="Arial Narrow"/>
          <w:sz w:val="24"/>
          <w:szCs w:val="24"/>
        </w:rPr>
        <w:t>11. Jeżeli uznam, że przetwarzanie moich danych osobowych narusza przepisy o ochronie danych osobowych, mam prawo wnieść skargę do organu nadzorczego, tj. Prezesa Urzędu Ochrony Danych Osobowych.</w:t>
      </w:r>
    </w:p>
    <w:p w:rsidR="00A12A30" w:rsidRPr="00671C5F" w:rsidRDefault="00A12A30" w:rsidP="00A12A30">
      <w:pPr>
        <w:pStyle w:val="Akapitzlist"/>
        <w:spacing w:after="0"/>
        <w:ind w:left="284" w:hanging="426"/>
        <w:jc w:val="both"/>
        <w:rPr>
          <w:rFonts w:ascii="Arial Narrow" w:hAnsi="Arial Narrow"/>
          <w:sz w:val="24"/>
          <w:szCs w:val="24"/>
        </w:rPr>
      </w:pPr>
      <w:r w:rsidRPr="00671C5F">
        <w:rPr>
          <w:rFonts w:ascii="Arial Narrow" w:hAnsi="Arial Narrow"/>
          <w:sz w:val="24"/>
          <w:szCs w:val="24"/>
        </w:rPr>
        <w:t>12. 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A12A30" w:rsidRPr="00671C5F" w:rsidRDefault="00A12A30" w:rsidP="00A12A30">
      <w:pPr>
        <w:pStyle w:val="Akapitzlist"/>
        <w:ind w:left="993" w:hanging="426"/>
        <w:jc w:val="both"/>
        <w:rPr>
          <w:rFonts w:ascii="Arial Narrow" w:hAnsi="Arial Narrow"/>
          <w:sz w:val="24"/>
          <w:szCs w:val="24"/>
        </w:rPr>
      </w:pPr>
    </w:p>
    <w:p w:rsidR="00A12A30" w:rsidRPr="008F3018" w:rsidRDefault="00A12A30" w:rsidP="00A12A30">
      <w:pPr>
        <w:pStyle w:val="Akapitzlist"/>
        <w:widowControl w:val="0"/>
        <w:numPr>
          <w:ilvl w:val="0"/>
          <w:numId w:val="1"/>
        </w:numPr>
        <w:tabs>
          <w:tab w:val="left" w:pos="31680"/>
        </w:tabs>
        <w:overflowPunct w:val="0"/>
        <w:autoSpaceDE w:val="0"/>
        <w:autoSpaceDN w:val="0"/>
        <w:spacing w:after="0" w:line="240" w:lineRule="auto"/>
        <w:ind w:left="567" w:hanging="578"/>
        <w:jc w:val="both"/>
        <w:textAlignment w:val="baseline"/>
        <w:rPr>
          <w:rFonts w:ascii="Arial Narrow" w:eastAsia="Times New Roman" w:hAnsi="Arial Narrow"/>
          <w:b/>
          <w:kern w:val="3"/>
          <w:sz w:val="24"/>
          <w:szCs w:val="24"/>
          <w:shd w:val="clear" w:color="auto" w:fill="FFFFFF"/>
          <w:lang w:eastAsia="pl-PL"/>
        </w:rPr>
      </w:pPr>
      <w:r w:rsidRPr="008F3018">
        <w:rPr>
          <w:rFonts w:ascii="Arial Narrow" w:eastAsia="Times New Roman" w:hAnsi="Arial Narrow"/>
          <w:b/>
          <w:kern w:val="3"/>
          <w:sz w:val="24"/>
          <w:szCs w:val="24"/>
          <w:shd w:val="clear" w:color="auto" w:fill="FFFFFF"/>
          <w:lang w:eastAsia="pl-PL"/>
        </w:rPr>
        <w:t>POSTANOWIENIA DODATKOWE</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Zamawiający zastrzega sobie prawo do unieważnienia postępowania na każdym etapie bez podania przyczyny.</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u w:val="single"/>
          <w:lang w:eastAsia="en-US"/>
        </w:rPr>
      </w:pPr>
      <w:r w:rsidRPr="008F3018">
        <w:rPr>
          <w:rFonts w:ascii="Arial Narrow" w:hAnsi="Arial Narrow"/>
          <w:color w:val="000000"/>
          <w:sz w:val="24"/>
          <w:szCs w:val="24"/>
          <w:u w:val="single"/>
          <w:lang w:eastAsia="en-US"/>
        </w:rPr>
        <w:t xml:space="preserve">Zamawiający zastrzega, iż liczba osób skierowanych na </w:t>
      </w:r>
      <w:r w:rsidRPr="008F3018">
        <w:rPr>
          <w:rFonts w:ascii="Arial Narrow" w:hAnsi="Arial Narrow"/>
          <w:sz w:val="24"/>
          <w:szCs w:val="24"/>
          <w:u w:val="single"/>
          <w:lang w:eastAsia="en-US"/>
        </w:rPr>
        <w:t>poszczególne</w:t>
      </w:r>
      <w:r w:rsidRPr="008F3018">
        <w:rPr>
          <w:rFonts w:ascii="Arial Narrow" w:hAnsi="Arial Narrow"/>
          <w:color w:val="000000"/>
          <w:sz w:val="24"/>
          <w:szCs w:val="24"/>
          <w:u w:val="single"/>
          <w:lang w:eastAsia="en-US"/>
        </w:rPr>
        <w:t xml:space="preserve"> szkolenia może ulec zmianie.</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Wszelkie rozliczenia między Zamawiającym a Wykonawcą dokonywane będą w złotych polskich. </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sz w:val="24"/>
          <w:szCs w:val="24"/>
          <w:lang w:eastAsia="en-US"/>
        </w:rPr>
      </w:pPr>
      <w:r w:rsidRPr="008F3018">
        <w:rPr>
          <w:rFonts w:ascii="Arial Narrow" w:hAnsi="Arial Narrow"/>
          <w:sz w:val="24"/>
          <w:szCs w:val="24"/>
          <w:lang w:eastAsia="en-US"/>
        </w:rPr>
        <w:t>Zapłata za zrealizowaną usługę nastąpi na podstawie sporządzonej przez Wykonawcę faktury VAT/rachunku, maksymalnie w terminie 14 (czternaście) dni od dnia doręczenia Zamawiającemu faktury/rachunku, z takim zastrzeżeniem, że wystawienie rachunku/faktury VAT nastąpi po podpisaniu protokołu odbioru, dokumentującego realizację przedmiotu danego zamówienia. Zamawiający dopuszcza częściową zapłatę za zrealizowany przedmiot danego zamówienia w oparciu o protokół odbioru za dany okres realizacji zamówienia.</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zastrzega, iż </w:t>
      </w:r>
      <w:r w:rsidRPr="008F3018">
        <w:rPr>
          <w:rFonts w:ascii="Arial Narrow" w:hAnsi="Arial Narrow"/>
          <w:sz w:val="24"/>
          <w:szCs w:val="24"/>
          <w:lang w:eastAsia="en-US"/>
        </w:rPr>
        <w:t xml:space="preserve">wynagrodzenie wypłacane </w:t>
      </w:r>
      <w:r w:rsidRPr="008F3018">
        <w:rPr>
          <w:rFonts w:ascii="Arial Narrow" w:hAnsi="Arial Narrow"/>
          <w:color w:val="000000"/>
          <w:sz w:val="24"/>
          <w:szCs w:val="24"/>
          <w:lang w:eastAsia="en-US"/>
        </w:rPr>
        <w:t>będzie pod warunkiem posiadania środków finansowych, przekazanych przez Instytucję Pośredniczącą na rachunek bankowy projektu. W sytuacji opóźnień w przekazaniu transz dotacji przez Instytucję Pośredniczącą, wypłata wynagrodzenia nastąpi  niezwłocznie po wpłynięciu środków z kolejnej transzy.  W przypadku, o którym mowa Wykonawcy nie przysługują odsetki z tytułu opóźnienia  w zapłacie.</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przewiduje karę umowną w </w:t>
      </w:r>
      <w:r w:rsidRPr="008F3018">
        <w:rPr>
          <w:rFonts w:ascii="Arial Narrow" w:hAnsi="Arial Narrow"/>
          <w:sz w:val="24"/>
          <w:szCs w:val="24"/>
          <w:lang w:eastAsia="en-US"/>
        </w:rPr>
        <w:t>wysokości 20</w:t>
      </w:r>
      <w:r w:rsidRPr="008F3018">
        <w:rPr>
          <w:rFonts w:ascii="Arial Narrow" w:hAnsi="Arial Narrow"/>
          <w:color w:val="000000"/>
          <w:sz w:val="24"/>
          <w:szCs w:val="24"/>
          <w:lang w:eastAsia="en-US"/>
        </w:rPr>
        <w:t>% łącznego wynagrodzenia Wykonawcy – w przypadku nieprzestrzegania przez Wykonawcę zapisów Wytycznych w zakresie kwalifikowalności wydatków w ramach Europejskiego Funduszu Rozwoju Regionalnego, Europejskiego Funduszu Społecznego oraz Funduszu Spójności na lata 2014-2020 w zakresie maksymalnego łącznego zaangażowania zawodowego w realizację wszystkich projektów finansowanych z funduszy strukturalnych i FS oraz działań finansowanych z innych źródeł, w tym środków własnych Zamawiającego i innych podmiotów.</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przewiduje karę umowną w </w:t>
      </w:r>
      <w:r w:rsidRPr="008F3018">
        <w:rPr>
          <w:rFonts w:ascii="Arial Narrow" w:hAnsi="Arial Narrow"/>
          <w:sz w:val="24"/>
          <w:szCs w:val="24"/>
          <w:lang w:eastAsia="en-US"/>
        </w:rPr>
        <w:t xml:space="preserve">wysokości 20% </w:t>
      </w:r>
      <w:r w:rsidRPr="008F3018">
        <w:rPr>
          <w:rFonts w:ascii="Arial Narrow" w:hAnsi="Arial Narrow"/>
          <w:color w:val="000000"/>
          <w:sz w:val="24"/>
          <w:szCs w:val="24"/>
          <w:lang w:eastAsia="en-US"/>
        </w:rPr>
        <w:t>łącznego wynagrodzenia Wykonawcy – w przypadku nieprzestrzegania przez Wykonawcę zapisów Wytycznych w</w:t>
      </w:r>
      <w:r w:rsidRPr="008F3018">
        <w:rPr>
          <w:rFonts w:ascii="Arial Narrow" w:hAnsi="Arial Narrow"/>
          <w:sz w:val="24"/>
          <w:szCs w:val="24"/>
          <w:lang w:eastAsia="en-US"/>
        </w:rPr>
        <w:t xml:space="preserve"> </w:t>
      </w:r>
      <w:r w:rsidRPr="008F3018">
        <w:rPr>
          <w:rFonts w:ascii="Arial Narrow" w:hAnsi="Arial Narrow"/>
          <w:color w:val="000000"/>
          <w:sz w:val="24"/>
          <w:szCs w:val="24"/>
          <w:lang w:eastAsia="en-US"/>
        </w:rPr>
        <w:t xml:space="preserve">zakresie kwalifikowalności wydatków w ramach Europejskiego Funduszu Rozwoju Regionalnego, Europejskiego Funduszu </w:t>
      </w:r>
      <w:r w:rsidRPr="008F3018">
        <w:rPr>
          <w:rFonts w:ascii="Arial Narrow" w:hAnsi="Arial Narrow"/>
          <w:color w:val="000000"/>
          <w:sz w:val="24"/>
          <w:szCs w:val="24"/>
          <w:lang w:eastAsia="en-US"/>
        </w:rPr>
        <w:lastRenderedPageBreak/>
        <w:t>Społecznego oraz Funduszu Spójności na lata 2014-2020 w zakresie zatrudnienia w instytucji uczestniczącej w realizacji PO na podstawie stosunku pracy chyba, że nie zachodzi konflikt interesów lub podwójne finansowanie.</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Zamawiający zastrzega sobie możliwość potrącenia naliczonych kar umownych z wynagrodzenia Wykonawcy.</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Zamawiający zastrzega sobie możliwość niezwłocznego odstąpienia od umowy przez Zamawiającego w przypadku naruszenia przez Wykonawcę warunków podpisanej umowy, w tym m.in. stwierdzenia przez Zamawiającego jakiegokolwiek uchybienia, zmiany, opóźnienia, skracania zajęć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 Uznania bądź kwestionowania przez Instytucję Pośredniczącą poszczególnych wydatków związanych z realizacją Projektu, w tym zadań, bądź ich części za niekwalifikowane z uwagi na uchybienia Wykonawcy w trakcie realizacji przedmiotu umowy.</w:t>
      </w:r>
    </w:p>
    <w:p w:rsidR="00A12A30" w:rsidRPr="008F3018" w:rsidRDefault="00A12A30" w:rsidP="00A12A30">
      <w:pPr>
        <w:numPr>
          <w:ilvl w:val="1"/>
          <w:numId w:val="26"/>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Oferent składając ofertę jednocześnie zobowiązuje się do:</w:t>
      </w:r>
    </w:p>
    <w:p w:rsidR="00A12A30" w:rsidRPr="008F3018" w:rsidRDefault="00A12A30" w:rsidP="00A12A30">
      <w:pPr>
        <w:numPr>
          <w:ilvl w:val="0"/>
          <w:numId w:val="39"/>
        </w:numPr>
        <w:suppressAutoHyphens w:val="0"/>
        <w:spacing w:after="0" w:line="240" w:lineRule="auto"/>
        <w:ind w:left="567" w:hanging="283"/>
        <w:jc w:val="both"/>
        <w:rPr>
          <w:rFonts w:ascii="Arial Narrow" w:hAnsi="Arial Narrow"/>
          <w:sz w:val="24"/>
          <w:szCs w:val="24"/>
          <w:lang w:eastAsia="en-US"/>
        </w:rPr>
      </w:pPr>
      <w:bookmarkStart w:id="3" w:name="_Hlk92125365"/>
      <w:r w:rsidRPr="008F3018">
        <w:rPr>
          <w:rFonts w:ascii="Arial Narrow" w:hAnsi="Arial Narrow"/>
          <w:sz w:val="24"/>
          <w:szCs w:val="24"/>
          <w:lang w:eastAsia="en-US"/>
        </w:rPr>
        <w:t>rzetelnej i terminowej, zgodnej z wymogami projektowymi realizacji przedmiotu umowy, w tym prowadzenia dokumentacji, w szczególności: sporządzania sprawozdań, prowadzenia list obecności;</w:t>
      </w:r>
    </w:p>
    <w:p w:rsidR="00A12A30" w:rsidRPr="008F3018" w:rsidRDefault="00A12A30" w:rsidP="00A12A30">
      <w:pPr>
        <w:numPr>
          <w:ilvl w:val="0"/>
          <w:numId w:val="39"/>
        </w:numPr>
        <w:suppressAutoHyphens w:val="0"/>
        <w:spacing w:after="0" w:line="240" w:lineRule="auto"/>
        <w:ind w:left="567" w:hanging="283"/>
        <w:jc w:val="both"/>
        <w:rPr>
          <w:rFonts w:ascii="Arial Narrow" w:hAnsi="Arial Narrow"/>
          <w:sz w:val="24"/>
          <w:szCs w:val="24"/>
          <w:lang w:eastAsia="en-US"/>
        </w:rPr>
      </w:pPr>
      <w:r w:rsidRPr="008F3018">
        <w:rPr>
          <w:rFonts w:ascii="Arial Narrow" w:hAnsi="Arial Narrow"/>
          <w:sz w:val="24"/>
          <w:szCs w:val="24"/>
          <w:lang w:eastAsia="en-US"/>
        </w:rPr>
        <w:t>prawidłowej i efektywnej realizacji powierzonych zadań w okresie trwania umowy;</w:t>
      </w:r>
    </w:p>
    <w:p w:rsidR="00A12A30" w:rsidRPr="008F3018" w:rsidRDefault="00A12A30" w:rsidP="00A12A30">
      <w:pPr>
        <w:numPr>
          <w:ilvl w:val="0"/>
          <w:numId w:val="39"/>
        </w:numPr>
        <w:suppressAutoHyphens w:val="0"/>
        <w:spacing w:after="0" w:line="240" w:lineRule="auto"/>
        <w:ind w:left="567" w:hanging="283"/>
        <w:jc w:val="both"/>
        <w:rPr>
          <w:rFonts w:ascii="Arial Narrow" w:hAnsi="Arial Narrow"/>
          <w:sz w:val="24"/>
          <w:szCs w:val="24"/>
          <w:lang w:eastAsia="en-US"/>
        </w:rPr>
      </w:pPr>
      <w:r w:rsidRPr="008F3018">
        <w:rPr>
          <w:rFonts w:ascii="Arial Narrow" w:hAnsi="Arial Narrow"/>
          <w:sz w:val="24"/>
          <w:szCs w:val="24"/>
          <w:lang w:eastAsia="en-US"/>
        </w:rPr>
        <w:t>informowania uczestników o współfinansowaniu ze środków Unii Europejskiej w ramach Europejskiego Funduszu Społecznego;</w:t>
      </w:r>
    </w:p>
    <w:p w:rsidR="00A12A30" w:rsidRPr="008F3018" w:rsidRDefault="00A12A30" w:rsidP="00A12A30">
      <w:pPr>
        <w:numPr>
          <w:ilvl w:val="0"/>
          <w:numId w:val="39"/>
        </w:numPr>
        <w:suppressAutoHyphens w:val="0"/>
        <w:spacing w:after="0" w:line="240" w:lineRule="auto"/>
        <w:ind w:left="567" w:hanging="283"/>
        <w:jc w:val="both"/>
        <w:rPr>
          <w:rFonts w:ascii="Arial Narrow" w:hAnsi="Arial Narrow"/>
          <w:sz w:val="24"/>
          <w:szCs w:val="24"/>
          <w:lang w:eastAsia="en-US"/>
        </w:rPr>
      </w:pPr>
      <w:r w:rsidRPr="008F3018">
        <w:rPr>
          <w:rFonts w:ascii="Arial Narrow" w:hAnsi="Arial Narrow"/>
          <w:sz w:val="24"/>
          <w:szCs w:val="24"/>
          <w:lang w:eastAsia="en-US"/>
        </w:rPr>
        <w:t>sporządzania i przekazywania Zamawiającemu w okresach miesięcznych lub na żądanie przez Zamawiającego, protokołu wskazującego prawidłowe wykonanie zadań, liczbę oraz ewidencję godzin w danym miesiącu kalendarzowym poświęconych na wykonanie zadań w projekcie.</w:t>
      </w:r>
    </w:p>
    <w:bookmarkEnd w:id="3"/>
    <w:p w:rsidR="00A12A30" w:rsidRDefault="00A12A30" w:rsidP="00A12A30">
      <w:pPr>
        <w:pStyle w:val="Akapitzlist"/>
        <w:widowControl w:val="0"/>
        <w:tabs>
          <w:tab w:val="left" w:pos="31680"/>
        </w:tabs>
        <w:overflowPunct w:val="0"/>
        <w:autoSpaceDE w:val="0"/>
        <w:autoSpaceDN w:val="0"/>
        <w:spacing w:after="0" w:line="240" w:lineRule="auto"/>
        <w:ind w:left="709" w:hanging="283"/>
        <w:jc w:val="both"/>
        <w:textAlignment w:val="baseline"/>
        <w:rPr>
          <w:rFonts w:ascii="Arial Narrow" w:eastAsia="Times New Roman" w:hAnsi="Arial Narrow"/>
          <w:kern w:val="3"/>
          <w:sz w:val="24"/>
          <w:szCs w:val="24"/>
          <w:shd w:val="clear" w:color="auto" w:fill="FFFFFF"/>
          <w:lang w:eastAsia="pl-PL"/>
        </w:rPr>
      </w:pPr>
    </w:p>
    <w:p w:rsidR="00A12A30" w:rsidRPr="00671C5F" w:rsidRDefault="00A12A30" w:rsidP="00A12A30">
      <w:pPr>
        <w:pStyle w:val="Akapitzlist"/>
        <w:widowControl w:val="0"/>
        <w:numPr>
          <w:ilvl w:val="0"/>
          <w:numId w:val="1"/>
        </w:numPr>
        <w:tabs>
          <w:tab w:val="left" w:pos="31680"/>
        </w:tabs>
        <w:overflowPunct w:val="0"/>
        <w:autoSpaceDE w:val="0"/>
        <w:autoSpaceDN w:val="0"/>
        <w:spacing w:after="0" w:line="240" w:lineRule="auto"/>
        <w:ind w:left="567" w:hanging="578"/>
        <w:jc w:val="both"/>
        <w:textAlignment w:val="baseline"/>
        <w:rPr>
          <w:rFonts w:ascii="Arial Narrow" w:eastAsia="Times New Roman" w:hAnsi="Arial Narrow"/>
          <w:kern w:val="3"/>
          <w:sz w:val="24"/>
          <w:szCs w:val="24"/>
          <w:shd w:val="clear" w:color="auto" w:fill="FFFFFF"/>
          <w:lang w:eastAsia="pl-PL"/>
        </w:rPr>
      </w:pPr>
      <w:r w:rsidRPr="00671C5F">
        <w:rPr>
          <w:rFonts w:ascii="Arial Narrow" w:eastAsia="Times New Roman" w:hAnsi="Arial Narrow"/>
          <w:kern w:val="3"/>
          <w:sz w:val="24"/>
          <w:szCs w:val="24"/>
          <w:shd w:val="clear" w:color="auto" w:fill="FFFFFF"/>
          <w:lang w:eastAsia="pl-PL"/>
        </w:rPr>
        <w:t>Osoba uprawnione do kontaktu z Wykonawcami:</w:t>
      </w:r>
    </w:p>
    <w:p w:rsidR="00A12A30" w:rsidRPr="007E3451" w:rsidRDefault="00A12A30" w:rsidP="00A12A30">
      <w:pPr>
        <w:widowControl w:val="0"/>
        <w:tabs>
          <w:tab w:val="left" w:pos="31680"/>
        </w:tabs>
        <w:overflowPunct w:val="0"/>
        <w:autoSpaceDE w:val="0"/>
        <w:autoSpaceDN w:val="0"/>
        <w:spacing w:after="0" w:line="240" w:lineRule="auto"/>
        <w:ind w:left="-11"/>
        <w:jc w:val="both"/>
        <w:textAlignment w:val="baseline"/>
        <w:rPr>
          <w:rFonts w:ascii="Arial Narrow" w:eastAsia="Times New Roman" w:hAnsi="Arial Narrow"/>
          <w:kern w:val="3"/>
          <w:sz w:val="24"/>
          <w:szCs w:val="24"/>
          <w:shd w:val="clear" w:color="auto" w:fill="FFFFFF"/>
          <w:lang w:eastAsia="pl-PL"/>
        </w:rPr>
      </w:pPr>
      <w:r>
        <w:rPr>
          <w:rFonts w:ascii="Arial Narrow" w:eastAsia="Times New Roman" w:hAnsi="Arial Narrow"/>
          <w:kern w:val="3"/>
          <w:sz w:val="24"/>
          <w:szCs w:val="24"/>
          <w:shd w:val="clear" w:color="auto" w:fill="FFFFFF"/>
          <w:lang w:eastAsia="pl-PL"/>
        </w:rPr>
        <w:t>Mariola Klepaczko</w:t>
      </w:r>
      <w:r w:rsidRPr="007E3451">
        <w:rPr>
          <w:rFonts w:ascii="Arial Narrow" w:eastAsia="Times New Roman" w:hAnsi="Arial Narrow"/>
          <w:kern w:val="3"/>
          <w:sz w:val="24"/>
          <w:szCs w:val="24"/>
          <w:shd w:val="clear" w:color="auto" w:fill="FFFFFF"/>
          <w:lang w:eastAsia="pl-PL"/>
        </w:rPr>
        <w:t>– tel. 89 6160058.</w:t>
      </w:r>
    </w:p>
    <w:p w:rsidR="00A12A30" w:rsidRPr="007E3451" w:rsidRDefault="00A12A30" w:rsidP="00A12A30">
      <w:pPr>
        <w:widowControl w:val="0"/>
        <w:tabs>
          <w:tab w:val="left" w:pos="31680"/>
        </w:tabs>
        <w:overflowPunct w:val="0"/>
        <w:autoSpaceDE w:val="0"/>
        <w:autoSpaceDN w:val="0"/>
        <w:spacing w:after="0" w:line="240" w:lineRule="auto"/>
        <w:jc w:val="both"/>
        <w:textAlignment w:val="baseline"/>
        <w:rPr>
          <w:rFonts w:ascii="Arial Narrow" w:eastAsia="Times New Roman" w:hAnsi="Arial Narrow"/>
          <w:kern w:val="3"/>
          <w:sz w:val="24"/>
          <w:szCs w:val="24"/>
          <w:shd w:val="clear" w:color="auto" w:fill="FFFFFF"/>
          <w:lang w:eastAsia="pl-PL"/>
        </w:rPr>
      </w:pPr>
      <w:r w:rsidRPr="007E3451">
        <w:rPr>
          <w:rFonts w:ascii="Arial Narrow" w:eastAsia="Times New Roman" w:hAnsi="Arial Narrow"/>
          <w:kern w:val="3"/>
          <w:sz w:val="24"/>
          <w:szCs w:val="24"/>
          <w:shd w:val="clear" w:color="auto" w:fill="FFFFFF"/>
          <w:lang w:eastAsia="pl-PL"/>
        </w:rPr>
        <w:t xml:space="preserve">e-mail: </w:t>
      </w:r>
      <w:hyperlink r:id="rId12" w:history="1">
        <w:r w:rsidRPr="00B276DC">
          <w:rPr>
            <w:rStyle w:val="Hipercze"/>
            <w:rFonts w:ascii="Arial Narrow" w:eastAsia="Times New Roman" w:hAnsi="Arial Narrow"/>
            <w:kern w:val="3"/>
            <w:sz w:val="24"/>
            <w:szCs w:val="24"/>
            <w:shd w:val="clear" w:color="auto" w:fill="FFFFFF"/>
            <w:lang w:eastAsia="pl-PL"/>
          </w:rPr>
          <w:t>m.klepaczko@warminskizakatek.com.pl</w:t>
        </w:r>
      </w:hyperlink>
    </w:p>
    <w:p w:rsidR="00A12A30" w:rsidRPr="007E3451" w:rsidRDefault="00A12A30" w:rsidP="00A12A30">
      <w:pPr>
        <w:widowControl w:val="0"/>
        <w:tabs>
          <w:tab w:val="left" w:pos="31680"/>
        </w:tabs>
        <w:overflowPunct w:val="0"/>
        <w:autoSpaceDE w:val="0"/>
        <w:autoSpaceDN w:val="0"/>
        <w:spacing w:after="0" w:line="240" w:lineRule="auto"/>
        <w:jc w:val="both"/>
        <w:textAlignment w:val="baseline"/>
        <w:rPr>
          <w:rFonts w:ascii="Arial Narrow" w:eastAsia="Times New Roman" w:hAnsi="Arial Narrow"/>
          <w:kern w:val="3"/>
          <w:sz w:val="24"/>
          <w:szCs w:val="24"/>
          <w:shd w:val="clear" w:color="auto" w:fill="FFFFFF"/>
          <w:lang w:eastAsia="pl-PL"/>
        </w:rPr>
      </w:pPr>
    </w:p>
    <w:p w:rsidR="00A12A30" w:rsidRPr="002B3B02" w:rsidRDefault="00A12A30" w:rsidP="00A12A30">
      <w:pPr>
        <w:pStyle w:val="Akapitzlist"/>
        <w:widowControl w:val="0"/>
        <w:numPr>
          <w:ilvl w:val="0"/>
          <w:numId w:val="1"/>
        </w:numPr>
        <w:tabs>
          <w:tab w:val="left" w:pos="31680"/>
        </w:tabs>
        <w:overflowPunct w:val="0"/>
        <w:autoSpaceDE w:val="0"/>
        <w:autoSpaceDN w:val="0"/>
        <w:spacing w:after="0" w:line="240" w:lineRule="auto"/>
        <w:ind w:left="567" w:hanging="567"/>
        <w:jc w:val="both"/>
        <w:textAlignment w:val="baseline"/>
        <w:rPr>
          <w:rFonts w:ascii="Arial Narrow" w:eastAsia="Times New Roman" w:hAnsi="Arial Narrow"/>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Załączniki do zapytania ofertowego:</w:t>
      </w:r>
    </w:p>
    <w:p w:rsidR="00A12A30" w:rsidRPr="008F3018" w:rsidRDefault="00A12A30" w:rsidP="00A12A30">
      <w:pPr>
        <w:pStyle w:val="Akapitzlist"/>
        <w:widowControl w:val="0"/>
        <w:numPr>
          <w:ilvl w:val="0"/>
          <w:numId w:val="11"/>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formularz ofertowy -  załącznik nr 1,</w:t>
      </w:r>
    </w:p>
    <w:p w:rsidR="00A12A30" w:rsidRPr="008F3018" w:rsidRDefault="00A12A30" w:rsidP="00A12A30">
      <w:pPr>
        <w:pStyle w:val="Akapitzlist"/>
        <w:widowControl w:val="0"/>
        <w:numPr>
          <w:ilvl w:val="0"/>
          <w:numId w:val="11"/>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oświadczenie o braku powiązań kapitałowych lub osobowych -  załącznik nr 2,</w:t>
      </w:r>
    </w:p>
    <w:p w:rsidR="00A12A30" w:rsidRPr="008F3018" w:rsidRDefault="00A12A30" w:rsidP="00A12A30">
      <w:pPr>
        <w:pStyle w:val="Akapitzlist"/>
        <w:widowControl w:val="0"/>
        <w:numPr>
          <w:ilvl w:val="0"/>
          <w:numId w:val="11"/>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oświadczenie „Doświadczenie Oferenta” - załącznik nr 3,</w:t>
      </w:r>
    </w:p>
    <w:p w:rsidR="00A12A30" w:rsidRPr="008F3018" w:rsidRDefault="00A12A30" w:rsidP="00A12A30">
      <w:pPr>
        <w:pStyle w:val="Akapitzlist"/>
        <w:widowControl w:val="0"/>
        <w:numPr>
          <w:ilvl w:val="0"/>
          <w:numId w:val="11"/>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oświadczenie o posiadaniu potencjału technicznego dla realizacji zamówienia będącego przedmiotem zapytania ofertowego - załącznik nr 4,</w:t>
      </w:r>
    </w:p>
    <w:p w:rsidR="00A12A30" w:rsidRPr="008F3018" w:rsidRDefault="00A12A30" w:rsidP="00A12A30">
      <w:pPr>
        <w:pStyle w:val="Akapitzlist"/>
        <w:widowControl w:val="0"/>
        <w:numPr>
          <w:ilvl w:val="0"/>
          <w:numId w:val="11"/>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szczegółowy harmonogram realizacji kursu załącznik nr 5</w:t>
      </w:r>
      <w:r>
        <w:rPr>
          <w:rFonts w:ascii="Arial Narrow" w:hAnsi="Arial Narrow"/>
          <w:sz w:val="24"/>
          <w:szCs w:val="24"/>
        </w:rPr>
        <w:t>.</w:t>
      </w:r>
    </w:p>
    <w:p w:rsidR="00A12A30" w:rsidRPr="00671C5F" w:rsidRDefault="00A12A30" w:rsidP="00A12A30">
      <w:pPr>
        <w:pStyle w:val="Akapitzlist"/>
        <w:widowControl w:val="0"/>
        <w:tabs>
          <w:tab w:val="left" w:pos="31680"/>
        </w:tabs>
        <w:overflowPunct w:val="0"/>
        <w:autoSpaceDE w:val="0"/>
        <w:autoSpaceDN w:val="0"/>
        <w:spacing w:after="0" w:line="240" w:lineRule="auto"/>
        <w:ind w:left="851" w:hanging="219"/>
        <w:jc w:val="both"/>
        <w:textAlignment w:val="baseline"/>
        <w:rPr>
          <w:rFonts w:ascii="Arial Narrow" w:hAnsi="Arial Narrow"/>
          <w:sz w:val="24"/>
          <w:szCs w:val="24"/>
        </w:rPr>
      </w:pPr>
    </w:p>
    <w:p w:rsidR="00A12A30" w:rsidRPr="00671C5F" w:rsidRDefault="00A12A30" w:rsidP="00A12A30">
      <w:pPr>
        <w:widowControl w:val="0"/>
        <w:tabs>
          <w:tab w:val="left" w:pos="31680"/>
        </w:tabs>
        <w:overflowPunct w:val="0"/>
        <w:autoSpaceDE w:val="0"/>
        <w:autoSpaceDN w:val="0"/>
        <w:spacing w:after="0" w:line="240" w:lineRule="auto"/>
        <w:jc w:val="right"/>
        <w:textAlignment w:val="baseline"/>
        <w:rPr>
          <w:rFonts w:ascii="Arial Narrow" w:hAnsi="Arial Narrow"/>
          <w:sz w:val="24"/>
          <w:szCs w:val="24"/>
        </w:rPr>
      </w:pPr>
    </w:p>
    <w:p w:rsidR="00A12A30" w:rsidRPr="00671C5F" w:rsidRDefault="00A12A30" w:rsidP="00A12A30">
      <w:pPr>
        <w:widowControl w:val="0"/>
        <w:tabs>
          <w:tab w:val="left" w:pos="31680"/>
        </w:tabs>
        <w:overflowPunct w:val="0"/>
        <w:autoSpaceDE w:val="0"/>
        <w:autoSpaceDN w:val="0"/>
        <w:spacing w:after="0" w:line="240" w:lineRule="auto"/>
        <w:jc w:val="center"/>
        <w:textAlignment w:val="baseline"/>
        <w:rPr>
          <w:rFonts w:ascii="Arial Narrow" w:hAnsi="Arial Narrow"/>
          <w:sz w:val="24"/>
          <w:szCs w:val="24"/>
        </w:rPr>
      </w:pPr>
      <w:r w:rsidRPr="00671C5F">
        <w:rPr>
          <w:rFonts w:ascii="Arial Narrow" w:hAnsi="Arial Narrow"/>
          <w:sz w:val="24"/>
          <w:szCs w:val="24"/>
        </w:rPr>
        <w:t xml:space="preserve">                                                                                                                                Prezes</w:t>
      </w:r>
    </w:p>
    <w:p w:rsidR="00A12A30" w:rsidRPr="00671C5F" w:rsidRDefault="00A12A30" w:rsidP="00A12A30">
      <w:pPr>
        <w:widowControl w:val="0"/>
        <w:tabs>
          <w:tab w:val="left" w:pos="31680"/>
        </w:tabs>
        <w:overflowPunct w:val="0"/>
        <w:autoSpaceDE w:val="0"/>
        <w:autoSpaceDN w:val="0"/>
        <w:spacing w:after="0" w:line="240" w:lineRule="auto"/>
        <w:jc w:val="right"/>
        <w:textAlignment w:val="baseline"/>
        <w:rPr>
          <w:rFonts w:ascii="Arial Narrow" w:hAnsi="Arial Narrow"/>
          <w:sz w:val="24"/>
          <w:szCs w:val="24"/>
        </w:rPr>
      </w:pPr>
      <w:r w:rsidRPr="00671C5F">
        <w:rPr>
          <w:rFonts w:ascii="Arial Narrow" w:hAnsi="Arial Narrow"/>
          <w:sz w:val="24"/>
          <w:szCs w:val="24"/>
        </w:rPr>
        <w:t>LGD „Warmiński Zakątek”</w:t>
      </w:r>
    </w:p>
    <w:p w:rsidR="00A12A30" w:rsidRPr="00671C5F" w:rsidRDefault="00A12A30" w:rsidP="00A12A30">
      <w:pPr>
        <w:widowControl w:val="0"/>
        <w:tabs>
          <w:tab w:val="left" w:pos="31680"/>
        </w:tabs>
        <w:overflowPunct w:val="0"/>
        <w:autoSpaceDE w:val="0"/>
        <w:autoSpaceDN w:val="0"/>
        <w:spacing w:after="0" w:line="240" w:lineRule="auto"/>
        <w:jc w:val="center"/>
        <w:textAlignment w:val="baseline"/>
        <w:rPr>
          <w:rFonts w:ascii="Arial Narrow" w:hAnsi="Arial Narrow"/>
          <w:sz w:val="24"/>
          <w:szCs w:val="24"/>
        </w:rPr>
      </w:pPr>
      <w:r w:rsidRPr="00671C5F">
        <w:rPr>
          <w:rFonts w:ascii="Arial Narrow" w:hAnsi="Arial Narrow"/>
          <w:sz w:val="24"/>
          <w:szCs w:val="24"/>
        </w:rPr>
        <w:t xml:space="preserve">                                                                                                                             Małgorzata Ofierska</w:t>
      </w:r>
    </w:p>
    <w:p w:rsidR="00D04983" w:rsidRPr="00671C5F" w:rsidRDefault="00D04983" w:rsidP="00A12A30">
      <w:pPr>
        <w:pStyle w:val="Stopka"/>
        <w:numPr>
          <w:ilvl w:val="0"/>
          <w:numId w:val="2"/>
        </w:numPr>
        <w:tabs>
          <w:tab w:val="left" w:pos="709"/>
        </w:tabs>
        <w:ind w:left="284" w:hanging="284"/>
        <w:jc w:val="both"/>
        <w:rPr>
          <w:rFonts w:ascii="Arial Narrow" w:hAnsi="Arial Narrow"/>
          <w:sz w:val="24"/>
          <w:szCs w:val="24"/>
        </w:rPr>
      </w:pPr>
    </w:p>
    <w:sectPr w:rsidR="00D04983" w:rsidRPr="00671C5F" w:rsidSect="00856573">
      <w:headerReference w:type="even" r:id="rId1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B5A" w:rsidRDefault="00295B5A" w:rsidP="007D6439">
      <w:pPr>
        <w:spacing w:after="0" w:line="240" w:lineRule="auto"/>
      </w:pPr>
      <w:r>
        <w:separator/>
      </w:r>
    </w:p>
  </w:endnote>
  <w:endnote w:type="continuationSeparator" w:id="0">
    <w:p w:rsidR="00295B5A" w:rsidRDefault="00295B5A" w:rsidP="007D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B5A" w:rsidRDefault="00295B5A" w:rsidP="007D6439">
      <w:pPr>
        <w:spacing w:after="0" w:line="240" w:lineRule="auto"/>
      </w:pPr>
      <w:r>
        <w:separator/>
      </w:r>
    </w:p>
  </w:footnote>
  <w:footnote w:type="continuationSeparator" w:id="0">
    <w:p w:rsidR="00295B5A" w:rsidRDefault="00295B5A" w:rsidP="007D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0B" w:rsidRDefault="000B6F18">
    <w:pPr>
      <w:rPr>
        <w:sz w:val="2"/>
        <w:szCs w:val="2"/>
      </w:rPr>
    </w:pPr>
    <w:r>
      <w:rPr>
        <w:noProof/>
        <w:lang w:eastAsia="pl-PL"/>
      </w:rPr>
      <mc:AlternateContent>
        <mc:Choice Requires="wps">
          <w:drawing>
            <wp:anchor distT="0" distB="0" distL="63500" distR="63500" simplePos="0" relativeHeight="251657728" behindDoc="1" locked="0" layoutInCell="1" allowOverlap="1">
              <wp:simplePos x="0" y="0"/>
              <wp:positionH relativeFrom="page">
                <wp:posOffset>4876800</wp:posOffset>
              </wp:positionH>
              <wp:positionV relativeFrom="page">
                <wp:posOffset>344170</wp:posOffset>
              </wp:positionV>
              <wp:extent cx="1641475" cy="7962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10B" w:rsidRDefault="0097410B">
                          <w:pPr>
                            <w:tabs>
                              <w:tab w:val="right" w:pos="2585"/>
                            </w:tabs>
                            <w:spacing w:line="240" w:lineRule="auto"/>
                          </w:pPr>
                          <w:r>
                            <w:rPr>
                              <w:rStyle w:val="Nagweklubstopka"/>
                              <w:b w:val="0"/>
                              <w:bCs w:val="0"/>
                            </w:rPr>
                            <w:t>Unia Europejska</w:t>
                          </w:r>
                          <w:r>
                            <w:rPr>
                              <w:rStyle w:val="Nagweklubstopka"/>
                              <w:b w:val="0"/>
                              <w:bCs w:val="0"/>
                            </w:rPr>
                            <w:tab/>
                          </w:r>
                          <w:r>
                            <w:rPr>
                              <w:rStyle w:val="NagweklubstopkaTrebuchetMS54ptKursywa"/>
                              <w:b w:val="0"/>
                              <w:bCs w:val="0"/>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4pt;margin-top:27.1pt;width:129.25pt;height:62.7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8qDrAIAAKk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" filled="f" stroked="f">
              <v:textbox style="mso-fit-shape-to-text:t" inset="0,0,0,0">
                <w:txbxContent>
                  <w:p w:rsidR="0097410B" w:rsidRDefault="0097410B">
                    <w:pPr>
                      <w:tabs>
                        <w:tab w:val="right" w:pos="2585"/>
                      </w:tabs>
                      <w:spacing w:line="240" w:lineRule="auto"/>
                    </w:pPr>
                    <w:r>
                      <w:rPr>
                        <w:rStyle w:val="Nagweklubstopka"/>
                        <w:b w:val="0"/>
                        <w:bCs w:val="0"/>
                      </w:rPr>
                      <w:t>Unia Europejska</w:t>
                    </w:r>
                    <w:r>
                      <w:rPr>
                        <w:rStyle w:val="Nagweklubstopka"/>
                        <w:b w:val="0"/>
                        <w:bCs w:val="0"/>
                      </w:rPr>
                      <w:tab/>
                    </w:r>
                    <w:r>
                      <w:rPr>
                        <w:rStyle w:val="NagweklubstopkaTrebuchetMS54ptKursywa"/>
                        <w:b w:val="0"/>
                        <w:bCs w:val="0"/>
                      </w:rPr>
                      <w:t>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E5E" w:rsidRDefault="00CE72F9">
    <w:pPr>
      <w:pStyle w:val="Nagwek"/>
    </w:pPr>
    <w:r>
      <w:rPr>
        <w:noProof/>
        <w:lang w:eastAsia="pl-PL"/>
      </w:rPr>
      <w:drawing>
        <wp:inline distT="0" distB="0" distL="0" distR="0">
          <wp:extent cx="5676900" cy="5429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we logosy.jpg"/>
                  <pic:cNvPicPr/>
                </pic:nvPicPr>
                <pic:blipFill>
                  <a:blip r:embed="rId1">
                    <a:extLst>
                      <a:ext uri="{28A0092B-C50C-407E-A947-70E740481C1C}">
                        <a14:useLocalDpi xmlns:a14="http://schemas.microsoft.com/office/drawing/2010/main" val="0"/>
                      </a:ext>
                    </a:extLst>
                  </a:blip>
                  <a:stretch>
                    <a:fillRect/>
                  </a:stretch>
                </pic:blipFill>
                <pic:spPr>
                  <a:xfrm>
                    <a:off x="0" y="0"/>
                    <a:ext cx="567690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0"/>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9" w15:restartNumberingAfterBreak="0">
    <w:nsid w:val="000F6650"/>
    <w:multiLevelType w:val="hybridMultilevel"/>
    <w:tmpl w:val="B96AAFFC"/>
    <w:lvl w:ilvl="0" w:tplc="DC7ABD94">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04393B90"/>
    <w:multiLevelType w:val="hybridMultilevel"/>
    <w:tmpl w:val="9990D008"/>
    <w:lvl w:ilvl="0" w:tplc="04150011">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6DF27D3E">
      <w:start w:val="1"/>
      <w:numFmt w:val="lowerLetter"/>
      <w:lvlText w:val="%3)"/>
      <w:lvlJc w:val="right"/>
      <w:pPr>
        <w:ind w:left="2160" w:hanging="180"/>
      </w:pPr>
      <w:rPr>
        <w:rFonts w:ascii="Arial Narrow" w:eastAsia="Calibri" w:hAnsi="Arial Narrow"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9602E1"/>
    <w:multiLevelType w:val="hybridMultilevel"/>
    <w:tmpl w:val="E7787EC6"/>
    <w:lvl w:ilvl="0" w:tplc="04150011">
      <w:start w:val="1"/>
      <w:numFmt w:val="decimal"/>
      <w:lvlText w:val="%1)"/>
      <w:lvlJc w:val="left"/>
      <w:pPr>
        <w:ind w:left="1086" w:hanging="360"/>
      </w:pPr>
      <w:rPr>
        <w:rFonts w:hint="default"/>
      </w:rPr>
    </w:lvl>
    <w:lvl w:ilvl="1" w:tplc="0F0EDA62">
      <w:start w:val="1"/>
      <w:numFmt w:val="lowerLetter"/>
      <w:lvlText w:val="%2)"/>
      <w:lvlJc w:val="left"/>
      <w:pPr>
        <w:ind w:left="1806" w:hanging="360"/>
      </w:pPr>
      <w:rPr>
        <w:rFonts w:hint="default"/>
      </w:r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12" w15:restartNumberingAfterBreak="0">
    <w:nsid w:val="065174D3"/>
    <w:multiLevelType w:val="hybridMultilevel"/>
    <w:tmpl w:val="D4C0667C"/>
    <w:lvl w:ilvl="0" w:tplc="F7F2A996">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7655A65"/>
    <w:multiLevelType w:val="hybridMultilevel"/>
    <w:tmpl w:val="2A508452"/>
    <w:name w:val="WW8Num2322"/>
    <w:lvl w:ilvl="0" w:tplc="B64C1872">
      <w:start w:val="1"/>
      <w:numFmt w:val="decimal"/>
      <w:lvlText w:val="%1."/>
      <w:lvlJc w:val="left"/>
      <w:pPr>
        <w:tabs>
          <w:tab w:val="num" w:pos="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98C77BF"/>
    <w:multiLevelType w:val="hybridMultilevel"/>
    <w:tmpl w:val="01F0BE5A"/>
    <w:lvl w:ilvl="0" w:tplc="9B766C3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3362A234">
      <w:start w:val="1"/>
      <w:numFmt w:val="decimal"/>
      <w:lvlText w:val="%3)"/>
      <w:lvlJc w:val="right"/>
      <w:pPr>
        <w:ind w:left="2160" w:hanging="180"/>
      </w:pPr>
      <w:rPr>
        <w:rFonts w:ascii="Arial Narrow" w:eastAsia="Times New Roman" w:hAnsi="Arial Narrow"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0C43DD"/>
    <w:multiLevelType w:val="hybridMultilevel"/>
    <w:tmpl w:val="75EE98F0"/>
    <w:lvl w:ilvl="0" w:tplc="3362A234">
      <w:start w:val="1"/>
      <w:numFmt w:val="decimal"/>
      <w:lvlText w:val="%1)"/>
      <w:lvlJc w:val="right"/>
      <w:pPr>
        <w:ind w:left="2160" w:hanging="18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E2AA8"/>
    <w:multiLevelType w:val="hybridMultilevel"/>
    <w:tmpl w:val="3E78ECDC"/>
    <w:lvl w:ilvl="0" w:tplc="04150011">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7" w15:restartNumberingAfterBreak="0">
    <w:nsid w:val="1712386E"/>
    <w:multiLevelType w:val="hybridMultilevel"/>
    <w:tmpl w:val="142E88D6"/>
    <w:name w:val="WW8Num192222"/>
    <w:lvl w:ilvl="0" w:tplc="2C4A916C">
      <w:start w:val="1"/>
      <w:numFmt w:val="decimal"/>
      <w:lvlText w:val="%1."/>
      <w:lvlJc w:val="left"/>
      <w:pPr>
        <w:tabs>
          <w:tab w:val="num" w:pos="0"/>
        </w:tabs>
        <w:ind w:left="340" w:hanging="340"/>
      </w:pPr>
    </w:lvl>
    <w:lvl w:ilvl="1" w:tplc="525A999A">
      <w:start w:val="1"/>
      <w:numFmt w:val="decimal"/>
      <w:lvlText w:val="%2."/>
      <w:lvlJc w:val="left"/>
      <w:pPr>
        <w:tabs>
          <w:tab w:val="num" w:pos="0"/>
        </w:tabs>
        <w:ind w:left="34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8193595"/>
    <w:multiLevelType w:val="hybridMultilevel"/>
    <w:tmpl w:val="8A4C2946"/>
    <w:lvl w:ilvl="0" w:tplc="5CE05E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C895894"/>
    <w:multiLevelType w:val="hybridMultilevel"/>
    <w:tmpl w:val="BF4C7FFA"/>
    <w:lvl w:ilvl="0" w:tplc="3C9EEE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E6A0CB9"/>
    <w:multiLevelType w:val="hybridMultilevel"/>
    <w:tmpl w:val="A88215B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20841E2C"/>
    <w:multiLevelType w:val="hybridMultilevel"/>
    <w:tmpl w:val="587015D8"/>
    <w:lvl w:ilvl="0" w:tplc="DEEC86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0EA70C7"/>
    <w:multiLevelType w:val="hybridMultilevel"/>
    <w:tmpl w:val="A5CE7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1B301E"/>
    <w:multiLevelType w:val="hybridMultilevel"/>
    <w:tmpl w:val="3B547FA2"/>
    <w:lvl w:ilvl="0" w:tplc="73B084E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2C87C91"/>
    <w:multiLevelType w:val="hybridMultilevel"/>
    <w:tmpl w:val="9B708506"/>
    <w:lvl w:ilvl="0" w:tplc="04150011">
      <w:start w:val="1"/>
      <w:numFmt w:val="decimal"/>
      <w:lvlText w:val="%1)"/>
      <w:lvlJc w:val="left"/>
      <w:pPr>
        <w:ind w:left="2160" w:hanging="360"/>
      </w:pPr>
      <w:rPr>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231F13C1"/>
    <w:multiLevelType w:val="hybridMultilevel"/>
    <w:tmpl w:val="7F3E1458"/>
    <w:lvl w:ilvl="0" w:tplc="225A3C5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44B0711"/>
    <w:multiLevelType w:val="hybridMultilevel"/>
    <w:tmpl w:val="556A2006"/>
    <w:lvl w:ilvl="0" w:tplc="C92E747A">
      <w:start w:val="1"/>
      <w:numFmt w:val="decimal"/>
      <w:lvlText w:val="%1."/>
      <w:lvlJc w:val="left"/>
      <w:pPr>
        <w:ind w:left="1080" w:hanging="360"/>
      </w:pPr>
      <w:rPr>
        <w:rFonts w:ascii="Arial Narrow" w:eastAsia="Times New Roman" w:hAnsi="Arial Narrow"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5C65E9D"/>
    <w:multiLevelType w:val="hybridMultilevel"/>
    <w:tmpl w:val="E56E60B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E5786B"/>
    <w:multiLevelType w:val="hybridMultilevel"/>
    <w:tmpl w:val="003666C4"/>
    <w:lvl w:ilvl="0" w:tplc="08BC912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2E565C63"/>
    <w:multiLevelType w:val="hybridMultilevel"/>
    <w:tmpl w:val="64907DA2"/>
    <w:name w:val="WW8Num42"/>
    <w:lvl w:ilvl="0" w:tplc="2E302B80">
      <w:start w:val="1"/>
      <w:numFmt w:val="decimal"/>
      <w:lvlText w:val="%1."/>
      <w:lvlJc w:val="left"/>
      <w:pPr>
        <w:tabs>
          <w:tab w:val="num" w:pos="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F016E83"/>
    <w:multiLevelType w:val="hybridMultilevel"/>
    <w:tmpl w:val="D180D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B550BB"/>
    <w:multiLevelType w:val="hybridMultilevel"/>
    <w:tmpl w:val="5936CF74"/>
    <w:lvl w:ilvl="0" w:tplc="061A7A0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234E87"/>
    <w:multiLevelType w:val="hybridMultilevel"/>
    <w:tmpl w:val="BF4C7FFA"/>
    <w:lvl w:ilvl="0" w:tplc="3C9EEE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D830EE7"/>
    <w:multiLevelType w:val="hybridMultilevel"/>
    <w:tmpl w:val="53B26B8E"/>
    <w:lvl w:ilvl="0" w:tplc="A35A528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2C831CC"/>
    <w:multiLevelType w:val="hybridMultilevel"/>
    <w:tmpl w:val="227C79CE"/>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15:restartNumberingAfterBreak="0">
    <w:nsid w:val="4774678D"/>
    <w:multiLevelType w:val="hybridMultilevel"/>
    <w:tmpl w:val="993057FC"/>
    <w:lvl w:ilvl="0" w:tplc="F3CEEA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D1556ED"/>
    <w:multiLevelType w:val="hybridMultilevel"/>
    <w:tmpl w:val="C7546ADC"/>
    <w:lvl w:ilvl="0" w:tplc="EA8824D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DEC1765"/>
    <w:multiLevelType w:val="hybridMultilevel"/>
    <w:tmpl w:val="9A4608D0"/>
    <w:lvl w:ilvl="0" w:tplc="265E6B8E">
      <w:start w:val="1"/>
      <w:numFmt w:val="decimal"/>
      <w:lvlText w:val="%1."/>
      <w:lvlJc w:val="left"/>
      <w:pPr>
        <w:ind w:left="928" w:hanging="360"/>
      </w:pPr>
      <w:rPr>
        <w:rFonts w:eastAsia="Arial Unicode MS" w:hint="default"/>
        <w:color w:val="00000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52DE4FBB"/>
    <w:multiLevelType w:val="hybridMultilevel"/>
    <w:tmpl w:val="08D40AA4"/>
    <w:lvl w:ilvl="0" w:tplc="6FD01B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12324F"/>
    <w:multiLevelType w:val="hybridMultilevel"/>
    <w:tmpl w:val="580ADFF6"/>
    <w:lvl w:ilvl="0" w:tplc="A748E1B0">
      <w:start w:val="4"/>
      <w:numFmt w:val="decimal"/>
      <w:lvlText w:val="%1."/>
      <w:lvlJc w:val="left"/>
      <w:pPr>
        <w:ind w:left="928" w:hanging="360"/>
      </w:pPr>
      <w:rPr>
        <w:rFonts w:eastAsia="Arial Unicode M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F817F0"/>
    <w:multiLevelType w:val="hybridMultilevel"/>
    <w:tmpl w:val="C1A2F658"/>
    <w:lvl w:ilvl="0" w:tplc="9EB4E11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8B71D17"/>
    <w:multiLevelType w:val="hybridMultilevel"/>
    <w:tmpl w:val="501A888E"/>
    <w:lvl w:ilvl="0" w:tplc="061A7A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1A53D6"/>
    <w:multiLevelType w:val="hybridMultilevel"/>
    <w:tmpl w:val="E6EC73C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43" w15:restartNumberingAfterBreak="0">
    <w:nsid w:val="5F051F18"/>
    <w:multiLevelType w:val="hybridMultilevel"/>
    <w:tmpl w:val="13B44AE2"/>
    <w:lvl w:ilvl="0" w:tplc="F9FCCAA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5F481A9B"/>
    <w:multiLevelType w:val="hybridMultilevel"/>
    <w:tmpl w:val="DB32B47C"/>
    <w:lvl w:ilvl="0" w:tplc="6C58010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FAB64C8"/>
    <w:multiLevelType w:val="multilevel"/>
    <w:tmpl w:val="42BEEE9A"/>
    <w:lvl w:ilvl="0">
      <w:start w:val="1"/>
      <w:numFmt w:val="upperRoman"/>
      <w:lvlText w:val="%1."/>
      <w:lvlJc w:val="left"/>
      <w:pPr>
        <w:ind w:left="1080" w:hanging="720"/>
      </w:pPr>
      <w:rPr>
        <w:b/>
      </w:rPr>
    </w:lvl>
    <w:lvl w:ilvl="1">
      <w:start w:val="1"/>
      <w:numFmt w:val="decimal"/>
      <w:lvlText w:val="%2."/>
      <w:lvlJc w:val="left"/>
      <w:pPr>
        <w:ind w:left="2627" w:hanging="359"/>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53744B"/>
    <w:multiLevelType w:val="hybridMultilevel"/>
    <w:tmpl w:val="D512B96A"/>
    <w:lvl w:ilvl="0" w:tplc="04150011">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7" w15:restartNumberingAfterBreak="0">
    <w:nsid w:val="618D373A"/>
    <w:multiLevelType w:val="hybridMultilevel"/>
    <w:tmpl w:val="9B30F742"/>
    <w:lvl w:ilvl="0" w:tplc="237A7E9A">
      <w:start w:val="1"/>
      <w:numFmt w:val="decimal"/>
      <w:lvlText w:val="%1)"/>
      <w:lvlJc w:val="left"/>
      <w:pPr>
        <w:ind w:left="2160"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62262141"/>
    <w:multiLevelType w:val="hybridMultilevel"/>
    <w:tmpl w:val="DC5A08AA"/>
    <w:lvl w:ilvl="0" w:tplc="04150017">
      <w:start w:val="1"/>
      <w:numFmt w:val="lowerLetter"/>
      <w:lvlText w:val="%1)"/>
      <w:lvlJc w:val="left"/>
      <w:pPr>
        <w:ind w:left="1086" w:hanging="360"/>
      </w:pPr>
      <w:rPr>
        <w:rFonts w:hint="default"/>
      </w:rPr>
    </w:lvl>
    <w:lvl w:ilvl="1" w:tplc="0F0EDA62">
      <w:start w:val="1"/>
      <w:numFmt w:val="lowerLetter"/>
      <w:lvlText w:val="%2)"/>
      <w:lvlJc w:val="left"/>
      <w:pPr>
        <w:ind w:left="1806" w:hanging="360"/>
      </w:pPr>
      <w:rPr>
        <w:rFonts w:hint="default"/>
      </w:r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49" w15:restartNumberingAfterBreak="0">
    <w:nsid w:val="65082C16"/>
    <w:multiLevelType w:val="hybridMultilevel"/>
    <w:tmpl w:val="C1AA2D2A"/>
    <w:lvl w:ilvl="0" w:tplc="04150011">
      <w:start w:val="1"/>
      <w:numFmt w:val="decimal"/>
      <w:lvlText w:val="%1)"/>
      <w:lvlJc w:val="left"/>
      <w:pPr>
        <w:ind w:left="786" w:hanging="360"/>
      </w:pPr>
      <w:rPr>
        <w:rFonts w:hint="default"/>
      </w:rPr>
    </w:lvl>
    <w:lvl w:ilvl="1" w:tplc="7C5A2D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963586"/>
    <w:multiLevelType w:val="hybridMultilevel"/>
    <w:tmpl w:val="3EA6B8D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EF16964"/>
    <w:multiLevelType w:val="hybridMultilevel"/>
    <w:tmpl w:val="E4147A16"/>
    <w:lvl w:ilvl="0" w:tplc="7994A044">
      <w:start w:val="4"/>
      <w:numFmt w:val="decimal"/>
      <w:lvlText w:val="%1."/>
      <w:lvlJc w:val="left"/>
      <w:pPr>
        <w:ind w:left="928" w:hanging="360"/>
      </w:pPr>
      <w:rPr>
        <w:rFonts w:eastAsia="Arial Unicode M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6576F0"/>
    <w:multiLevelType w:val="hybridMultilevel"/>
    <w:tmpl w:val="6F42B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8E1350"/>
    <w:multiLevelType w:val="hybridMultilevel"/>
    <w:tmpl w:val="4C723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4F3187"/>
    <w:multiLevelType w:val="hybridMultilevel"/>
    <w:tmpl w:val="8A66DA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3C43C3"/>
    <w:multiLevelType w:val="hybridMultilevel"/>
    <w:tmpl w:val="E09098D8"/>
    <w:lvl w:ilvl="0" w:tplc="91805E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51105D"/>
    <w:multiLevelType w:val="hybridMultilevel"/>
    <w:tmpl w:val="E4F8B4D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F7A35A9"/>
    <w:multiLevelType w:val="hybridMultilevel"/>
    <w:tmpl w:val="308E2CBC"/>
    <w:lvl w:ilvl="0" w:tplc="97CA930E">
      <w:start w:val="1"/>
      <w:numFmt w:val="upperRoman"/>
      <w:lvlText w:val="%1."/>
      <w:lvlJc w:val="left"/>
      <w:pPr>
        <w:ind w:left="1080" w:hanging="720"/>
      </w:pPr>
      <w:rPr>
        <w:rFonts w:ascii="Arial Narrow" w:hAnsi="Arial Narrow" w:hint="default"/>
        <w:b/>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14"/>
  </w:num>
  <w:num w:numId="3">
    <w:abstractNumId w:val="44"/>
  </w:num>
  <w:num w:numId="4">
    <w:abstractNumId w:val="47"/>
  </w:num>
  <w:num w:numId="5">
    <w:abstractNumId w:val="33"/>
  </w:num>
  <w:num w:numId="6">
    <w:abstractNumId w:val="24"/>
  </w:num>
  <w:num w:numId="7">
    <w:abstractNumId w:val="36"/>
  </w:num>
  <w:num w:numId="8">
    <w:abstractNumId w:val="11"/>
  </w:num>
  <w:num w:numId="9">
    <w:abstractNumId w:val="18"/>
  </w:num>
  <w:num w:numId="10">
    <w:abstractNumId w:val="35"/>
  </w:num>
  <w:num w:numId="11">
    <w:abstractNumId w:val="37"/>
  </w:num>
  <w:num w:numId="12">
    <w:abstractNumId w:val="28"/>
  </w:num>
  <w:num w:numId="13">
    <w:abstractNumId w:val="40"/>
  </w:num>
  <w:num w:numId="14">
    <w:abstractNumId w:val="23"/>
  </w:num>
  <w:num w:numId="15">
    <w:abstractNumId w:val="25"/>
  </w:num>
  <w:num w:numId="16">
    <w:abstractNumId w:val="46"/>
  </w:num>
  <w:num w:numId="17">
    <w:abstractNumId w:val="26"/>
  </w:num>
  <w:num w:numId="18">
    <w:abstractNumId w:val="39"/>
  </w:num>
  <w:num w:numId="19">
    <w:abstractNumId w:val="51"/>
  </w:num>
  <w:num w:numId="20">
    <w:abstractNumId w:val="9"/>
  </w:num>
  <w:num w:numId="21">
    <w:abstractNumId w:val="21"/>
  </w:num>
  <w:num w:numId="22">
    <w:abstractNumId w:val="54"/>
  </w:num>
  <w:num w:numId="23">
    <w:abstractNumId w:val="43"/>
  </w:num>
  <w:num w:numId="24">
    <w:abstractNumId w:val="49"/>
  </w:num>
  <w:num w:numId="25">
    <w:abstractNumId w:val="10"/>
  </w:num>
  <w:num w:numId="26">
    <w:abstractNumId w:val="45"/>
  </w:num>
  <w:num w:numId="27">
    <w:abstractNumId w:val="42"/>
  </w:num>
  <w:num w:numId="28">
    <w:abstractNumId w:val="27"/>
  </w:num>
  <w:num w:numId="29">
    <w:abstractNumId w:val="52"/>
  </w:num>
  <w:num w:numId="30">
    <w:abstractNumId w:val="48"/>
  </w:num>
  <w:num w:numId="31">
    <w:abstractNumId w:val="22"/>
  </w:num>
  <w:num w:numId="32">
    <w:abstractNumId w:val="56"/>
  </w:num>
  <w:num w:numId="33">
    <w:abstractNumId w:val="20"/>
  </w:num>
  <w:num w:numId="34">
    <w:abstractNumId w:val="34"/>
  </w:num>
  <w:num w:numId="35">
    <w:abstractNumId w:val="31"/>
  </w:num>
  <w:num w:numId="36">
    <w:abstractNumId w:val="41"/>
  </w:num>
  <w:num w:numId="37">
    <w:abstractNumId w:val="53"/>
  </w:num>
  <w:num w:numId="38">
    <w:abstractNumId w:val="50"/>
  </w:num>
  <w:num w:numId="39">
    <w:abstractNumId w:val="16"/>
  </w:num>
  <w:num w:numId="40">
    <w:abstractNumId w:val="19"/>
  </w:num>
  <w:num w:numId="41">
    <w:abstractNumId w:val="12"/>
  </w:num>
  <w:num w:numId="42">
    <w:abstractNumId w:val="38"/>
  </w:num>
  <w:num w:numId="43">
    <w:abstractNumId w:val="30"/>
  </w:num>
  <w:num w:numId="44">
    <w:abstractNumId w:val="32"/>
  </w:num>
  <w:num w:numId="45">
    <w:abstractNumId w:val="55"/>
  </w:num>
  <w:num w:numId="4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39"/>
    <w:rsid w:val="000017CA"/>
    <w:rsid w:val="000159C6"/>
    <w:rsid w:val="000203A6"/>
    <w:rsid w:val="00021DB7"/>
    <w:rsid w:val="00023763"/>
    <w:rsid w:val="000270A0"/>
    <w:rsid w:val="00031C26"/>
    <w:rsid w:val="00033CC7"/>
    <w:rsid w:val="00042517"/>
    <w:rsid w:val="00043698"/>
    <w:rsid w:val="00043FCB"/>
    <w:rsid w:val="0004631F"/>
    <w:rsid w:val="00055130"/>
    <w:rsid w:val="0005686B"/>
    <w:rsid w:val="00064EC1"/>
    <w:rsid w:val="00076F4E"/>
    <w:rsid w:val="0009087E"/>
    <w:rsid w:val="0009307A"/>
    <w:rsid w:val="00094042"/>
    <w:rsid w:val="00094179"/>
    <w:rsid w:val="000A5E4B"/>
    <w:rsid w:val="000B0F95"/>
    <w:rsid w:val="000B50DC"/>
    <w:rsid w:val="000B6F18"/>
    <w:rsid w:val="000C0E7E"/>
    <w:rsid w:val="000C7120"/>
    <w:rsid w:val="000D0271"/>
    <w:rsid w:val="000D2B40"/>
    <w:rsid w:val="000D39E0"/>
    <w:rsid w:val="000D3ACE"/>
    <w:rsid w:val="000D5756"/>
    <w:rsid w:val="000E02DC"/>
    <w:rsid w:val="000E0CDF"/>
    <w:rsid w:val="000E2535"/>
    <w:rsid w:val="000E3DF6"/>
    <w:rsid w:val="000F1BCF"/>
    <w:rsid w:val="000F55B3"/>
    <w:rsid w:val="00106E31"/>
    <w:rsid w:val="001115E8"/>
    <w:rsid w:val="00120218"/>
    <w:rsid w:val="001369B3"/>
    <w:rsid w:val="00137B0E"/>
    <w:rsid w:val="00143D63"/>
    <w:rsid w:val="0014566A"/>
    <w:rsid w:val="00147794"/>
    <w:rsid w:val="00153EAD"/>
    <w:rsid w:val="0015543F"/>
    <w:rsid w:val="00156E10"/>
    <w:rsid w:val="00157E14"/>
    <w:rsid w:val="00163057"/>
    <w:rsid w:val="001732E6"/>
    <w:rsid w:val="00173EAF"/>
    <w:rsid w:val="001829EA"/>
    <w:rsid w:val="001836D1"/>
    <w:rsid w:val="001A3FDD"/>
    <w:rsid w:val="001A4B93"/>
    <w:rsid w:val="001A5E40"/>
    <w:rsid w:val="001B22F8"/>
    <w:rsid w:val="001B45C5"/>
    <w:rsid w:val="001B5330"/>
    <w:rsid w:val="001B5CCE"/>
    <w:rsid w:val="001C1A23"/>
    <w:rsid w:val="001C6428"/>
    <w:rsid w:val="001D1702"/>
    <w:rsid w:val="001D1FEF"/>
    <w:rsid w:val="001D7ECA"/>
    <w:rsid w:val="001E0054"/>
    <w:rsid w:val="001E1CAF"/>
    <w:rsid w:val="001E5EAA"/>
    <w:rsid w:val="001E649E"/>
    <w:rsid w:val="001E7A27"/>
    <w:rsid w:val="001F32FA"/>
    <w:rsid w:val="001F45E4"/>
    <w:rsid w:val="001F67D4"/>
    <w:rsid w:val="001F7F69"/>
    <w:rsid w:val="00221462"/>
    <w:rsid w:val="00225A97"/>
    <w:rsid w:val="002269DE"/>
    <w:rsid w:val="00231475"/>
    <w:rsid w:val="00243547"/>
    <w:rsid w:val="00250D2A"/>
    <w:rsid w:val="00253ABB"/>
    <w:rsid w:val="00264CC2"/>
    <w:rsid w:val="00265739"/>
    <w:rsid w:val="00266ECD"/>
    <w:rsid w:val="002675E0"/>
    <w:rsid w:val="00271A2E"/>
    <w:rsid w:val="00271F50"/>
    <w:rsid w:val="002766CA"/>
    <w:rsid w:val="0028177A"/>
    <w:rsid w:val="00281D04"/>
    <w:rsid w:val="00285D7E"/>
    <w:rsid w:val="00295B5A"/>
    <w:rsid w:val="00296E16"/>
    <w:rsid w:val="002A1D32"/>
    <w:rsid w:val="002A261B"/>
    <w:rsid w:val="002A4494"/>
    <w:rsid w:val="002B0D5E"/>
    <w:rsid w:val="002B3B02"/>
    <w:rsid w:val="002B6AF6"/>
    <w:rsid w:val="002D57E1"/>
    <w:rsid w:val="002D5DCE"/>
    <w:rsid w:val="002D7F48"/>
    <w:rsid w:val="002E12F8"/>
    <w:rsid w:val="002E417C"/>
    <w:rsid w:val="002E55D3"/>
    <w:rsid w:val="002E6642"/>
    <w:rsid w:val="002E7109"/>
    <w:rsid w:val="002F0805"/>
    <w:rsid w:val="002F18BC"/>
    <w:rsid w:val="002F2425"/>
    <w:rsid w:val="002F3F50"/>
    <w:rsid w:val="003016D5"/>
    <w:rsid w:val="00303A05"/>
    <w:rsid w:val="00304CD6"/>
    <w:rsid w:val="003050B9"/>
    <w:rsid w:val="003160EA"/>
    <w:rsid w:val="00322388"/>
    <w:rsid w:val="00323D9C"/>
    <w:rsid w:val="00330FE0"/>
    <w:rsid w:val="0033428B"/>
    <w:rsid w:val="00335DA6"/>
    <w:rsid w:val="00357D10"/>
    <w:rsid w:val="003625FC"/>
    <w:rsid w:val="003629A4"/>
    <w:rsid w:val="00363DDA"/>
    <w:rsid w:val="003644CA"/>
    <w:rsid w:val="0036594C"/>
    <w:rsid w:val="003663EA"/>
    <w:rsid w:val="0036734B"/>
    <w:rsid w:val="00371583"/>
    <w:rsid w:val="003740D6"/>
    <w:rsid w:val="003759AF"/>
    <w:rsid w:val="0038277E"/>
    <w:rsid w:val="00382D6A"/>
    <w:rsid w:val="00382FE4"/>
    <w:rsid w:val="00391F96"/>
    <w:rsid w:val="003A0C47"/>
    <w:rsid w:val="003A5A3B"/>
    <w:rsid w:val="003B18F5"/>
    <w:rsid w:val="003B4091"/>
    <w:rsid w:val="003B5363"/>
    <w:rsid w:val="003B71E7"/>
    <w:rsid w:val="003C2DE3"/>
    <w:rsid w:val="003C3DF3"/>
    <w:rsid w:val="003D6758"/>
    <w:rsid w:val="003E6BAB"/>
    <w:rsid w:val="003F0230"/>
    <w:rsid w:val="003F0C20"/>
    <w:rsid w:val="003F0F93"/>
    <w:rsid w:val="003F2E8F"/>
    <w:rsid w:val="003F3D63"/>
    <w:rsid w:val="003F4E48"/>
    <w:rsid w:val="003F7C66"/>
    <w:rsid w:val="00402706"/>
    <w:rsid w:val="004027A6"/>
    <w:rsid w:val="00405286"/>
    <w:rsid w:val="00405613"/>
    <w:rsid w:val="00411092"/>
    <w:rsid w:val="00412972"/>
    <w:rsid w:val="00413467"/>
    <w:rsid w:val="004146B2"/>
    <w:rsid w:val="0041629E"/>
    <w:rsid w:val="004201AA"/>
    <w:rsid w:val="00424FAB"/>
    <w:rsid w:val="004252AF"/>
    <w:rsid w:val="00430D79"/>
    <w:rsid w:val="0043443A"/>
    <w:rsid w:val="004359BD"/>
    <w:rsid w:val="00441491"/>
    <w:rsid w:val="004425C2"/>
    <w:rsid w:val="00442CD1"/>
    <w:rsid w:val="004477AB"/>
    <w:rsid w:val="00452231"/>
    <w:rsid w:val="00453A35"/>
    <w:rsid w:val="00453EFE"/>
    <w:rsid w:val="004568C1"/>
    <w:rsid w:val="00461F51"/>
    <w:rsid w:val="0046322F"/>
    <w:rsid w:val="004674AB"/>
    <w:rsid w:val="004723DC"/>
    <w:rsid w:val="00475BF3"/>
    <w:rsid w:val="004762D9"/>
    <w:rsid w:val="00486C1A"/>
    <w:rsid w:val="00486FB6"/>
    <w:rsid w:val="00490DBF"/>
    <w:rsid w:val="00495271"/>
    <w:rsid w:val="004A2155"/>
    <w:rsid w:val="004A40E4"/>
    <w:rsid w:val="004A58DC"/>
    <w:rsid w:val="004A67EF"/>
    <w:rsid w:val="004B734D"/>
    <w:rsid w:val="004C0E6A"/>
    <w:rsid w:val="004C70E9"/>
    <w:rsid w:val="004C77E4"/>
    <w:rsid w:val="004D1CE0"/>
    <w:rsid w:val="004D75F6"/>
    <w:rsid w:val="004E284C"/>
    <w:rsid w:val="004E3F28"/>
    <w:rsid w:val="004F2AA6"/>
    <w:rsid w:val="004F594B"/>
    <w:rsid w:val="004F5E49"/>
    <w:rsid w:val="00503867"/>
    <w:rsid w:val="005166B9"/>
    <w:rsid w:val="00521503"/>
    <w:rsid w:val="00521F5A"/>
    <w:rsid w:val="0053064C"/>
    <w:rsid w:val="005340C6"/>
    <w:rsid w:val="005365ED"/>
    <w:rsid w:val="00536991"/>
    <w:rsid w:val="00543590"/>
    <w:rsid w:val="00545A90"/>
    <w:rsid w:val="00547A7E"/>
    <w:rsid w:val="00553520"/>
    <w:rsid w:val="005540B0"/>
    <w:rsid w:val="005711F9"/>
    <w:rsid w:val="00572926"/>
    <w:rsid w:val="0057330A"/>
    <w:rsid w:val="00574E59"/>
    <w:rsid w:val="005764C6"/>
    <w:rsid w:val="005872E1"/>
    <w:rsid w:val="005879FB"/>
    <w:rsid w:val="005B35F2"/>
    <w:rsid w:val="005B7CB0"/>
    <w:rsid w:val="005C0B94"/>
    <w:rsid w:val="005D006C"/>
    <w:rsid w:val="005D3DCD"/>
    <w:rsid w:val="005D3EE5"/>
    <w:rsid w:val="005E1592"/>
    <w:rsid w:val="005E1BE2"/>
    <w:rsid w:val="005F35FF"/>
    <w:rsid w:val="005F3E7F"/>
    <w:rsid w:val="005F4F4C"/>
    <w:rsid w:val="00606AB9"/>
    <w:rsid w:val="00614007"/>
    <w:rsid w:val="00614334"/>
    <w:rsid w:val="00623FAF"/>
    <w:rsid w:val="00624BA1"/>
    <w:rsid w:val="00626657"/>
    <w:rsid w:val="006279EE"/>
    <w:rsid w:val="00634831"/>
    <w:rsid w:val="00634D9B"/>
    <w:rsid w:val="00642BAA"/>
    <w:rsid w:val="006465B1"/>
    <w:rsid w:val="00647527"/>
    <w:rsid w:val="00653475"/>
    <w:rsid w:val="00671C5F"/>
    <w:rsid w:val="00672E28"/>
    <w:rsid w:val="006776B9"/>
    <w:rsid w:val="00680E0E"/>
    <w:rsid w:val="00684617"/>
    <w:rsid w:val="00684BF4"/>
    <w:rsid w:val="00691966"/>
    <w:rsid w:val="00692CAC"/>
    <w:rsid w:val="0069353E"/>
    <w:rsid w:val="00694124"/>
    <w:rsid w:val="006A2F4E"/>
    <w:rsid w:val="006A508C"/>
    <w:rsid w:val="006B4920"/>
    <w:rsid w:val="006B6771"/>
    <w:rsid w:val="006B702B"/>
    <w:rsid w:val="006C42C6"/>
    <w:rsid w:val="006D055A"/>
    <w:rsid w:val="006D0C49"/>
    <w:rsid w:val="006D5D1F"/>
    <w:rsid w:val="006D5E60"/>
    <w:rsid w:val="006E068C"/>
    <w:rsid w:val="006E4371"/>
    <w:rsid w:val="006E5763"/>
    <w:rsid w:val="006F3155"/>
    <w:rsid w:val="006F7D8E"/>
    <w:rsid w:val="0070307B"/>
    <w:rsid w:val="007043D8"/>
    <w:rsid w:val="00704A77"/>
    <w:rsid w:val="00706982"/>
    <w:rsid w:val="00725CD7"/>
    <w:rsid w:val="00730198"/>
    <w:rsid w:val="00730492"/>
    <w:rsid w:val="00734423"/>
    <w:rsid w:val="00735500"/>
    <w:rsid w:val="00747B7A"/>
    <w:rsid w:val="00751D64"/>
    <w:rsid w:val="007550E2"/>
    <w:rsid w:val="0076085E"/>
    <w:rsid w:val="00764C34"/>
    <w:rsid w:val="00765587"/>
    <w:rsid w:val="00767236"/>
    <w:rsid w:val="00767491"/>
    <w:rsid w:val="0077015B"/>
    <w:rsid w:val="00772BE2"/>
    <w:rsid w:val="00774CB6"/>
    <w:rsid w:val="00775683"/>
    <w:rsid w:val="00776CC5"/>
    <w:rsid w:val="00783F70"/>
    <w:rsid w:val="00786382"/>
    <w:rsid w:val="00786A86"/>
    <w:rsid w:val="0079036F"/>
    <w:rsid w:val="00794C09"/>
    <w:rsid w:val="007950D2"/>
    <w:rsid w:val="00795A47"/>
    <w:rsid w:val="007A4781"/>
    <w:rsid w:val="007A5F95"/>
    <w:rsid w:val="007B24EF"/>
    <w:rsid w:val="007B3FD7"/>
    <w:rsid w:val="007C2F93"/>
    <w:rsid w:val="007C30E9"/>
    <w:rsid w:val="007C438C"/>
    <w:rsid w:val="007C641A"/>
    <w:rsid w:val="007C6DF5"/>
    <w:rsid w:val="007C7026"/>
    <w:rsid w:val="007D2CEE"/>
    <w:rsid w:val="007D6439"/>
    <w:rsid w:val="007E0BEB"/>
    <w:rsid w:val="007E158B"/>
    <w:rsid w:val="007E3451"/>
    <w:rsid w:val="007E46D5"/>
    <w:rsid w:val="007E5131"/>
    <w:rsid w:val="007F37E1"/>
    <w:rsid w:val="007F7F0D"/>
    <w:rsid w:val="00801AA7"/>
    <w:rsid w:val="00801F19"/>
    <w:rsid w:val="00802329"/>
    <w:rsid w:val="00802363"/>
    <w:rsid w:val="0080273B"/>
    <w:rsid w:val="00804249"/>
    <w:rsid w:val="00820FDF"/>
    <w:rsid w:val="00826029"/>
    <w:rsid w:val="0083130F"/>
    <w:rsid w:val="00831417"/>
    <w:rsid w:val="00832655"/>
    <w:rsid w:val="00836793"/>
    <w:rsid w:val="00836E56"/>
    <w:rsid w:val="00840F2D"/>
    <w:rsid w:val="00844785"/>
    <w:rsid w:val="008466A6"/>
    <w:rsid w:val="00847783"/>
    <w:rsid w:val="00852090"/>
    <w:rsid w:val="00855F86"/>
    <w:rsid w:val="00856573"/>
    <w:rsid w:val="00862FBF"/>
    <w:rsid w:val="00864898"/>
    <w:rsid w:val="0086730F"/>
    <w:rsid w:val="00876E98"/>
    <w:rsid w:val="0087750F"/>
    <w:rsid w:val="00881BDC"/>
    <w:rsid w:val="00887B02"/>
    <w:rsid w:val="008A6242"/>
    <w:rsid w:val="008A7CB1"/>
    <w:rsid w:val="008B1321"/>
    <w:rsid w:val="008B19E6"/>
    <w:rsid w:val="008B1E16"/>
    <w:rsid w:val="008B2A1D"/>
    <w:rsid w:val="008B57E9"/>
    <w:rsid w:val="008B7B46"/>
    <w:rsid w:val="008D64B8"/>
    <w:rsid w:val="008E217B"/>
    <w:rsid w:val="008E6FBC"/>
    <w:rsid w:val="008F3018"/>
    <w:rsid w:val="008F549D"/>
    <w:rsid w:val="008F630A"/>
    <w:rsid w:val="008F7DF9"/>
    <w:rsid w:val="00900019"/>
    <w:rsid w:val="009024D1"/>
    <w:rsid w:val="00904CB1"/>
    <w:rsid w:val="0091062B"/>
    <w:rsid w:val="0091089C"/>
    <w:rsid w:val="00912963"/>
    <w:rsid w:val="00915EE8"/>
    <w:rsid w:val="00922880"/>
    <w:rsid w:val="0092408D"/>
    <w:rsid w:val="009275F1"/>
    <w:rsid w:val="00927A1D"/>
    <w:rsid w:val="00927C0A"/>
    <w:rsid w:val="0093070D"/>
    <w:rsid w:val="00932B33"/>
    <w:rsid w:val="00934E2A"/>
    <w:rsid w:val="00934E9A"/>
    <w:rsid w:val="00936053"/>
    <w:rsid w:val="00941596"/>
    <w:rsid w:val="00943827"/>
    <w:rsid w:val="00943E6D"/>
    <w:rsid w:val="009452F7"/>
    <w:rsid w:val="009472DF"/>
    <w:rsid w:val="00956B91"/>
    <w:rsid w:val="0097410B"/>
    <w:rsid w:val="00986968"/>
    <w:rsid w:val="00991441"/>
    <w:rsid w:val="00993767"/>
    <w:rsid w:val="009A43BE"/>
    <w:rsid w:val="009B5701"/>
    <w:rsid w:val="009B69CD"/>
    <w:rsid w:val="009C3110"/>
    <w:rsid w:val="009C3DA9"/>
    <w:rsid w:val="009C5F8A"/>
    <w:rsid w:val="009D3104"/>
    <w:rsid w:val="009E0221"/>
    <w:rsid w:val="009E352F"/>
    <w:rsid w:val="009E6315"/>
    <w:rsid w:val="009E6EC1"/>
    <w:rsid w:val="009E735E"/>
    <w:rsid w:val="00A014C4"/>
    <w:rsid w:val="00A11245"/>
    <w:rsid w:val="00A11A8C"/>
    <w:rsid w:val="00A12A30"/>
    <w:rsid w:val="00A12C76"/>
    <w:rsid w:val="00A262A0"/>
    <w:rsid w:val="00A26FC1"/>
    <w:rsid w:val="00A2761C"/>
    <w:rsid w:val="00A27875"/>
    <w:rsid w:val="00A3089E"/>
    <w:rsid w:val="00A310D5"/>
    <w:rsid w:val="00A31293"/>
    <w:rsid w:val="00A323CC"/>
    <w:rsid w:val="00A419D0"/>
    <w:rsid w:val="00A42FC1"/>
    <w:rsid w:val="00A4474F"/>
    <w:rsid w:val="00A4543F"/>
    <w:rsid w:val="00A54B02"/>
    <w:rsid w:val="00A60655"/>
    <w:rsid w:val="00A653A9"/>
    <w:rsid w:val="00A70D91"/>
    <w:rsid w:val="00A748F1"/>
    <w:rsid w:val="00A8135E"/>
    <w:rsid w:val="00A83E7C"/>
    <w:rsid w:val="00A8445D"/>
    <w:rsid w:val="00A93449"/>
    <w:rsid w:val="00A942DC"/>
    <w:rsid w:val="00AA0400"/>
    <w:rsid w:val="00AA1706"/>
    <w:rsid w:val="00AA6BD4"/>
    <w:rsid w:val="00AB1950"/>
    <w:rsid w:val="00AB7F61"/>
    <w:rsid w:val="00AC0879"/>
    <w:rsid w:val="00AC1D09"/>
    <w:rsid w:val="00AD34F6"/>
    <w:rsid w:val="00AD68FB"/>
    <w:rsid w:val="00AE3137"/>
    <w:rsid w:val="00AE3D4B"/>
    <w:rsid w:val="00AF4506"/>
    <w:rsid w:val="00B03624"/>
    <w:rsid w:val="00B20EF4"/>
    <w:rsid w:val="00B2162F"/>
    <w:rsid w:val="00B32054"/>
    <w:rsid w:val="00B359D1"/>
    <w:rsid w:val="00B372A3"/>
    <w:rsid w:val="00B42CE3"/>
    <w:rsid w:val="00B4539A"/>
    <w:rsid w:val="00B45894"/>
    <w:rsid w:val="00B4698F"/>
    <w:rsid w:val="00B543E5"/>
    <w:rsid w:val="00B55F6C"/>
    <w:rsid w:val="00B56EBB"/>
    <w:rsid w:val="00B6081A"/>
    <w:rsid w:val="00B60C14"/>
    <w:rsid w:val="00B60C99"/>
    <w:rsid w:val="00B652B9"/>
    <w:rsid w:val="00B67445"/>
    <w:rsid w:val="00B67AB9"/>
    <w:rsid w:val="00B70B35"/>
    <w:rsid w:val="00B76D71"/>
    <w:rsid w:val="00B77EB6"/>
    <w:rsid w:val="00B805E4"/>
    <w:rsid w:val="00B909D1"/>
    <w:rsid w:val="00B91A7F"/>
    <w:rsid w:val="00B938AE"/>
    <w:rsid w:val="00BA029C"/>
    <w:rsid w:val="00BA2060"/>
    <w:rsid w:val="00BA2A1B"/>
    <w:rsid w:val="00BA4135"/>
    <w:rsid w:val="00BA6E32"/>
    <w:rsid w:val="00BB723E"/>
    <w:rsid w:val="00BB7EAC"/>
    <w:rsid w:val="00BC0EBC"/>
    <w:rsid w:val="00BD2723"/>
    <w:rsid w:val="00BD503A"/>
    <w:rsid w:val="00BD50B1"/>
    <w:rsid w:val="00BE18A3"/>
    <w:rsid w:val="00BE68B2"/>
    <w:rsid w:val="00BF5C1A"/>
    <w:rsid w:val="00BF698F"/>
    <w:rsid w:val="00C046FA"/>
    <w:rsid w:val="00C05E1F"/>
    <w:rsid w:val="00C15684"/>
    <w:rsid w:val="00C17A2B"/>
    <w:rsid w:val="00C17F6A"/>
    <w:rsid w:val="00C2071A"/>
    <w:rsid w:val="00C20F1A"/>
    <w:rsid w:val="00C23E6A"/>
    <w:rsid w:val="00C25AEB"/>
    <w:rsid w:val="00C27E49"/>
    <w:rsid w:val="00C373F4"/>
    <w:rsid w:val="00C4139F"/>
    <w:rsid w:val="00C44547"/>
    <w:rsid w:val="00C448E2"/>
    <w:rsid w:val="00C450F8"/>
    <w:rsid w:val="00C508A6"/>
    <w:rsid w:val="00C51390"/>
    <w:rsid w:val="00C51603"/>
    <w:rsid w:val="00C538BE"/>
    <w:rsid w:val="00C54FF1"/>
    <w:rsid w:val="00C55B30"/>
    <w:rsid w:val="00C70E34"/>
    <w:rsid w:val="00C71548"/>
    <w:rsid w:val="00C77FD3"/>
    <w:rsid w:val="00C864F9"/>
    <w:rsid w:val="00C91265"/>
    <w:rsid w:val="00CA4680"/>
    <w:rsid w:val="00CA6E2D"/>
    <w:rsid w:val="00CB4CD0"/>
    <w:rsid w:val="00CC6F10"/>
    <w:rsid w:val="00CC6F21"/>
    <w:rsid w:val="00CD1101"/>
    <w:rsid w:val="00CD199E"/>
    <w:rsid w:val="00CD23E9"/>
    <w:rsid w:val="00CD3BF8"/>
    <w:rsid w:val="00CD583E"/>
    <w:rsid w:val="00CE185D"/>
    <w:rsid w:val="00CE521E"/>
    <w:rsid w:val="00CE5433"/>
    <w:rsid w:val="00CE72F9"/>
    <w:rsid w:val="00CF0E7B"/>
    <w:rsid w:val="00CF656A"/>
    <w:rsid w:val="00D04983"/>
    <w:rsid w:val="00D11B20"/>
    <w:rsid w:val="00D17038"/>
    <w:rsid w:val="00D227FD"/>
    <w:rsid w:val="00D25068"/>
    <w:rsid w:val="00D33396"/>
    <w:rsid w:val="00D3435C"/>
    <w:rsid w:val="00D35BB2"/>
    <w:rsid w:val="00D36F18"/>
    <w:rsid w:val="00D40832"/>
    <w:rsid w:val="00D425F8"/>
    <w:rsid w:val="00D4572B"/>
    <w:rsid w:val="00D45D15"/>
    <w:rsid w:val="00D525F0"/>
    <w:rsid w:val="00D55944"/>
    <w:rsid w:val="00D6058F"/>
    <w:rsid w:val="00D65140"/>
    <w:rsid w:val="00D6735E"/>
    <w:rsid w:val="00D83AAA"/>
    <w:rsid w:val="00D92414"/>
    <w:rsid w:val="00D92D0E"/>
    <w:rsid w:val="00DA01E9"/>
    <w:rsid w:val="00DA6185"/>
    <w:rsid w:val="00DB13D8"/>
    <w:rsid w:val="00DB152C"/>
    <w:rsid w:val="00DB51BC"/>
    <w:rsid w:val="00DC2395"/>
    <w:rsid w:val="00DC3DC3"/>
    <w:rsid w:val="00DC51E3"/>
    <w:rsid w:val="00DC58C9"/>
    <w:rsid w:val="00DD13DA"/>
    <w:rsid w:val="00DD4B93"/>
    <w:rsid w:val="00DD5C6C"/>
    <w:rsid w:val="00DD7015"/>
    <w:rsid w:val="00DE15BC"/>
    <w:rsid w:val="00DE2092"/>
    <w:rsid w:val="00DE2794"/>
    <w:rsid w:val="00DE302D"/>
    <w:rsid w:val="00DE5C96"/>
    <w:rsid w:val="00DE5D67"/>
    <w:rsid w:val="00DE732A"/>
    <w:rsid w:val="00DF692A"/>
    <w:rsid w:val="00E0141B"/>
    <w:rsid w:val="00E121F2"/>
    <w:rsid w:val="00E13223"/>
    <w:rsid w:val="00E165A9"/>
    <w:rsid w:val="00E21691"/>
    <w:rsid w:val="00E22E14"/>
    <w:rsid w:val="00E24373"/>
    <w:rsid w:val="00E24BD5"/>
    <w:rsid w:val="00E266D4"/>
    <w:rsid w:val="00E3430B"/>
    <w:rsid w:val="00E34D43"/>
    <w:rsid w:val="00E402BA"/>
    <w:rsid w:val="00E61C9C"/>
    <w:rsid w:val="00E65999"/>
    <w:rsid w:val="00E70141"/>
    <w:rsid w:val="00E71417"/>
    <w:rsid w:val="00E734EE"/>
    <w:rsid w:val="00E76264"/>
    <w:rsid w:val="00E76DF5"/>
    <w:rsid w:val="00E8075D"/>
    <w:rsid w:val="00E81E64"/>
    <w:rsid w:val="00E86C69"/>
    <w:rsid w:val="00E931C0"/>
    <w:rsid w:val="00EA1243"/>
    <w:rsid w:val="00EB1790"/>
    <w:rsid w:val="00EB5DEF"/>
    <w:rsid w:val="00EB7327"/>
    <w:rsid w:val="00EC5D23"/>
    <w:rsid w:val="00ED313A"/>
    <w:rsid w:val="00ED3EF2"/>
    <w:rsid w:val="00ED7608"/>
    <w:rsid w:val="00EE22E6"/>
    <w:rsid w:val="00EE6F0A"/>
    <w:rsid w:val="00EF2B6E"/>
    <w:rsid w:val="00EF43C7"/>
    <w:rsid w:val="00F05287"/>
    <w:rsid w:val="00F067F8"/>
    <w:rsid w:val="00F12CE6"/>
    <w:rsid w:val="00F24EBC"/>
    <w:rsid w:val="00F34601"/>
    <w:rsid w:val="00F435AC"/>
    <w:rsid w:val="00F460F6"/>
    <w:rsid w:val="00F475E1"/>
    <w:rsid w:val="00F50A8D"/>
    <w:rsid w:val="00F559AE"/>
    <w:rsid w:val="00F57C61"/>
    <w:rsid w:val="00F60458"/>
    <w:rsid w:val="00F60805"/>
    <w:rsid w:val="00F60D57"/>
    <w:rsid w:val="00F6495E"/>
    <w:rsid w:val="00F6670D"/>
    <w:rsid w:val="00F71396"/>
    <w:rsid w:val="00F74016"/>
    <w:rsid w:val="00F833DC"/>
    <w:rsid w:val="00F92F29"/>
    <w:rsid w:val="00F93125"/>
    <w:rsid w:val="00FA3102"/>
    <w:rsid w:val="00FA32F8"/>
    <w:rsid w:val="00FA45A6"/>
    <w:rsid w:val="00FB4F06"/>
    <w:rsid w:val="00FC1F78"/>
    <w:rsid w:val="00FC321C"/>
    <w:rsid w:val="00FC37DD"/>
    <w:rsid w:val="00FC3D9B"/>
    <w:rsid w:val="00FD18F6"/>
    <w:rsid w:val="00FD6E69"/>
    <w:rsid w:val="00FD764B"/>
    <w:rsid w:val="00FE3E5E"/>
    <w:rsid w:val="00FE45E1"/>
    <w:rsid w:val="00FE4CEA"/>
    <w:rsid w:val="00FE5455"/>
    <w:rsid w:val="00FF1A22"/>
    <w:rsid w:val="00FF7E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05503C-DAD5-46D4-A2C6-BC6B693E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65B1"/>
    <w:pPr>
      <w:suppressAutoHyphens/>
    </w:pPr>
    <w:rPr>
      <w:rFonts w:ascii="Calibri" w:eastAsia="Calibri" w:hAnsi="Calibri" w:cs="Times New Roman"/>
      <w:lang w:eastAsia="zh-CN"/>
    </w:rPr>
  </w:style>
  <w:style w:type="paragraph" w:styleId="Nagwek1">
    <w:name w:val="heading 1"/>
    <w:basedOn w:val="Normalny"/>
    <w:next w:val="Normalny"/>
    <w:link w:val="Nagwek1Znak"/>
    <w:uiPriority w:val="9"/>
    <w:qFormat/>
    <w:rsid w:val="00225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Tekstpodstawowy"/>
    <w:link w:val="Nagwek2Znak"/>
    <w:qFormat/>
    <w:rsid w:val="00E21691"/>
    <w:pPr>
      <w:tabs>
        <w:tab w:val="num" w:pos="0"/>
      </w:tabs>
      <w:spacing w:before="280" w:after="280" w:line="240" w:lineRule="auto"/>
      <w:ind w:left="720" w:hanging="360"/>
      <w:outlineLvl w:val="1"/>
    </w:pPr>
    <w:rPr>
      <w:rFonts w:ascii="Times New Roman" w:eastAsia="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64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6439"/>
    <w:rPr>
      <w:rFonts w:ascii="Tahoma" w:hAnsi="Tahoma" w:cs="Tahoma"/>
      <w:sz w:val="16"/>
      <w:szCs w:val="16"/>
    </w:rPr>
  </w:style>
  <w:style w:type="paragraph" w:styleId="Nagwek">
    <w:name w:val="header"/>
    <w:basedOn w:val="Normalny"/>
    <w:link w:val="NagwekZnak"/>
    <w:uiPriority w:val="99"/>
    <w:unhideWhenUsed/>
    <w:rsid w:val="007D64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439"/>
  </w:style>
  <w:style w:type="paragraph" w:styleId="Stopka">
    <w:name w:val="footer"/>
    <w:basedOn w:val="Normalny"/>
    <w:link w:val="StopkaZnak"/>
    <w:unhideWhenUsed/>
    <w:rsid w:val="007D64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439"/>
  </w:style>
  <w:style w:type="paragraph" w:styleId="NormalnyWeb">
    <w:name w:val="Normal (Web)"/>
    <w:basedOn w:val="Normalny"/>
    <w:uiPriority w:val="99"/>
    <w:rsid w:val="004201AA"/>
    <w:pPr>
      <w:spacing w:before="280" w:after="280" w:line="240" w:lineRule="auto"/>
    </w:pPr>
    <w:rPr>
      <w:rFonts w:ascii="Times New Roman" w:eastAsia="Times New Roman" w:hAnsi="Times New Roman"/>
      <w:sz w:val="24"/>
      <w:szCs w:val="24"/>
    </w:rPr>
  </w:style>
  <w:style w:type="character" w:styleId="Hipercze">
    <w:name w:val="Hyperlink"/>
    <w:basedOn w:val="Domylnaczcionkaakapitu"/>
    <w:unhideWhenUsed/>
    <w:rsid w:val="00B60C14"/>
    <w:rPr>
      <w:color w:val="0000FF"/>
      <w:u w:val="single"/>
    </w:rPr>
  </w:style>
  <w:style w:type="character" w:styleId="Pogrubienie">
    <w:name w:val="Strong"/>
    <w:basedOn w:val="Domylnaczcionkaakapitu"/>
    <w:uiPriority w:val="22"/>
    <w:qFormat/>
    <w:rsid w:val="00B60C14"/>
    <w:rPr>
      <w:b/>
      <w:bCs/>
    </w:rPr>
  </w:style>
  <w:style w:type="paragraph" w:styleId="Akapitzlist">
    <w:name w:val="List Paragraph"/>
    <w:basedOn w:val="Normalny"/>
    <w:uiPriority w:val="99"/>
    <w:qFormat/>
    <w:rsid w:val="001B22F8"/>
    <w:pPr>
      <w:ind w:left="720"/>
      <w:contextualSpacing/>
    </w:pPr>
  </w:style>
  <w:style w:type="character" w:customStyle="1" w:styleId="Nagwek2Znak">
    <w:name w:val="Nagłówek 2 Znak"/>
    <w:basedOn w:val="Domylnaczcionkaakapitu"/>
    <w:link w:val="Nagwek2"/>
    <w:rsid w:val="00E21691"/>
    <w:rPr>
      <w:rFonts w:ascii="Times New Roman" w:eastAsia="Times New Roman" w:hAnsi="Times New Roman" w:cs="Times New Roman"/>
      <w:b/>
      <w:bCs/>
      <w:sz w:val="36"/>
      <w:szCs w:val="36"/>
      <w:lang w:eastAsia="zh-CN"/>
    </w:rPr>
  </w:style>
  <w:style w:type="paragraph" w:customStyle="1" w:styleId="Default">
    <w:name w:val="Default"/>
    <w:rsid w:val="00E21691"/>
    <w:pPr>
      <w:autoSpaceDE w:val="0"/>
      <w:autoSpaceDN w:val="0"/>
      <w:adjustRightInd w:val="0"/>
      <w:spacing w:after="0" w:line="240" w:lineRule="auto"/>
    </w:pPr>
    <w:rPr>
      <w:rFonts w:ascii="Cambria" w:eastAsia="Times New Roman" w:hAnsi="Cambria" w:cs="Cambria"/>
      <w:color w:val="000000"/>
      <w:sz w:val="24"/>
      <w:szCs w:val="24"/>
      <w:lang w:eastAsia="pl-PL"/>
    </w:rPr>
  </w:style>
  <w:style w:type="paragraph" w:styleId="Tekstpodstawowy">
    <w:name w:val="Body Text"/>
    <w:basedOn w:val="Normalny"/>
    <w:link w:val="TekstpodstawowyZnak"/>
    <w:uiPriority w:val="99"/>
    <w:unhideWhenUsed/>
    <w:rsid w:val="00E21691"/>
    <w:pPr>
      <w:spacing w:after="120"/>
    </w:pPr>
  </w:style>
  <w:style w:type="character" w:customStyle="1" w:styleId="TekstpodstawowyZnak">
    <w:name w:val="Tekst podstawowy Znak"/>
    <w:basedOn w:val="Domylnaczcionkaakapitu"/>
    <w:link w:val="Tekstpodstawowy"/>
    <w:uiPriority w:val="99"/>
    <w:rsid w:val="00E21691"/>
    <w:rPr>
      <w:rFonts w:ascii="Calibri" w:eastAsia="Calibri" w:hAnsi="Calibri" w:cs="Times New Roman"/>
      <w:lang w:eastAsia="zh-CN"/>
    </w:rPr>
  </w:style>
  <w:style w:type="character" w:customStyle="1" w:styleId="Nagwek1Znak">
    <w:name w:val="Nagłówek 1 Znak"/>
    <w:basedOn w:val="Domylnaczcionkaakapitu"/>
    <w:link w:val="Nagwek1"/>
    <w:uiPriority w:val="9"/>
    <w:rsid w:val="00225A97"/>
    <w:rPr>
      <w:rFonts w:asciiTheme="majorHAnsi" w:eastAsiaTheme="majorEastAsia" w:hAnsiTheme="majorHAnsi" w:cstheme="majorBidi"/>
      <w:b/>
      <w:bCs/>
      <w:color w:val="365F91" w:themeColor="accent1" w:themeShade="BF"/>
      <w:sz w:val="28"/>
      <w:szCs w:val="28"/>
      <w:lang w:eastAsia="zh-CN"/>
    </w:rPr>
  </w:style>
  <w:style w:type="paragraph" w:styleId="Spistreci1">
    <w:name w:val="toc 1"/>
    <w:basedOn w:val="Normalny"/>
    <w:next w:val="Normalny"/>
    <w:autoRedefine/>
    <w:unhideWhenUsed/>
    <w:rsid w:val="007A5F95"/>
    <w:pPr>
      <w:spacing w:after="0" w:line="240" w:lineRule="auto"/>
    </w:pPr>
    <w:rPr>
      <w:rFonts w:ascii="Times New Roman" w:eastAsia="Times New Roman" w:hAnsi="Times New Roman"/>
      <w:iCs/>
    </w:rPr>
  </w:style>
  <w:style w:type="paragraph" w:styleId="Podtytu">
    <w:name w:val="Subtitle"/>
    <w:basedOn w:val="Normalny"/>
    <w:next w:val="Normalny"/>
    <w:link w:val="PodtytuZnak"/>
    <w:qFormat/>
    <w:rsid w:val="00225A97"/>
    <w:pPr>
      <w:overflowPunct w:val="0"/>
      <w:autoSpaceDE w:val="0"/>
      <w:spacing w:after="0" w:line="240" w:lineRule="auto"/>
      <w:jc w:val="center"/>
    </w:pPr>
    <w:rPr>
      <w:rFonts w:ascii="Times New Roman" w:eastAsia="Times New Roman" w:hAnsi="Times New Roman"/>
      <w:b/>
      <w:sz w:val="28"/>
      <w:szCs w:val="20"/>
      <w:u w:val="single"/>
    </w:rPr>
  </w:style>
  <w:style w:type="character" w:customStyle="1" w:styleId="PodtytuZnak">
    <w:name w:val="Podtytuł Znak"/>
    <w:basedOn w:val="Domylnaczcionkaakapitu"/>
    <w:link w:val="Podtytu"/>
    <w:rsid w:val="00225A97"/>
    <w:rPr>
      <w:rFonts w:ascii="Times New Roman" w:eastAsia="Times New Roman" w:hAnsi="Times New Roman" w:cs="Times New Roman"/>
      <w:b/>
      <w:sz w:val="28"/>
      <w:szCs w:val="20"/>
      <w:u w:val="single"/>
      <w:lang w:eastAsia="zh-CN"/>
    </w:rPr>
  </w:style>
  <w:style w:type="paragraph" w:customStyle="1" w:styleId="Zawartotabeli">
    <w:name w:val="Zawartość tabeli"/>
    <w:basedOn w:val="Normalny"/>
    <w:rsid w:val="00876E98"/>
    <w:pPr>
      <w:widowControl w:val="0"/>
      <w:suppressLineNumbers/>
      <w:spacing w:after="0" w:line="240" w:lineRule="auto"/>
    </w:pPr>
    <w:rPr>
      <w:rFonts w:ascii="Times New Roman" w:eastAsia="Lucida Sans Unicode" w:hAnsi="Times New Roman"/>
      <w:kern w:val="1"/>
      <w:sz w:val="24"/>
      <w:szCs w:val="24"/>
    </w:rPr>
  </w:style>
  <w:style w:type="paragraph" w:styleId="Lista">
    <w:name w:val="List"/>
    <w:basedOn w:val="Normalny"/>
    <w:rsid w:val="00C51603"/>
    <w:pPr>
      <w:suppressAutoHyphens w:val="0"/>
      <w:spacing w:after="0" w:line="240" w:lineRule="auto"/>
      <w:ind w:left="283" w:hanging="283"/>
    </w:pPr>
    <w:rPr>
      <w:rFonts w:ascii="Times New Roman" w:eastAsia="Times New Roman" w:hAnsi="Times New Roman"/>
      <w:sz w:val="24"/>
      <w:szCs w:val="24"/>
      <w:lang w:eastAsia="pl-PL"/>
    </w:rPr>
  </w:style>
  <w:style w:type="paragraph" w:customStyle="1" w:styleId="pkt">
    <w:name w:val="pkt"/>
    <w:basedOn w:val="Normalny"/>
    <w:rsid w:val="00C51603"/>
    <w:pPr>
      <w:suppressAutoHyphens w:val="0"/>
      <w:autoSpaceDE w:val="0"/>
      <w:autoSpaceDN w:val="0"/>
      <w:spacing w:before="60" w:after="60" w:line="360" w:lineRule="auto"/>
      <w:ind w:left="851" w:hanging="295"/>
      <w:jc w:val="both"/>
    </w:pPr>
    <w:rPr>
      <w:rFonts w:ascii="Univers-PL" w:eastAsia="Times New Roman" w:hAnsi="Univers-PL"/>
      <w:sz w:val="19"/>
      <w:szCs w:val="19"/>
      <w:lang w:eastAsia="pl-PL"/>
    </w:rPr>
  </w:style>
  <w:style w:type="paragraph" w:customStyle="1" w:styleId="Standard">
    <w:name w:val="Standard"/>
    <w:rsid w:val="00C5160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ysunicieobszarutekstu">
    <w:name w:val="Wysuni?cie obszaru tekstu"/>
    <w:basedOn w:val="Standard"/>
    <w:rsid w:val="00C51603"/>
    <w:pPr>
      <w:ind w:left="1134" w:firstLine="1"/>
      <w:jc w:val="both"/>
    </w:pPr>
  </w:style>
  <w:style w:type="paragraph" w:customStyle="1" w:styleId="Tekstpodstawowy21">
    <w:name w:val="Tekst podstawowy 21"/>
    <w:basedOn w:val="Normalny"/>
    <w:rsid w:val="00C51603"/>
    <w:pPr>
      <w:spacing w:after="120" w:line="480" w:lineRule="auto"/>
    </w:pPr>
    <w:rPr>
      <w:rFonts w:ascii="Times New Roman" w:eastAsia="Times New Roman" w:hAnsi="Times New Roman"/>
      <w:sz w:val="24"/>
      <w:szCs w:val="20"/>
      <w:lang w:eastAsia="ar-SA"/>
    </w:rPr>
  </w:style>
  <w:style w:type="paragraph" w:customStyle="1" w:styleId="Obszartekstu">
    <w:name w:val="Obszar tekstu"/>
    <w:basedOn w:val="Standard"/>
    <w:rsid w:val="00C51603"/>
    <w:pPr>
      <w:spacing w:after="120"/>
    </w:pPr>
  </w:style>
  <w:style w:type="paragraph" w:styleId="Tytu">
    <w:name w:val="Title"/>
    <w:basedOn w:val="Normalny"/>
    <w:next w:val="Podtytu"/>
    <w:link w:val="TytuZnak"/>
    <w:qFormat/>
    <w:rsid w:val="007E46D5"/>
    <w:pPr>
      <w:spacing w:after="0" w:line="360" w:lineRule="auto"/>
      <w:jc w:val="center"/>
    </w:pPr>
    <w:rPr>
      <w:rFonts w:ascii="Times New Roman" w:eastAsia="Times New Roman" w:hAnsi="Times New Roman"/>
      <w:b/>
      <w:sz w:val="24"/>
      <w:szCs w:val="20"/>
      <w:lang w:eastAsia="ar-SA"/>
    </w:rPr>
  </w:style>
  <w:style w:type="character" w:customStyle="1" w:styleId="TytuZnak">
    <w:name w:val="Tytuł Znak"/>
    <w:basedOn w:val="Domylnaczcionkaakapitu"/>
    <w:link w:val="Tytu"/>
    <w:rsid w:val="007E46D5"/>
    <w:rPr>
      <w:rFonts w:ascii="Times New Roman" w:eastAsia="Times New Roman" w:hAnsi="Times New Roman" w:cs="Times New Roman"/>
      <w:b/>
      <w:sz w:val="24"/>
      <w:szCs w:val="20"/>
      <w:lang w:eastAsia="ar-SA"/>
    </w:rPr>
  </w:style>
  <w:style w:type="character" w:styleId="Odwoaniedokomentarza">
    <w:name w:val="annotation reference"/>
    <w:basedOn w:val="Domylnaczcionkaakapitu"/>
    <w:uiPriority w:val="99"/>
    <w:semiHidden/>
    <w:unhideWhenUsed/>
    <w:rsid w:val="003F2E8F"/>
    <w:rPr>
      <w:sz w:val="16"/>
      <w:szCs w:val="16"/>
    </w:rPr>
  </w:style>
  <w:style w:type="paragraph" w:styleId="Tekstkomentarza">
    <w:name w:val="annotation text"/>
    <w:basedOn w:val="Normalny"/>
    <w:link w:val="TekstkomentarzaZnak"/>
    <w:uiPriority w:val="99"/>
    <w:semiHidden/>
    <w:unhideWhenUsed/>
    <w:rsid w:val="003F2E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2E8F"/>
    <w:rPr>
      <w:rFonts w:ascii="Calibri" w:eastAsia="Calibri"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3F2E8F"/>
    <w:rPr>
      <w:b/>
      <w:bCs/>
    </w:rPr>
  </w:style>
  <w:style w:type="character" w:customStyle="1" w:styleId="TematkomentarzaZnak">
    <w:name w:val="Temat komentarza Znak"/>
    <w:basedOn w:val="TekstkomentarzaZnak"/>
    <w:link w:val="Tematkomentarza"/>
    <w:uiPriority w:val="99"/>
    <w:semiHidden/>
    <w:rsid w:val="003F2E8F"/>
    <w:rPr>
      <w:rFonts w:ascii="Calibri" w:eastAsia="Calibri" w:hAnsi="Calibri" w:cs="Times New Roman"/>
      <w:b/>
      <w:bCs/>
      <w:sz w:val="20"/>
      <w:szCs w:val="20"/>
      <w:lang w:eastAsia="zh-CN"/>
    </w:rPr>
  </w:style>
  <w:style w:type="character" w:customStyle="1" w:styleId="highlight">
    <w:name w:val="highlight"/>
    <w:basedOn w:val="Domylnaczcionkaakapitu"/>
    <w:rsid w:val="005F4F4C"/>
  </w:style>
  <w:style w:type="paragraph" w:styleId="Tekstprzypisukocowego">
    <w:name w:val="endnote text"/>
    <w:basedOn w:val="Normalny"/>
    <w:link w:val="TekstprzypisukocowegoZnak"/>
    <w:uiPriority w:val="99"/>
    <w:semiHidden/>
    <w:unhideWhenUsed/>
    <w:rsid w:val="00486F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6FB6"/>
    <w:rPr>
      <w:rFonts w:ascii="Calibri" w:eastAsia="Calibri" w:hAnsi="Calibri" w:cs="Times New Roman"/>
      <w:sz w:val="20"/>
      <w:szCs w:val="20"/>
      <w:lang w:eastAsia="zh-CN"/>
    </w:rPr>
  </w:style>
  <w:style w:type="character" w:styleId="Odwoanieprzypisukocowego">
    <w:name w:val="endnote reference"/>
    <w:basedOn w:val="Domylnaczcionkaakapitu"/>
    <w:uiPriority w:val="99"/>
    <w:semiHidden/>
    <w:unhideWhenUsed/>
    <w:rsid w:val="00486FB6"/>
    <w:rPr>
      <w:vertAlign w:val="superscript"/>
    </w:rPr>
  </w:style>
  <w:style w:type="paragraph" w:customStyle="1" w:styleId="Tekstpodstawowy22">
    <w:name w:val="Tekst podstawowy 22"/>
    <w:basedOn w:val="Normalny"/>
    <w:rsid w:val="00AA6BD4"/>
    <w:pPr>
      <w:suppressAutoHyphens w:val="0"/>
      <w:spacing w:after="0" w:line="240" w:lineRule="auto"/>
      <w:jc w:val="both"/>
    </w:pPr>
    <w:rPr>
      <w:rFonts w:ascii="Times New Roman" w:eastAsia="Times New Roman" w:hAnsi="Times New Roman"/>
      <w:sz w:val="24"/>
      <w:szCs w:val="20"/>
      <w:lang w:eastAsia="pl-PL"/>
    </w:rPr>
  </w:style>
  <w:style w:type="character" w:customStyle="1" w:styleId="Mocnowyrniony">
    <w:name w:val="Mocno wyró¿niony"/>
    <w:rsid w:val="00B359D1"/>
    <w:rPr>
      <w:b/>
      <w:bCs/>
    </w:rPr>
  </w:style>
  <w:style w:type="character" w:customStyle="1" w:styleId="Nagweklubstopka">
    <w:name w:val="Nagłówek lub stopka"/>
    <w:basedOn w:val="Domylnaczcionkaakapitu"/>
    <w:rsid w:val="0097410B"/>
    <w:rPr>
      <w:rFonts w:ascii="Corbel" w:eastAsia="Corbel" w:hAnsi="Corbel" w:cs="Corbel"/>
      <w:b/>
      <w:bCs/>
      <w:i w:val="0"/>
      <w:iCs w:val="0"/>
      <w:smallCaps w:val="0"/>
      <w:strike w:val="0"/>
      <w:color w:val="000000"/>
      <w:spacing w:val="0"/>
      <w:w w:val="100"/>
      <w:position w:val="0"/>
      <w:sz w:val="21"/>
      <w:szCs w:val="21"/>
      <w:u w:val="none"/>
      <w:lang w:val="pl-PL" w:eastAsia="pl-PL" w:bidi="pl-PL"/>
    </w:rPr>
  </w:style>
  <w:style w:type="character" w:customStyle="1" w:styleId="Teksttreci6Exact">
    <w:name w:val="Tekst treści (6) Exact"/>
    <w:basedOn w:val="Domylnaczcionkaakapitu"/>
    <w:link w:val="Teksttreci6"/>
    <w:rsid w:val="0097410B"/>
    <w:rPr>
      <w:rFonts w:ascii="Corbel" w:eastAsia="Corbel" w:hAnsi="Corbel" w:cs="Corbel"/>
      <w:b/>
      <w:bCs/>
      <w:shd w:val="clear" w:color="auto" w:fill="FFFFFF"/>
    </w:rPr>
  </w:style>
  <w:style w:type="character" w:customStyle="1" w:styleId="NagweklubstopkaTrebuchetMS54ptKursywa">
    <w:name w:val="Nagłówek lub stopka + Trebuchet MS;54 pt;Kursywa"/>
    <w:basedOn w:val="Domylnaczcionkaakapitu"/>
    <w:rsid w:val="0097410B"/>
    <w:rPr>
      <w:rFonts w:ascii="Trebuchet MS" w:eastAsia="Trebuchet MS" w:hAnsi="Trebuchet MS" w:cs="Trebuchet MS"/>
      <w:b/>
      <w:bCs/>
      <w:i/>
      <w:iCs/>
      <w:smallCaps w:val="0"/>
      <w:strike w:val="0"/>
      <w:color w:val="000000"/>
      <w:spacing w:val="0"/>
      <w:w w:val="100"/>
      <w:position w:val="0"/>
      <w:sz w:val="108"/>
      <w:szCs w:val="108"/>
      <w:u w:val="none"/>
      <w:lang w:val="pl-PL" w:eastAsia="pl-PL" w:bidi="pl-PL"/>
    </w:rPr>
  </w:style>
  <w:style w:type="paragraph" w:customStyle="1" w:styleId="Teksttreci6">
    <w:name w:val="Tekst treści (6)"/>
    <w:basedOn w:val="Normalny"/>
    <w:link w:val="Teksttreci6Exact"/>
    <w:rsid w:val="0097410B"/>
    <w:pPr>
      <w:widowControl w:val="0"/>
      <w:shd w:val="clear" w:color="auto" w:fill="FFFFFF"/>
      <w:suppressAutoHyphens w:val="0"/>
      <w:spacing w:after="0" w:line="0" w:lineRule="atLeast"/>
    </w:pPr>
    <w:rPr>
      <w:rFonts w:ascii="Corbel" w:eastAsia="Corbel" w:hAnsi="Corbel" w:cs="Corbel"/>
      <w:b/>
      <w:bCs/>
      <w:lang w:eastAsia="en-US"/>
    </w:rPr>
  </w:style>
  <w:style w:type="character" w:customStyle="1" w:styleId="Domylnaczcionkaakapitu1">
    <w:name w:val="Domyślna czcionka akapitu1"/>
    <w:rsid w:val="00E76264"/>
  </w:style>
  <w:style w:type="table" w:styleId="Tabela-Siatka">
    <w:name w:val="Table Grid"/>
    <w:basedOn w:val="Standardowy"/>
    <w:uiPriority w:val="59"/>
    <w:rsid w:val="005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DB51BC"/>
    <w:rPr>
      <w:color w:val="605E5C"/>
      <w:shd w:val="clear" w:color="auto" w:fill="E1DFDD"/>
    </w:rPr>
  </w:style>
  <w:style w:type="paragraph" w:styleId="Zwykytekst">
    <w:name w:val="Plain Text"/>
    <w:basedOn w:val="Normalny"/>
    <w:link w:val="ZwykytekstZnak"/>
    <w:uiPriority w:val="99"/>
    <w:unhideWhenUsed/>
    <w:rsid w:val="008E217B"/>
    <w:pPr>
      <w:suppressAutoHyphens w:val="0"/>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rsid w:val="008E21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9067">
      <w:bodyDiv w:val="1"/>
      <w:marLeft w:val="0"/>
      <w:marRight w:val="0"/>
      <w:marTop w:val="0"/>
      <w:marBottom w:val="0"/>
      <w:divBdr>
        <w:top w:val="none" w:sz="0" w:space="0" w:color="auto"/>
        <w:left w:val="none" w:sz="0" w:space="0" w:color="auto"/>
        <w:bottom w:val="none" w:sz="0" w:space="0" w:color="auto"/>
        <w:right w:val="none" w:sz="0" w:space="0" w:color="auto"/>
      </w:divBdr>
    </w:div>
    <w:div w:id="196049330">
      <w:bodyDiv w:val="1"/>
      <w:marLeft w:val="0"/>
      <w:marRight w:val="0"/>
      <w:marTop w:val="0"/>
      <w:marBottom w:val="0"/>
      <w:divBdr>
        <w:top w:val="none" w:sz="0" w:space="0" w:color="auto"/>
        <w:left w:val="none" w:sz="0" w:space="0" w:color="auto"/>
        <w:bottom w:val="none" w:sz="0" w:space="0" w:color="auto"/>
        <w:right w:val="none" w:sz="0" w:space="0" w:color="auto"/>
      </w:divBdr>
      <w:divsChild>
        <w:div w:id="1292515122">
          <w:marLeft w:val="0"/>
          <w:marRight w:val="0"/>
          <w:marTop w:val="0"/>
          <w:marBottom w:val="0"/>
          <w:divBdr>
            <w:top w:val="none" w:sz="0" w:space="0" w:color="auto"/>
            <w:left w:val="none" w:sz="0" w:space="0" w:color="auto"/>
            <w:bottom w:val="none" w:sz="0" w:space="0" w:color="auto"/>
            <w:right w:val="none" w:sz="0" w:space="0" w:color="auto"/>
          </w:divBdr>
        </w:div>
        <w:div w:id="454181923">
          <w:marLeft w:val="0"/>
          <w:marRight w:val="0"/>
          <w:marTop w:val="0"/>
          <w:marBottom w:val="0"/>
          <w:divBdr>
            <w:top w:val="none" w:sz="0" w:space="0" w:color="auto"/>
            <w:left w:val="none" w:sz="0" w:space="0" w:color="auto"/>
            <w:bottom w:val="none" w:sz="0" w:space="0" w:color="auto"/>
            <w:right w:val="none" w:sz="0" w:space="0" w:color="auto"/>
          </w:divBdr>
        </w:div>
        <w:div w:id="286787229">
          <w:marLeft w:val="0"/>
          <w:marRight w:val="0"/>
          <w:marTop w:val="0"/>
          <w:marBottom w:val="0"/>
          <w:divBdr>
            <w:top w:val="none" w:sz="0" w:space="0" w:color="auto"/>
            <w:left w:val="none" w:sz="0" w:space="0" w:color="auto"/>
            <w:bottom w:val="none" w:sz="0" w:space="0" w:color="auto"/>
            <w:right w:val="none" w:sz="0" w:space="0" w:color="auto"/>
          </w:divBdr>
        </w:div>
        <w:div w:id="1013611424">
          <w:marLeft w:val="0"/>
          <w:marRight w:val="0"/>
          <w:marTop w:val="0"/>
          <w:marBottom w:val="0"/>
          <w:divBdr>
            <w:top w:val="none" w:sz="0" w:space="0" w:color="auto"/>
            <w:left w:val="none" w:sz="0" w:space="0" w:color="auto"/>
            <w:bottom w:val="none" w:sz="0" w:space="0" w:color="auto"/>
            <w:right w:val="none" w:sz="0" w:space="0" w:color="auto"/>
          </w:divBdr>
        </w:div>
        <w:div w:id="1367559513">
          <w:marLeft w:val="0"/>
          <w:marRight w:val="0"/>
          <w:marTop w:val="0"/>
          <w:marBottom w:val="0"/>
          <w:divBdr>
            <w:top w:val="none" w:sz="0" w:space="0" w:color="auto"/>
            <w:left w:val="none" w:sz="0" w:space="0" w:color="auto"/>
            <w:bottom w:val="none" w:sz="0" w:space="0" w:color="auto"/>
            <w:right w:val="none" w:sz="0" w:space="0" w:color="auto"/>
          </w:divBdr>
        </w:div>
        <w:div w:id="1838416943">
          <w:marLeft w:val="0"/>
          <w:marRight w:val="0"/>
          <w:marTop w:val="0"/>
          <w:marBottom w:val="0"/>
          <w:divBdr>
            <w:top w:val="none" w:sz="0" w:space="0" w:color="auto"/>
            <w:left w:val="none" w:sz="0" w:space="0" w:color="auto"/>
            <w:bottom w:val="none" w:sz="0" w:space="0" w:color="auto"/>
            <w:right w:val="none" w:sz="0" w:space="0" w:color="auto"/>
          </w:divBdr>
        </w:div>
        <w:div w:id="166407159">
          <w:marLeft w:val="0"/>
          <w:marRight w:val="0"/>
          <w:marTop w:val="0"/>
          <w:marBottom w:val="0"/>
          <w:divBdr>
            <w:top w:val="none" w:sz="0" w:space="0" w:color="auto"/>
            <w:left w:val="none" w:sz="0" w:space="0" w:color="auto"/>
            <w:bottom w:val="none" w:sz="0" w:space="0" w:color="auto"/>
            <w:right w:val="none" w:sz="0" w:space="0" w:color="auto"/>
          </w:divBdr>
        </w:div>
        <w:div w:id="935594087">
          <w:marLeft w:val="0"/>
          <w:marRight w:val="0"/>
          <w:marTop w:val="0"/>
          <w:marBottom w:val="0"/>
          <w:divBdr>
            <w:top w:val="none" w:sz="0" w:space="0" w:color="auto"/>
            <w:left w:val="none" w:sz="0" w:space="0" w:color="auto"/>
            <w:bottom w:val="none" w:sz="0" w:space="0" w:color="auto"/>
            <w:right w:val="none" w:sz="0" w:space="0" w:color="auto"/>
          </w:divBdr>
        </w:div>
        <w:div w:id="1620643217">
          <w:marLeft w:val="0"/>
          <w:marRight w:val="0"/>
          <w:marTop w:val="0"/>
          <w:marBottom w:val="0"/>
          <w:divBdr>
            <w:top w:val="none" w:sz="0" w:space="0" w:color="auto"/>
            <w:left w:val="none" w:sz="0" w:space="0" w:color="auto"/>
            <w:bottom w:val="none" w:sz="0" w:space="0" w:color="auto"/>
            <w:right w:val="none" w:sz="0" w:space="0" w:color="auto"/>
          </w:divBdr>
        </w:div>
        <w:div w:id="169684708">
          <w:marLeft w:val="0"/>
          <w:marRight w:val="0"/>
          <w:marTop w:val="0"/>
          <w:marBottom w:val="0"/>
          <w:divBdr>
            <w:top w:val="none" w:sz="0" w:space="0" w:color="auto"/>
            <w:left w:val="none" w:sz="0" w:space="0" w:color="auto"/>
            <w:bottom w:val="none" w:sz="0" w:space="0" w:color="auto"/>
            <w:right w:val="none" w:sz="0" w:space="0" w:color="auto"/>
          </w:divBdr>
        </w:div>
        <w:div w:id="11224502">
          <w:marLeft w:val="0"/>
          <w:marRight w:val="0"/>
          <w:marTop w:val="0"/>
          <w:marBottom w:val="0"/>
          <w:divBdr>
            <w:top w:val="none" w:sz="0" w:space="0" w:color="auto"/>
            <w:left w:val="none" w:sz="0" w:space="0" w:color="auto"/>
            <w:bottom w:val="none" w:sz="0" w:space="0" w:color="auto"/>
            <w:right w:val="none" w:sz="0" w:space="0" w:color="auto"/>
          </w:divBdr>
        </w:div>
        <w:div w:id="1959410059">
          <w:marLeft w:val="0"/>
          <w:marRight w:val="0"/>
          <w:marTop w:val="0"/>
          <w:marBottom w:val="0"/>
          <w:divBdr>
            <w:top w:val="none" w:sz="0" w:space="0" w:color="auto"/>
            <w:left w:val="none" w:sz="0" w:space="0" w:color="auto"/>
            <w:bottom w:val="none" w:sz="0" w:space="0" w:color="auto"/>
            <w:right w:val="none" w:sz="0" w:space="0" w:color="auto"/>
          </w:divBdr>
        </w:div>
        <w:div w:id="532958812">
          <w:marLeft w:val="0"/>
          <w:marRight w:val="0"/>
          <w:marTop w:val="0"/>
          <w:marBottom w:val="0"/>
          <w:divBdr>
            <w:top w:val="none" w:sz="0" w:space="0" w:color="auto"/>
            <w:left w:val="none" w:sz="0" w:space="0" w:color="auto"/>
            <w:bottom w:val="none" w:sz="0" w:space="0" w:color="auto"/>
            <w:right w:val="none" w:sz="0" w:space="0" w:color="auto"/>
          </w:divBdr>
        </w:div>
        <w:div w:id="1117069905">
          <w:marLeft w:val="0"/>
          <w:marRight w:val="0"/>
          <w:marTop w:val="0"/>
          <w:marBottom w:val="0"/>
          <w:divBdr>
            <w:top w:val="none" w:sz="0" w:space="0" w:color="auto"/>
            <w:left w:val="none" w:sz="0" w:space="0" w:color="auto"/>
            <w:bottom w:val="none" w:sz="0" w:space="0" w:color="auto"/>
            <w:right w:val="none" w:sz="0" w:space="0" w:color="auto"/>
          </w:divBdr>
        </w:div>
        <w:div w:id="9069393">
          <w:marLeft w:val="0"/>
          <w:marRight w:val="0"/>
          <w:marTop w:val="0"/>
          <w:marBottom w:val="0"/>
          <w:divBdr>
            <w:top w:val="none" w:sz="0" w:space="0" w:color="auto"/>
            <w:left w:val="none" w:sz="0" w:space="0" w:color="auto"/>
            <w:bottom w:val="none" w:sz="0" w:space="0" w:color="auto"/>
            <w:right w:val="none" w:sz="0" w:space="0" w:color="auto"/>
          </w:divBdr>
        </w:div>
        <w:div w:id="1274485224">
          <w:marLeft w:val="0"/>
          <w:marRight w:val="0"/>
          <w:marTop w:val="0"/>
          <w:marBottom w:val="0"/>
          <w:divBdr>
            <w:top w:val="none" w:sz="0" w:space="0" w:color="auto"/>
            <w:left w:val="none" w:sz="0" w:space="0" w:color="auto"/>
            <w:bottom w:val="none" w:sz="0" w:space="0" w:color="auto"/>
            <w:right w:val="none" w:sz="0" w:space="0" w:color="auto"/>
          </w:divBdr>
        </w:div>
        <w:div w:id="1563952903">
          <w:marLeft w:val="0"/>
          <w:marRight w:val="0"/>
          <w:marTop w:val="0"/>
          <w:marBottom w:val="0"/>
          <w:divBdr>
            <w:top w:val="none" w:sz="0" w:space="0" w:color="auto"/>
            <w:left w:val="none" w:sz="0" w:space="0" w:color="auto"/>
            <w:bottom w:val="none" w:sz="0" w:space="0" w:color="auto"/>
            <w:right w:val="none" w:sz="0" w:space="0" w:color="auto"/>
          </w:divBdr>
        </w:div>
        <w:div w:id="613442897">
          <w:marLeft w:val="0"/>
          <w:marRight w:val="0"/>
          <w:marTop w:val="0"/>
          <w:marBottom w:val="0"/>
          <w:divBdr>
            <w:top w:val="none" w:sz="0" w:space="0" w:color="auto"/>
            <w:left w:val="none" w:sz="0" w:space="0" w:color="auto"/>
            <w:bottom w:val="none" w:sz="0" w:space="0" w:color="auto"/>
            <w:right w:val="none" w:sz="0" w:space="0" w:color="auto"/>
          </w:divBdr>
        </w:div>
      </w:divsChild>
    </w:div>
    <w:div w:id="242841138">
      <w:bodyDiv w:val="1"/>
      <w:marLeft w:val="0"/>
      <w:marRight w:val="0"/>
      <w:marTop w:val="0"/>
      <w:marBottom w:val="0"/>
      <w:divBdr>
        <w:top w:val="none" w:sz="0" w:space="0" w:color="auto"/>
        <w:left w:val="none" w:sz="0" w:space="0" w:color="auto"/>
        <w:bottom w:val="none" w:sz="0" w:space="0" w:color="auto"/>
        <w:right w:val="none" w:sz="0" w:space="0" w:color="auto"/>
      </w:divBdr>
      <w:divsChild>
        <w:div w:id="1478716564">
          <w:marLeft w:val="0"/>
          <w:marRight w:val="0"/>
          <w:marTop w:val="0"/>
          <w:marBottom w:val="0"/>
          <w:divBdr>
            <w:top w:val="none" w:sz="0" w:space="0" w:color="auto"/>
            <w:left w:val="none" w:sz="0" w:space="0" w:color="auto"/>
            <w:bottom w:val="none" w:sz="0" w:space="0" w:color="auto"/>
            <w:right w:val="none" w:sz="0" w:space="0" w:color="auto"/>
          </w:divBdr>
        </w:div>
        <w:div w:id="546450114">
          <w:marLeft w:val="0"/>
          <w:marRight w:val="0"/>
          <w:marTop w:val="0"/>
          <w:marBottom w:val="0"/>
          <w:divBdr>
            <w:top w:val="none" w:sz="0" w:space="0" w:color="auto"/>
            <w:left w:val="none" w:sz="0" w:space="0" w:color="auto"/>
            <w:bottom w:val="none" w:sz="0" w:space="0" w:color="auto"/>
            <w:right w:val="none" w:sz="0" w:space="0" w:color="auto"/>
          </w:divBdr>
        </w:div>
        <w:div w:id="1633750247">
          <w:marLeft w:val="0"/>
          <w:marRight w:val="0"/>
          <w:marTop w:val="0"/>
          <w:marBottom w:val="0"/>
          <w:divBdr>
            <w:top w:val="none" w:sz="0" w:space="0" w:color="auto"/>
            <w:left w:val="none" w:sz="0" w:space="0" w:color="auto"/>
            <w:bottom w:val="none" w:sz="0" w:space="0" w:color="auto"/>
            <w:right w:val="none" w:sz="0" w:space="0" w:color="auto"/>
          </w:divBdr>
        </w:div>
      </w:divsChild>
    </w:div>
    <w:div w:id="243999421">
      <w:bodyDiv w:val="1"/>
      <w:marLeft w:val="0"/>
      <w:marRight w:val="0"/>
      <w:marTop w:val="0"/>
      <w:marBottom w:val="0"/>
      <w:divBdr>
        <w:top w:val="none" w:sz="0" w:space="0" w:color="auto"/>
        <w:left w:val="none" w:sz="0" w:space="0" w:color="auto"/>
        <w:bottom w:val="none" w:sz="0" w:space="0" w:color="auto"/>
        <w:right w:val="none" w:sz="0" w:space="0" w:color="auto"/>
      </w:divBdr>
      <w:divsChild>
        <w:div w:id="338509605">
          <w:marLeft w:val="0"/>
          <w:marRight w:val="0"/>
          <w:marTop w:val="0"/>
          <w:marBottom w:val="0"/>
          <w:divBdr>
            <w:top w:val="none" w:sz="0" w:space="0" w:color="auto"/>
            <w:left w:val="none" w:sz="0" w:space="0" w:color="auto"/>
            <w:bottom w:val="none" w:sz="0" w:space="0" w:color="auto"/>
            <w:right w:val="none" w:sz="0" w:space="0" w:color="auto"/>
          </w:divBdr>
        </w:div>
        <w:div w:id="2084985970">
          <w:marLeft w:val="0"/>
          <w:marRight w:val="0"/>
          <w:marTop w:val="0"/>
          <w:marBottom w:val="0"/>
          <w:divBdr>
            <w:top w:val="none" w:sz="0" w:space="0" w:color="auto"/>
            <w:left w:val="none" w:sz="0" w:space="0" w:color="auto"/>
            <w:bottom w:val="none" w:sz="0" w:space="0" w:color="auto"/>
            <w:right w:val="none" w:sz="0" w:space="0" w:color="auto"/>
          </w:divBdr>
        </w:div>
        <w:div w:id="550312004">
          <w:marLeft w:val="0"/>
          <w:marRight w:val="0"/>
          <w:marTop w:val="0"/>
          <w:marBottom w:val="0"/>
          <w:divBdr>
            <w:top w:val="none" w:sz="0" w:space="0" w:color="auto"/>
            <w:left w:val="none" w:sz="0" w:space="0" w:color="auto"/>
            <w:bottom w:val="none" w:sz="0" w:space="0" w:color="auto"/>
            <w:right w:val="none" w:sz="0" w:space="0" w:color="auto"/>
          </w:divBdr>
        </w:div>
        <w:div w:id="130558958">
          <w:marLeft w:val="0"/>
          <w:marRight w:val="0"/>
          <w:marTop w:val="0"/>
          <w:marBottom w:val="0"/>
          <w:divBdr>
            <w:top w:val="none" w:sz="0" w:space="0" w:color="auto"/>
            <w:left w:val="none" w:sz="0" w:space="0" w:color="auto"/>
            <w:bottom w:val="none" w:sz="0" w:space="0" w:color="auto"/>
            <w:right w:val="none" w:sz="0" w:space="0" w:color="auto"/>
          </w:divBdr>
        </w:div>
        <w:div w:id="1857958327">
          <w:marLeft w:val="0"/>
          <w:marRight w:val="0"/>
          <w:marTop w:val="0"/>
          <w:marBottom w:val="0"/>
          <w:divBdr>
            <w:top w:val="none" w:sz="0" w:space="0" w:color="auto"/>
            <w:left w:val="none" w:sz="0" w:space="0" w:color="auto"/>
            <w:bottom w:val="none" w:sz="0" w:space="0" w:color="auto"/>
            <w:right w:val="none" w:sz="0" w:space="0" w:color="auto"/>
          </w:divBdr>
        </w:div>
        <w:div w:id="1384450596">
          <w:marLeft w:val="0"/>
          <w:marRight w:val="0"/>
          <w:marTop w:val="0"/>
          <w:marBottom w:val="0"/>
          <w:divBdr>
            <w:top w:val="none" w:sz="0" w:space="0" w:color="auto"/>
            <w:left w:val="none" w:sz="0" w:space="0" w:color="auto"/>
            <w:bottom w:val="none" w:sz="0" w:space="0" w:color="auto"/>
            <w:right w:val="none" w:sz="0" w:space="0" w:color="auto"/>
          </w:divBdr>
        </w:div>
        <w:div w:id="113182629">
          <w:marLeft w:val="0"/>
          <w:marRight w:val="0"/>
          <w:marTop w:val="0"/>
          <w:marBottom w:val="0"/>
          <w:divBdr>
            <w:top w:val="none" w:sz="0" w:space="0" w:color="auto"/>
            <w:left w:val="none" w:sz="0" w:space="0" w:color="auto"/>
            <w:bottom w:val="none" w:sz="0" w:space="0" w:color="auto"/>
            <w:right w:val="none" w:sz="0" w:space="0" w:color="auto"/>
          </w:divBdr>
        </w:div>
        <w:div w:id="1247498104">
          <w:marLeft w:val="0"/>
          <w:marRight w:val="0"/>
          <w:marTop w:val="0"/>
          <w:marBottom w:val="0"/>
          <w:divBdr>
            <w:top w:val="none" w:sz="0" w:space="0" w:color="auto"/>
            <w:left w:val="none" w:sz="0" w:space="0" w:color="auto"/>
            <w:bottom w:val="none" w:sz="0" w:space="0" w:color="auto"/>
            <w:right w:val="none" w:sz="0" w:space="0" w:color="auto"/>
          </w:divBdr>
        </w:div>
        <w:div w:id="1570264665">
          <w:marLeft w:val="0"/>
          <w:marRight w:val="0"/>
          <w:marTop w:val="0"/>
          <w:marBottom w:val="0"/>
          <w:divBdr>
            <w:top w:val="none" w:sz="0" w:space="0" w:color="auto"/>
            <w:left w:val="none" w:sz="0" w:space="0" w:color="auto"/>
            <w:bottom w:val="none" w:sz="0" w:space="0" w:color="auto"/>
            <w:right w:val="none" w:sz="0" w:space="0" w:color="auto"/>
          </w:divBdr>
        </w:div>
        <w:div w:id="1127427185">
          <w:marLeft w:val="0"/>
          <w:marRight w:val="0"/>
          <w:marTop w:val="0"/>
          <w:marBottom w:val="0"/>
          <w:divBdr>
            <w:top w:val="none" w:sz="0" w:space="0" w:color="auto"/>
            <w:left w:val="none" w:sz="0" w:space="0" w:color="auto"/>
            <w:bottom w:val="none" w:sz="0" w:space="0" w:color="auto"/>
            <w:right w:val="none" w:sz="0" w:space="0" w:color="auto"/>
          </w:divBdr>
        </w:div>
        <w:div w:id="41248608">
          <w:marLeft w:val="0"/>
          <w:marRight w:val="0"/>
          <w:marTop w:val="0"/>
          <w:marBottom w:val="0"/>
          <w:divBdr>
            <w:top w:val="none" w:sz="0" w:space="0" w:color="auto"/>
            <w:left w:val="none" w:sz="0" w:space="0" w:color="auto"/>
            <w:bottom w:val="none" w:sz="0" w:space="0" w:color="auto"/>
            <w:right w:val="none" w:sz="0" w:space="0" w:color="auto"/>
          </w:divBdr>
        </w:div>
        <w:div w:id="2097970607">
          <w:marLeft w:val="0"/>
          <w:marRight w:val="0"/>
          <w:marTop w:val="0"/>
          <w:marBottom w:val="0"/>
          <w:divBdr>
            <w:top w:val="none" w:sz="0" w:space="0" w:color="auto"/>
            <w:left w:val="none" w:sz="0" w:space="0" w:color="auto"/>
            <w:bottom w:val="none" w:sz="0" w:space="0" w:color="auto"/>
            <w:right w:val="none" w:sz="0" w:space="0" w:color="auto"/>
          </w:divBdr>
        </w:div>
        <w:div w:id="1557661932">
          <w:marLeft w:val="0"/>
          <w:marRight w:val="0"/>
          <w:marTop w:val="0"/>
          <w:marBottom w:val="0"/>
          <w:divBdr>
            <w:top w:val="none" w:sz="0" w:space="0" w:color="auto"/>
            <w:left w:val="none" w:sz="0" w:space="0" w:color="auto"/>
            <w:bottom w:val="none" w:sz="0" w:space="0" w:color="auto"/>
            <w:right w:val="none" w:sz="0" w:space="0" w:color="auto"/>
          </w:divBdr>
        </w:div>
        <w:div w:id="1215656542">
          <w:marLeft w:val="0"/>
          <w:marRight w:val="0"/>
          <w:marTop w:val="0"/>
          <w:marBottom w:val="0"/>
          <w:divBdr>
            <w:top w:val="none" w:sz="0" w:space="0" w:color="auto"/>
            <w:left w:val="none" w:sz="0" w:space="0" w:color="auto"/>
            <w:bottom w:val="none" w:sz="0" w:space="0" w:color="auto"/>
            <w:right w:val="none" w:sz="0" w:space="0" w:color="auto"/>
          </w:divBdr>
        </w:div>
        <w:div w:id="450173585">
          <w:marLeft w:val="0"/>
          <w:marRight w:val="0"/>
          <w:marTop w:val="0"/>
          <w:marBottom w:val="0"/>
          <w:divBdr>
            <w:top w:val="none" w:sz="0" w:space="0" w:color="auto"/>
            <w:left w:val="none" w:sz="0" w:space="0" w:color="auto"/>
            <w:bottom w:val="none" w:sz="0" w:space="0" w:color="auto"/>
            <w:right w:val="none" w:sz="0" w:space="0" w:color="auto"/>
          </w:divBdr>
        </w:div>
        <w:div w:id="1007443995">
          <w:marLeft w:val="0"/>
          <w:marRight w:val="0"/>
          <w:marTop w:val="0"/>
          <w:marBottom w:val="0"/>
          <w:divBdr>
            <w:top w:val="none" w:sz="0" w:space="0" w:color="auto"/>
            <w:left w:val="none" w:sz="0" w:space="0" w:color="auto"/>
            <w:bottom w:val="none" w:sz="0" w:space="0" w:color="auto"/>
            <w:right w:val="none" w:sz="0" w:space="0" w:color="auto"/>
          </w:divBdr>
        </w:div>
        <w:div w:id="406608425">
          <w:marLeft w:val="0"/>
          <w:marRight w:val="0"/>
          <w:marTop w:val="0"/>
          <w:marBottom w:val="0"/>
          <w:divBdr>
            <w:top w:val="none" w:sz="0" w:space="0" w:color="auto"/>
            <w:left w:val="none" w:sz="0" w:space="0" w:color="auto"/>
            <w:bottom w:val="none" w:sz="0" w:space="0" w:color="auto"/>
            <w:right w:val="none" w:sz="0" w:space="0" w:color="auto"/>
          </w:divBdr>
        </w:div>
        <w:div w:id="1809780677">
          <w:marLeft w:val="0"/>
          <w:marRight w:val="0"/>
          <w:marTop w:val="0"/>
          <w:marBottom w:val="0"/>
          <w:divBdr>
            <w:top w:val="none" w:sz="0" w:space="0" w:color="auto"/>
            <w:left w:val="none" w:sz="0" w:space="0" w:color="auto"/>
            <w:bottom w:val="none" w:sz="0" w:space="0" w:color="auto"/>
            <w:right w:val="none" w:sz="0" w:space="0" w:color="auto"/>
          </w:divBdr>
        </w:div>
        <w:div w:id="1986931083">
          <w:marLeft w:val="0"/>
          <w:marRight w:val="0"/>
          <w:marTop w:val="0"/>
          <w:marBottom w:val="0"/>
          <w:divBdr>
            <w:top w:val="none" w:sz="0" w:space="0" w:color="auto"/>
            <w:left w:val="none" w:sz="0" w:space="0" w:color="auto"/>
            <w:bottom w:val="none" w:sz="0" w:space="0" w:color="auto"/>
            <w:right w:val="none" w:sz="0" w:space="0" w:color="auto"/>
          </w:divBdr>
        </w:div>
        <w:div w:id="1506241354">
          <w:marLeft w:val="0"/>
          <w:marRight w:val="0"/>
          <w:marTop w:val="0"/>
          <w:marBottom w:val="0"/>
          <w:divBdr>
            <w:top w:val="none" w:sz="0" w:space="0" w:color="auto"/>
            <w:left w:val="none" w:sz="0" w:space="0" w:color="auto"/>
            <w:bottom w:val="none" w:sz="0" w:space="0" w:color="auto"/>
            <w:right w:val="none" w:sz="0" w:space="0" w:color="auto"/>
          </w:divBdr>
        </w:div>
        <w:div w:id="710694125">
          <w:marLeft w:val="0"/>
          <w:marRight w:val="0"/>
          <w:marTop w:val="0"/>
          <w:marBottom w:val="0"/>
          <w:divBdr>
            <w:top w:val="none" w:sz="0" w:space="0" w:color="auto"/>
            <w:left w:val="none" w:sz="0" w:space="0" w:color="auto"/>
            <w:bottom w:val="none" w:sz="0" w:space="0" w:color="auto"/>
            <w:right w:val="none" w:sz="0" w:space="0" w:color="auto"/>
          </w:divBdr>
        </w:div>
        <w:div w:id="441460196">
          <w:marLeft w:val="0"/>
          <w:marRight w:val="0"/>
          <w:marTop w:val="0"/>
          <w:marBottom w:val="0"/>
          <w:divBdr>
            <w:top w:val="none" w:sz="0" w:space="0" w:color="auto"/>
            <w:left w:val="none" w:sz="0" w:space="0" w:color="auto"/>
            <w:bottom w:val="none" w:sz="0" w:space="0" w:color="auto"/>
            <w:right w:val="none" w:sz="0" w:space="0" w:color="auto"/>
          </w:divBdr>
        </w:div>
        <w:div w:id="560023731">
          <w:marLeft w:val="0"/>
          <w:marRight w:val="0"/>
          <w:marTop w:val="0"/>
          <w:marBottom w:val="0"/>
          <w:divBdr>
            <w:top w:val="none" w:sz="0" w:space="0" w:color="auto"/>
            <w:left w:val="none" w:sz="0" w:space="0" w:color="auto"/>
            <w:bottom w:val="none" w:sz="0" w:space="0" w:color="auto"/>
            <w:right w:val="none" w:sz="0" w:space="0" w:color="auto"/>
          </w:divBdr>
        </w:div>
        <w:div w:id="591091630">
          <w:marLeft w:val="0"/>
          <w:marRight w:val="0"/>
          <w:marTop w:val="0"/>
          <w:marBottom w:val="0"/>
          <w:divBdr>
            <w:top w:val="none" w:sz="0" w:space="0" w:color="auto"/>
            <w:left w:val="none" w:sz="0" w:space="0" w:color="auto"/>
            <w:bottom w:val="none" w:sz="0" w:space="0" w:color="auto"/>
            <w:right w:val="none" w:sz="0" w:space="0" w:color="auto"/>
          </w:divBdr>
        </w:div>
        <w:div w:id="1540052330">
          <w:marLeft w:val="0"/>
          <w:marRight w:val="0"/>
          <w:marTop w:val="0"/>
          <w:marBottom w:val="0"/>
          <w:divBdr>
            <w:top w:val="none" w:sz="0" w:space="0" w:color="auto"/>
            <w:left w:val="none" w:sz="0" w:space="0" w:color="auto"/>
            <w:bottom w:val="none" w:sz="0" w:space="0" w:color="auto"/>
            <w:right w:val="none" w:sz="0" w:space="0" w:color="auto"/>
          </w:divBdr>
        </w:div>
        <w:div w:id="1428035295">
          <w:marLeft w:val="0"/>
          <w:marRight w:val="0"/>
          <w:marTop w:val="0"/>
          <w:marBottom w:val="0"/>
          <w:divBdr>
            <w:top w:val="none" w:sz="0" w:space="0" w:color="auto"/>
            <w:left w:val="none" w:sz="0" w:space="0" w:color="auto"/>
            <w:bottom w:val="none" w:sz="0" w:space="0" w:color="auto"/>
            <w:right w:val="none" w:sz="0" w:space="0" w:color="auto"/>
          </w:divBdr>
        </w:div>
        <w:div w:id="43912334">
          <w:marLeft w:val="0"/>
          <w:marRight w:val="0"/>
          <w:marTop w:val="0"/>
          <w:marBottom w:val="0"/>
          <w:divBdr>
            <w:top w:val="none" w:sz="0" w:space="0" w:color="auto"/>
            <w:left w:val="none" w:sz="0" w:space="0" w:color="auto"/>
            <w:bottom w:val="none" w:sz="0" w:space="0" w:color="auto"/>
            <w:right w:val="none" w:sz="0" w:space="0" w:color="auto"/>
          </w:divBdr>
        </w:div>
        <w:div w:id="665674417">
          <w:marLeft w:val="0"/>
          <w:marRight w:val="0"/>
          <w:marTop w:val="0"/>
          <w:marBottom w:val="0"/>
          <w:divBdr>
            <w:top w:val="none" w:sz="0" w:space="0" w:color="auto"/>
            <w:left w:val="none" w:sz="0" w:space="0" w:color="auto"/>
            <w:bottom w:val="none" w:sz="0" w:space="0" w:color="auto"/>
            <w:right w:val="none" w:sz="0" w:space="0" w:color="auto"/>
          </w:divBdr>
        </w:div>
        <w:div w:id="1206721148">
          <w:marLeft w:val="0"/>
          <w:marRight w:val="0"/>
          <w:marTop w:val="0"/>
          <w:marBottom w:val="0"/>
          <w:divBdr>
            <w:top w:val="none" w:sz="0" w:space="0" w:color="auto"/>
            <w:left w:val="none" w:sz="0" w:space="0" w:color="auto"/>
            <w:bottom w:val="none" w:sz="0" w:space="0" w:color="auto"/>
            <w:right w:val="none" w:sz="0" w:space="0" w:color="auto"/>
          </w:divBdr>
        </w:div>
        <w:div w:id="344862838">
          <w:marLeft w:val="0"/>
          <w:marRight w:val="0"/>
          <w:marTop w:val="0"/>
          <w:marBottom w:val="0"/>
          <w:divBdr>
            <w:top w:val="none" w:sz="0" w:space="0" w:color="auto"/>
            <w:left w:val="none" w:sz="0" w:space="0" w:color="auto"/>
            <w:bottom w:val="none" w:sz="0" w:space="0" w:color="auto"/>
            <w:right w:val="none" w:sz="0" w:space="0" w:color="auto"/>
          </w:divBdr>
        </w:div>
        <w:div w:id="1178621733">
          <w:marLeft w:val="0"/>
          <w:marRight w:val="0"/>
          <w:marTop w:val="0"/>
          <w:marBottom w:val="0"/>
          <w:divBdr>
            <w:top w:val="none" w:sz="0" w:space="0" w:color="auto"/>
            <w:left w:val="none" w:sz="0" w:space="0" w:color="auto"/>
            <w:bottom w:val="none" w:sz="0" w:space="0" w:color="auto"/>
            <w:right w:val="none" w:sz="0" w:space="0" w:color="auto"/>
          </w:divBdr>
        </w:div>
        <w:div w:id="1133013103">
          <w:marLeft w:val="0"/>
          <w:marRight w:val="0"/>
          <w:marTop w:val="0"/>
          <w:marBottom w:val="0"/>
          <w:divBdr>
            <w:top w:val="none" w:sz="0" w:space="0" w:color="auto"/>
            <w:left w:val="none" w:sz="0" w:space="0" w:color="auto"/>
            <w:bottom w:val="none" w:sz="0" w:space="0" w:color="auto"/>
            <w:right w:val="none" w:sz="0" w:space="0" w:color="auto"/>
          </w:divBdr>
        </w:div>
        <w:div w:id="299069102">
          <w:marLeft w:val="0"/>
          <w:marRight w:val="0"/>
          <w:marTop w:val="0"/>
          <w:marBottom w:val="0"/>
          <w:divBdr>
            <w:top w:val="none" w:sz="0" w:space="0" w:color="auto"/>
            <w:left w:val="none" w:sz="0" w:space="0" w:color="auto"/>
            <w:bottom w:val="none" w:sz="0" w:space="0" w:color="auto"/>
            <w:right w:val="none" w:sz="0" w:space="0" w:color="auto"/>
          </w:divBdr>
        </w:div>
        <w:div w:id="532349949">
          <w:marLeft w:val="0"/>
          <w:marRight w:val="0"/>
          <w:marTop w:val="0"/>
          <w:marBottom w:val="0"/>
          <w:divBdr>
            <w:top w:val="none" w:sz="0" w:space="0" w:color="auto"/>
            <w:left w:val="none" w:sz="0" w:space="0" w:color="auto"/>
            <w:bottom w:val="none" w:sz="0" w:space="0" w:color="auto"/>
            <w:right w:val="none" w:sz="0" w:space="0" w:color="auto"/>
          </w:divBdr>
        </w:div>
        <w:div w:id="116802136">
          <w:marLeft w:val="0"/>
          <w:marRight w:val="0"/>
          <w:marTop w:val="0"/>
          <w:marBottom w:val="0"/>
          <w:divBdr>
            <w:top w:val="none" w:sz="0" w:space="0" w:color="auto"/>
            <w:left w:val="none" w:sz="0" w:space="0" w:color="auto"/>
            <w:bottom w:val="none" w:sz="0" w:space="0" w:color="auto"/>
            <w:right w:val="none" w:sz="0" w:space="0" w:color="auto"/>
          </w:divBdr>
        </w:div>
        <w:div w:id="1275211826">
          <w:marLeft w:val="0"/>
          <w:marRight w:val="0"/>
          <w:marTop w:val="0"/>
          <w:marBottom w:val="0"/>
          <w:divBdr>
            <w:top w:val="none" w:sz="0" w:space="0" w:color="auto"/>
            <w:left w:val="none" w:sz="0" w:space="0" w:color="auto"/>
            <w:bottom w:val="none" w:sz="0" w:space="0" w:color="auto"/>
            <w:right w:val="none" w:sz="0" w:space="0" w:color="auto"/>
          </w:divBdr>
        </w:div>
        <w:div w:id="1937707612">
          <w:marLeft w:val="0"/>
          <w:marRight w:val="0"/>
          <w:marTop w:val="0"/>
          <w:marBottom w:val="0"/>
          <w:divBdr>
            <w:top w:val="none" w:sz="0" w:space="0" w:color="auto"/>
            <w:left w:val="none" w:sz="0" w:space="0" w:color="auto"/>
            <w:bottom w:val="none" w:sz="0" w:space="0" w:color="auto"/>
            <w:right w:val="none" w:sz="0" w:space="0" w:color="auto"/>
          </w:divBdr>
        </w:div>
        <w:div w:id="1669599847">
          <w:marLeft w:val="0"/>
          <w:marRight w:val="0"/>
          <w:marTop w:val="0"/>
          <w:marBottom w:val="0"/>
          <w:divBdr>
            <w:top w:val="none" w:sz="0" w:space="0" w:color="auto"/>
            <w:left w:val="none" w:sz="0" w:space="0" w:color="auto"/>
            <w:bottom w:val="none" w:sz="0" w:space="0" w:color="auto"/>
            <w:right w:val="none" w:sz="0" w:space="0" w:color="auto"/>
          </w:divBdr>
        </w:div>
        <w:div w:id="16734493">
          <w:marLeft w:val="0"/>
          <w:marRight w:val="0"/>
          <w:marTop w:val="0"/>
          <w:marBottom w:val="0"/>
          <w:divBdr>
            <w:top w:val="none" w:sz="0" w:space="0" w:color="auto"/>
            <w:left w:val="none" w:sz="0" w:space="0" w:color="auto"/>
            <w:bottom w:val="none" w:sz="0" w:space="0" w:color="auto"/>
            <w:right w:val="none" w:sz="0" w:space="0" w:color="auto"/>
          </w:divBdr>
        </w:div>
        <w:div w:id="1292050664">
          <w:marLeft w:val="0"/>
          <w:marRight w:val="0"/>
          <w:marTop w:val="0"/>
          <w:marBottom w:val="0"/>
          <w:divBdr>
            <w:top w:val="none" w:sz="0" w:space="0" w:color="auto"/>
            <w:left w:val="none" w:sz="0" w:space="0" w:color="auto"/>
            <w:bottom w:val="none" w:sz="0" w:space="0" w:color="auto"/>
            <w:right w:val="none" w:sz="0" w:space="0" w:color="auto"/>
          </w:divBdr>
        </w:div>
        <w:div w:id="1779593799">
          <w:marLeft w:val="0"/>
          <w:marRight w:val="0"/>
          <w:marTop w:val="0"/>
          <w:marBottom w:val="0"/>
          <w:divBdr>
            <w:top w:val="none" w:sz="0" w:space="0" w:color="auto"/>
            <w:left w:val="none" w:sz="0" w:space="0" w:color="auto"/>
            <w:bottom w:val="none" w:sz="0" w:space="0" w:color="auto"/>
            <w:right w:val="none" w:sz="0" w:space="0" w:color="auto"/>
          </w:divBdr>
        </w:div>
        <w:div w:id="858815516">
          <w:marLeft w:val="0"/>
          <w:marRight w:val="0"/>
          <w:marTop w:val="0"/>
          <w:marBottom w:val="0"/>
          <w:divBdr>
            <w:top w:val="none" w:sz="0" w:space="0" w:color="auto"/>
            <w:left w:val="none" w:sz="0" w:space="0" w:color="auto"/>
            <w:bottom w:val="none" w:sz="0" w:space="0" w:color="auto"/>
            <w:right w:val="none" w:sz="0" w:space="0" w:color="auto"/>
          </w:divBdr>
        </w:div>
        <w:div w:id="1963222261">
          <w:marLeft w:val="0"/>
          <w:marRight w:val="0"/>
          <w:marTop w:val="0"/>
          <w:marBottom w:val="0"/>
          <w:divBdr>
            <w:top w:val="none" w:sz="0" w:space="0" w:color="auto"/>
            <w:left w:val="none" w:sz="0" w:space="0" w:color="auto"/>
            <w:bottom w:val="none" w:sz="0" w:space="0" w:color="auto"/>
            <w:right w:val="none" w:sz="0" w:space="0" w:color="auto"/>
          </w:divBdr>
        </w:div>
        <w:div w:id="732511292">
          <w:marLeft w:val="0"/>
          <w:marRight w:val="0"/>
          <w:marTop w:val="0"/>
          <w:marBottom w:val="0"/>
          <w:divBdr>
            <w:top w:val="none" w:sz="0" w:space="0" w:color="auto"/>
            <w:left w:val="none" w:sz="0" w:space="0" w:color="auto"/>
            <w:bottom w:val="none" w:sz="0" w:space="0" w:color="auto"/>
            <w:right w:val="none" w:sz="0" w:space="0" w:color="auto"/>
          </w:divBdr>
        </w:div>
        <w:div w:id="1984384024">
          <w:marLeft w:val="0"/>
          <w:marRight w:val="0"/>
          <w:marTop w:val="0"/>
          <w:marBottom w:val="0"/>
          <w:divBdr>
            <w:top w:val="none" w:sz="0" w:space="0" w:color="auto"/>
            <w:left w:val="none" w:sz="0" w:space="0" w:color="auto"/>
            <w:bottom w:val="none" w:sz="0" w:space="0" w:color="auto"/>
            <w:right w:val="none" w:sz="0" w:space="0" w:color="auto"/>
          </w:divBdr>
        </w:div>
        <w:div w:id="1078284453">
          <w:marLeft w:val="0"/>
          <w:marRight w:val="0"/>
          <w:marTop w:val="0"/>
          <w:marBottom w:val="0"/>
          <w:divBdr>
            <w:top w:val="none" w:sz="0" w:space="0" w:color="auto"/>
            <w:left w:val="none" w:sz="0" w:space="0" w:color="auto"/>
            <w:bottom w:val="none" w:sz="0" w:space="0" w:color="auto"/>
            <w:right w:val="none" w:sz="0" w:space="0" w:color="auto"/>
          </w:divBdr>
        </w:div>
        <w:div w:id="1848015211">
          <w:marLeft w:val="0"/>
          <w:marRight w:val="0"/>
          <w:marTop w:val="0"/>
          <w:marBottom w:val="0"/>
          <w:divBdr>
            <w:top w:val="none" w:sz="0" w:space="0" w:color="auto"/>
            <w:left w:val="none" w:sz="0" w:space="0" w:color="auto"/>
            <w:bottom w:val="none" w:sz="0" w:space="0" w:color="auto"/>
            <w:right w:val="none" w:sz="0" w:space="0" w:color="auto"/>
          </w:divBdr>
        </w:div>
        <w:div w:id="691612037">
          <w:marLeft w:val="0"/>
          <w:marRight w:val="0"/>
          <w:marTop w:val="0"/>
          <w:marBottom w:val="0"/>
          <w:divBdr>
            <w:top w:val="none" w:sz="0" w:space="0" w:color="auto"/>
            <w:left w:val="none" w:sz="0" w:space="0" w:color="auto"/>
            <w:bottom w:val="none" w:sz="0" w:space="0" w:color="auto"/>
            <w:right w:val="none" w:sz="0" w:space="0" w:color="auto"/>
          </w:divBdr>
        </w:div>
        <w:div w:id="1465997703">
          <w:marLeft w:val="0"/>
          <w:marRight w:val="0"/>
          <w:marTop w:val="0"/>
          <w:marBottom w:val="0"/>
          <w:divBdr>
            <w:top w:val="none" w:sz="0" w:space="0" w:color="auto"/>
            <w:left w:val="none" w:sz="0" w:space="0" w:color="auto"/>
            <w:bottom w:val="none" w:sz="0" w:space="0" w:color="auto"/>
            <w:right w:val="none" w:sz="0" w:space="0" w:color="auto"/>
          </w:divBdr>
        </w:div>
        <w:div w:id="587732684">
          <w:marLeft w:val="0"/>
          <w:marRight w:val="0"/>
          <w:marTop w:val="0"/>
          <w:marBottom w:val="0"/>
          <w:divBdr>
            <w:top w:val="none" w:sz="0" w:space="0" w:color="auto"/>
            <w:left w:val="none" w:sz="0" w:space="0" w:color="auto"/>
            <w:bottom w:val="none" w:sz="0" w:space="0" w:color="auto"/>
            <w:right w:val="none" w:sz="0" w:space="0" w:color="auto"/>
          </w:divBdr>
        </w:div>
        <w:div w:id="653027986">
          <w:marLeft w:val="0"/>
          <w:marRight w:val="0"/>
          <w:marTop w:val="0"/>
          <w:marBottom w:val="0"/>
          <w:divBdr>
            <w:top w:val="none" w:sz="0" w:space="0" w:color="auto"/>
            <w:left w:val="none" w:sz="0" w:space="0" w:color="auto"/>
            <w:bottom w:val="none" w:sz="0" w:space="0" w:color="auto"/>
            <w:right w:val="none" w:sz="0" w:space="0" w:color="auto"/>
          </w:divBdr>
        </w:div>
        <w:div w:id="21245343">
          <w:marLeft w:val="0"/>
          <w:marRight w:val="0"/>
          <w:marTop w:val="0"/>
          <w:marBottom w:val="0"/>
          <w:divBdr>
            <w:top w:val="none" w:sz="0" w:space="0" w:color="auto"/>
            <w:left w:val="none" w:sz="0" w:space="0" w:color="auto"/>
            <w:bottom w:val="none" w:sz="0" w:space="0" w:color="auto"/>
            <w:right w:val="none" w:sz="0" w:space="0" w:color="auto"/>
          </w:divBdr>
        </w:div>
        <w:div w:id="1387989238">
          <w:marLeft w:val="0"/>
          <w:marRight w:val="0"/>
          <w:marTop w:val="0"/>
          <w:marBottom w:val="0"/>
          <w:divBdr>
            <w:top w:val="none" w:sz="0" w:space="0" w:color="auto"/>
            <w:left w:val="none" w:sz="0" w:space="0" w:color="auto"/>
            <w:bottom w:val="none" w:sz="0" w:space="0" w:color="auto"/>
            <w:right w:val="none" w:sz="0" w:space="0" w:color="auto"/>
          </w:divBdr>
        </w:div>
        <w:div w:id="1635065234">
          <w:marLeft w:val="0"/>
          <w:marRight w:val="0"/>
          <w:marTop w:val="0"/>
          <w:marBottom w:val="0"/>
          <w:divBdr>
            <w:top w:val="none" w:sz="0" w:space="0" w:color="auto"/>
            <w:left w:val="none" w:sz="0" w:space="0" w:color="auto"/>
            <w:bottom w:val="none" w:sz="0" w:space="0" w:color="auto"/>
            <w:right w:val="none" w:sz="0" w:space="0" w:color="auto"/>
          </w:divBdr>
        </w:div>
        <w:div w:id="6903863">
          <w:marLeft w:val="0"/>
          <w:marRight w:val="0"/>
          <w:marTop w:val="0"/>
          <w:marBottom w:val="0"/>
          <w:divBdr>
            <w:top w:val="none" w:sz="0" w:space="0" w:color="auto"/>
            <w:left w:val="none" w:sz="0" w:space="0" w:color="auto"/>
            <w:bottom w:val="none" w:sz="0" w:space="0" w:color="auto"/>
            <w:right w:val="none" w:sz="0" w:space="0" w:color="auto"/>
          </w:divBdr>
        </w:div>
        <w:div w:id="1478104977">
          <w:marLeft w:val="0"/>
          <w:marRight w:val="0"/>
          <w:marTop w:val="0"/>
          <w:marBottom w:val="0"/>
          <w:divBdr>
            <w:top w:val="none" w:sz="0" w:space="0" w:color="auto"/>
            <w:left w:val="none" w:sz="0" w:space="0" w:color="auto"/>
            <w:bottom w:val="none" w:sz="0" w:space="0" w:color="auto"/>
            <w:right w:val="none" w:sz="0" w:space="0" w:color="auto"/>
          </w:divBdr>
        </w:div>
        <w:div w:id="717514004">
          <w:marLeft w:val="0"/>
          <w:marRight w:val="0"/>
          <w:marTop w:val="0"/>
          <w:marBottom w:val="0"/>
          <w:divBdr>
            <w:top w:val="none" w:sz="0" w:space="0" w:color="auto"/>
            <w:left w:val="none" w:sz="0" w:space="0" w:color="auto"/>
            <w:bottom w:val="none" w:sz="0" w:space="0" w:color="auto"/>
            <w:right w:val="none" w:sz="0" w:space="0" w:color="auto"/>
          </w:divBdr>
        </w:div>
        <w:div w:id="1276475285">
          <w:marLeft w:val="0"/>
          <w:marRight w:val="0"/>
          <w:marTop w:val="0"/>
          <w:marBottom w:val="0"/>
          <w:divBdr>
            <w:top w:val="none" w:sz="0" w:space="0" w:color="auto"/>
            <w:left w:val="none" w:sz="0" w:space="0" w:color="auto"/>
            <w:bottom w:val="none" w:sz="0" w:space="0" w:color="auto"/>
            <w:right w:val="none" w:sz="0" w:space="0" w:color="auto"/>
          </w:divBdr>
        </w:div>
        <w:div w:id="857231150">
          <w:marLeft w:val="0"/>
          <w:marRight w:val="0"/>
          <w:marTop w:val="0"/>
          <w:marBottom w:val="0"/>
          <w:divBdr>
            <w:top w:val="none" w:sz="0" w:space="0" w:color="auto"/>
            <w:left w:val="none" w:sz="0" w:space="0" w:color="auto"/>
            <w:bottom w:val="none" w:sz="0" w:space="0" w:color="auto"/>
            <w:right w:val="none" w:sz="0" w:space="0" w:color="auto"/>
          </w:divBdr>
        </w:div>
        <w:div w:id="754010539">
          <w:marLeft w:val="0"/>
          <w:marRight w:val="0"/>
          <w:marTop w:val="0"/>
          <w:marBottom w:val="0"/>
          <w:divBdr>
            <w:top w:val="none" w:sz="0" w:space="0" w:color="auto"/>
            <w:left w:val="none" w:sz="0" w:space="0" w:color="auto"/>
            <w:bottom w:val="none" w:sz="0" w:space="0" w:color="auto"/>
            <w:right w:val="none" w:sz="0" w:space="0" w:color="auto"/>
          </w:divBdr>
        </w:div>
        <w:div w:id="1091467433">
          <w:marLeft w:val="0"/>
          <w:marRight w:val="0"/>
          <w:marTop w:val="0"/>
          <w:marBottom w:val="0"/>
          <w:divBdr>
            <w:top w:val="none" w:sz="0" w:space="0" w:color="auto"/>
            <w:left w:val="none" w:sz="0" w:space="0" w:color="auto"/>
            <w:bottom w:val="none" w:sz="0" w:space="0" w:color="auto"/>
            <w:right w:val="none" w:sz="0" w:space="0" w:color="auto"/>
          </w:divBdr>
        </w:div>
        <w:div w:id="194849549">
          <w:marLeft w:val="0"/>
          <w:marRight w:val="0"/>
          <w:marTop w:val="0"/>
          <w:marBottom w:val="0"/>
          <w:divBdr>
            <w:top w:val="none" w:sz="0" w:space="0" w:color="auto"/>
            <w:left w:val="none" w:sz="0" w:space="0" w:color="auto"/>
            <w:bottom w:val="none" w:sz="0" w:space="0" w:color="auto"/>
            <w:right w:val="none" w:sz="0" w:space="0" w:color="auto"/>
          </w:divBdr>
        </w:div>
        <w:div w:id="620965144">
          <w:marLeft w:val="0"/>
          <w:marRight w:val="0"/>
          <w:marTop w:val="0"/>
          <w:marBottom w:val="0"/>
          <w:divBdr>
            <w:top w:val="none" w:sz="0" w:space="0" w:color="auto"/>
            <w:left w:val="none" w:sz="0" w:space="0" w:color="auto"/>
            <w:bottom w:val="none" w:sz="0" w:space="0" w:color="auto"/>
            <w:right w:val="none" w:sz="0" w:space="0" w:color="auto"/>
          </w:divBdr>
        </w:div>
        <w:div w:id="196898468">
          <w:marLeft w:val="0"/>
          <w:marRight w:val="0"/>
          <w:marTop w:val="0"/>
          <w:marBottom w:val="0"/>
          <w:divBdr>
            <w:top w:val="none" w:sz="0" w:space="0" w:color="auto"/>
            <w:left w:val="none" w:sz="0" w:space="0" w:color="auto"/>
            <w:bottom w:val="none" w:sz="0" w:space="0" w:color="auto"/>
            <w:right w:val="none" w:sz="0" w:space="0" w:color="auto"/>
          </w:divBdr>
        </w:div>
        <w:div w:id="1138187436">
          <w:marLeft w:val="0"/>
          <w:marRight w:val="0"/>
          <w:marTop w:val="0"/>
          <w:marBottom w:val="0"/>
          <w:divBdr>
            <w:top w:val="none" w:sz="0" w:space="0" w:color="auto"/>
            <w:left w:val="none" w:sz="0" w:space="0" w:color="auto"/>
            <w:bottom w:val="none" w:sz="0" w:space="0" w:color="auto"/>
            <w:right w:val="none" w:sz="0" w:space="0" w:color="auto"/>
          </w:divBdr>
        </w:div>
        <w:div w:id="1308827250">
          <w:marLeft w:val="0"/>
          <w:marRight w:val="0"/>
          <w:marTop w:val="0"/>
          <w:marBottom w:val="0"/>
          <w:divBdr>
            <w:top w:val="none" w:sz="0" w:space="0" w:color="auto"/>
            <w:left w:val="none" w:sz="0" w:space="0" w:color="auto"/>
            <w:bottom w:val="none" w:sz="0" w:space="0" w:color="auto"/>
            <w:right w:val="none" w:sz="0" w:space="0" w:color="auto"/>
          </w:divBdr>
        </w:div>
        <w:div w:id="82994185">
          <w:marLeft w:val="0"/>
          <w:marRight w:val="0"/>
          <w:marTop w:val="0"/>
          <w:marBottom w:val="0"/>
          <w:divBdr>
            <w:top w:val="none" w:sz="0" w:space="0" w:color="auto"/>
            <w:left w:val="none" w:sz="0" w:space="0" w:color="auto"/>
            <w:bottom w:val="none" w:sz="0" w:space="0" w:color="auto"/>
            <w:right w:val="none" w:sz="0" w:space="0" w:color="auto"/>
          </w:divBdr>
        </w:div>
        <w:div w:id="1090277920">
          <w:marLeft w:val="0"/>
          <w:marRight w:val="0"/>
          <w:marTop w:val="0"/>
          <w:marBottom w:val="0"/>
          <w:divBdr>
            <w:top w:val="none" w:sz="0" w:space="0" w:color="auto"/>
            <w:left w:val="none" w:sz="0" w:space="0" w:color="auto"/>
            <w:bottom w:val="none" w:sz="0" w:space="0" w:color="auto"/>
            <w:right w:val="none" w:sz="0" w:space="0" w:color="auto"/>
          </w:divBdr>
        </w:div>
        <w:div w:id="1034621238">
          <w:marLeft w:val="0"/>
          <w:marRight w:val="0"/>
          <w:marTop w:val="0"/>
          <w:marBottom w:val="0"/>
          <w:divBdr>
            <w:top w:val="none" w:sz="0" w:space="0" w:color="auto"/>
            <w:left w:val="none" w:sz="0" w:space="0" w:color="auto"/>
            <w:bottom w:val="none" w:sz="0" w:space="0" w:color="auto"/>
            <w:right w:val="none" w:sz="0" w:space="0" w:color="auto"/>
          </w:divBdr>
        </w:div>
        <w:div w:id="1155292600">
          <w:marLeft w:val="0"/>
          <w:marRight w:val="0"/>
          <w:marTop w:val="0"/>
          <w:marBottom w:val="0"/>
          <w:divBdr>
            <w:top w:val="none" w:sz="0" w:space="0" w:color="auto"/>
            <w:left w:val="none" w:sz="0" w:space="0" w:color="auto"/>
            <w:bottom w:val="none" w:sz="0" w:space="0" w:color="auto"/>
            <w:right w:val="none" w:sz="0" w:space="0" w:color="auto"/>
          </w:divBdr>
        </w:div>
        <w:div w:id="2136478935">
          <w:marLeft w:val="0"/>
          <w:marRight w:val="0"/>
          <w:marTop w:val="0"/>
          <w:marBottom w:val="0"/>
          <w:divBdr>
            <w:top w:val="none" w:sz="0" w:space="0" w:color="auto"/>
            <w:left w:val="none" w:sz="0" w:space="0" w:color="auto"/>
            <w:bottom w:val="none" w:sz="0" w:space="0" w:color="auto"/>
            <w:right w:val="none" w:sz="0" w:space="0" w:color="auto"/>
          </w:divBdr>
        </w:div>
        <w:div w:id="11035217">
          <w:marLeft w:val="0"/>
          <w:marRight w:val="0"/>
          <w:marTop w:val="0"/>
          <w:marBottom w:val="0"/>
          <w:divBdr>
            <w:top w:val="none" w:sz="0" w:space="0" w:color="auto"/>
            <w:left w:val="none" w:sz="0" w:space="0" w:color="auto"/>
            <w:bottom w:val="none" w:sz="0" w:space="0" w:color="auto"/>
            <w:right w:val="none" w:sz="0" w:space="0" w:color="auto"/>
          </w:divBdr>
        </w:div>
        <w:div w:id="1912621641">
          <w:marLeft w:val="0"/>
          <w:marRight w:val="0"/>
          <w:marTop w:val="0"/>
          <w:marBottom w:val="0"/>
          <w:divBdr>
            <w:top w:val="none" w:sz="0" w:space="0" w:color="auto"/>
            <w:left w:val="none" w:sz="0" w:space="0" w:color="auto"/>
            <w:bottom w:val="none" w:sz="0" w:space="0" w:color="auto"/>
            <w:right w:val="none" w:sz="0" w:space="0" w:color="auto"/>
          </w:divBdr>
        </w:div>
        <w:div w:id="1927883872">
          <w:marLeft w:val="0"/>
          <w:marRight w:val="0"/>
          <w:marTop w:val="0"/>
          <w:marBottom w:val="0"/>
          <w:divBdr>
            <w:top w:val="none" w:sz="0" w:space="0" w:color="auto"/>
            <w:left w:val="none" w:sz="0" w:space="0" w:color="auto"/>
            <w:bottom w:val="none" w:sz="0" w:space="0" w:color="auto"/>
            <w:right w:val="none" w:sz="0" w:space="0" w:color="auto"/>
          </w:divBdr>
        </w:div>
        <w:div w:id="1850678637">
          <w:marLeft w:val="0"/>
          <w:marRight w:val="0"/>
          <w:marTop w:val="0"/>
          <w:marBottom w:val="0"/>
          <w:divBdr>
            <w:top w:val="none" w:sz="0" w:space="0" w:color="auto"/>
            <w:left w:val="none" w:sz="0" w:space="0" w:color="auto"/>
            <w:bottom w:val="none" w:sz="0" w:space="0" w:color="auto"/>
            <w:right w:val="none" w:sz="0" w:space="0" w:color="auto"/>
          </w:divBdr>
        </w:div>
        <w:div w:id="1595555381">
          <w:marLeft w:val="0"/>
          <w:marRight w:val="0"/>
          <w:marTop w:val="0"/>
          <w:marBottom w:val="0"/>
          <w:divBdr>
            <w:top w:val="none" w:sz="0" w:space="0" w:color="auto"/>
            <w:left w:val="none" w:sz="0" w:space="0" w:color="auto"/>
            <w:bottom w:val="none" w:sz="0" w:space="0" w:color="auto"/>
            <w:right w:val="none" w:sz="0" w:space="0" w:color="auto"/>
          </w:divBdr>
        </w:div>
        <w:div w:id="40374514">
          <w:marLeft w:val="0"/>
          <w:marRight w:val="0"/>
          <w:marTop w:val="0"/>
          <w:marBottom w:val="0"/>
          <w:divBdr>
            <w:top w:val="none" w:sz="0" w:space="0" w:color="auto"/>
            <w:left w:val="none" w:sz="0" w:space="0" w:color="auto"/>
            <w:bottom w:val="none" w:sz="0" w:space="0" w:color="auto"/>
            <w:right w:val="none" w:sz="0" w:space="0" w:color="auto"/>
          </w:divBdr>
        </w:div>
        <w:div w:id="272518136">
          <w:marLeft w:val="0"/>
          <w:marRight w:val="0"/>
          <w:marTop w:val="0"/>
          <w:marBottom w:val="0"/>
          <w:divBdr>
            <w:top w:val="none" w:sz="0" w:space="0" w:color="auto"/>
            <w:left w:val="none" w:sz="0" w:space="0" w:color="auto"/>
            <w:bottom w:val="none" w:sz="0" w:space="0" w:color="auto"/>
            <w:right w:val="none" w:sz="0" w:space="0" w:color="auto"/>
          </w:divBdr>
        </w:div>
        <w:div w:id="4133367">
          <w:marLeft w:val="0"/>
          <w:marRight w:val="0"/>
          <w:marTop w:val="0"/>
          <w:marBottom w:val="0"/>
          <w:divBdr>
            <w:top w:val="none" w:sz="0" w:space="0" w:color="auto"/>
            <w:left w:val="none" w:sz="0" w:space="0" w:color="auto"/>
            <w:bottom w:val="none" w:sz="0" w:space="0" w:color="auto"/>
            <w:right w:val="none" w:sz="0" w:space="0" w:color="auto"/>
          </w:divBdr>
        </w:div>
        <w:div w:id="1277827754">
          <w:marLeft w:val="0"/>
          <w:marRight w:val="0"/>
          <w:marTop w:val="0"/>
          <w:marBottom w:val="0"/>
          <w:divBdr>
            <w:top w:val="none" w:sz="0" w:space="0" w:color="auto"/>
            <w:left w:val="none" w:sz="0" w:space="0" w:color="auto"/>
            <w:bottom w:val="none" w:sz="0" w:space="0" w:color="auto"/>
            <w:right w:val="none" w:sz="0" w:space="0" w:color="auto"/>
          </w:divBdr>
        </w:div>
        <w:div w:id="1811632525">
          <w:marLeft w:val="0"/>
          <w:marRight w:val="0"/>
          <w:marTop w:val="0"/>
          <w:marBottom w:val="0"/>
          <w:divBdr>
            <w:top w:val="none" w:sz="0" w:space="0" w:color="auto"/>
            <w:left w:val="none" w:sz="0" w:space="0" w:color="auto"/>
            <w:bottom w:val="none" w:sz="0" w:space="0" w:color="auto"/>
            <w:right w:val="none" w:sz="0" w:space="0" w:color="auto"/>
          </w:divBdr>
        </w:div>
        <w:div w:id="1094595455">
          <w:marLeft w:val="0"/>
          <w:marRight w:val="0"/>
          <w:marTop w:val="0"/>
          <w:marBottom w:val="0"/>
          <w:divBdr>
            <w:top w:val="none" w:sz="0" w:space="0" w:color="auto"/>
            <w:left w:val="none" w:sz="0" w:space="0" w:color="auto"/>
            <w:bottom w:val="none" w:sz="0" w:space="0" w:color="auto"/>
            <w:right w:val="none" w:sz="0" w:space="0" w:color="auto"/>
          </w:divBdr>
        </w:div>
        <w:div w:id="678510636">
          <w:marLeft w:val="0"/>
          <w:marRight w:val="0"/>
          <w:marTop w:val="0"/>
          <w:marBottom w:val="0"/>
          <w:divBdr>
            <w:top w:val="none" w:sz="0" w:space="0" w:color="auto"/>
            <w:left w:val="none" w:sz="0" w:space="0" w:color="auto"/>
            <w:bottom w:val="none" w:sz="0" w:space="0" w:color="auto"/>
            <w:right w:val="none" w:sz="0" w:space="0" w:color="auto"/>
          </w:divBdr>
        </w:div>
        <w:div w:id="1968511973">
          <w:marLeft w:val="0"/>
          <w:marRight w:val="0"/>
          <w:marTop w:val="0"/>
          <w:marBottom w:val="0"/>
          <w:divBdr>
            <w:top w:val="none" w:sz="0" w:space="0" w:color="auto"/>
            <w:left w:val="none" w:sz="0" w:space="0" w:color="auto"/>
            <w:bottom w:val="none" w:sz="0" w:space="0" w:color="auto"/>
            <w:right w:val="none" w:sz="0" w:space="0" w:color="auto"/>
          </w:divBdr>
        </w:div>
        <w:div w:id="649485362">
          <w:marLeft w:val="0"/>
          <w:marRight w:val="0"/>
          <w:marTop w:val="0"/>
          <w:marBottom w:val="0"/>
          <w:divBdr>
            <w:top w:val="none" w:sz="0" w:space="0" w:color="auto"/>
            <w:left w:val="none" w:sz="0" w:space="0" w:color="auto"/>
            <w:bottom w:val="none" w:sz="0" w:space="0" w:color="auto"/>
            <w:right w:val="none" w:sz="0" w:space="0" w:color="auto"/>
          </w:divBdr>
        </w:div>
        <w:div w:id="35007930">
          <w:marLeft w:val="0"/>
          <w:marRight w:val="0"/>
          <w:marTop w:val="0"/>
          <w:marBottom w:val="0"/>
          <w:divBdr>
            <w:top w:val="none" w:sz="0" w:space="0" w:color="auto"/>
            <w:left w:val="none" w:sz="0" w:space="0" w:color="auto"/>
            <w:bottom w:val="none" w:sz="0" w:space="0" w:color="auto"/>
            <w:right w:val="none" w:sz="0" w:space="0" w:color="auto"/>
          </w:divBdr>
        </w:div>
        <w:div w:id="1283464997">
          <w:marLeft w:val="0"/>
          <w:marRight w:val="0"/>
          <w:marTop w:val="0"/>
          <w:marBottom w:val="0"/>
          <w:divBdr>
            <w:top w:val="none" w:sz="0" w:space="0" w:color="auto"/>
            <w:left w:val="none" w:sz="0" w:space="0" w:color="auto"/>
            <w:bottom w:val="none" w:sz="0" w:space="0" w:color="auto"/>
            <w:right w:val="none" w:sz="0" w:space="0" w:color="auto"/>
          </w:divBdr>
        </w:div>
        <w:div w:id="1513033924">
          <w:marLeft w:val="0"/>
          <w:marRight w:val="0"/>
          <w:marTop w:val="0"/>
          <w:marBottom w:val="0"/>
          <w:divBdr>
            <w:top w:val="none" w:sz="0" w:space="0" w:color="auto"/>
            <w:left w:val="none" w:sz="0" w:space="0" w:color="auto"/>
            <w:bottom w:val="none" w:sz="0" w:space="0" w:color="auto"/>
            <w:right w:val="none" w:sz="0" w:space="0" w:color="auto"/>
          </w:divBdr>
        </w:div>
        <w:div w:id="1319848454">
          <w:marLeft w:val="0"/>
          <w:marRight w:val="0"/>
          <w:marTop w:val="0"/>
          <w:marBottom w:val="0"/>
          <w:divBdr>
            <w:top w:val="none" w:sz="0" w:space="0" w:color="auto"/>
            <w:left w:val="none" w:sz="0" w:space="0" w:color="auto"/>
            <w:bottom w:val="none" w:sz="0" w:space="0" w:color="auto"/>
            <w:right w:val="none" w:sz="0" w:space="0" w:color="auto"/>
          </w:divBdr>
        </w:div>
        <w:div w:id="1861241205">
          <w:marLeft w:val="0"/>
          <w:marRight w:val="0"/>
          <w:marTop w:val="0"/>
          <w:marBottom w:val="0"/>
          <w:divBdr>
            <w:top w:val="none" w:sz="0" w:space="0" w:color="auto"/>
            <w:left w:val="none" w:sz="0" w:space="0" w:color="auto"/>
            <w:bottom w:val="none" w:sz="0" w:space="0" w:color="auto"/>
            <w:right w:val="none" w:sz="0" w:space="0" w:color="auto"/>
          </w:divBdr>
        </w:div>
        <w:div w:id="838496500">
          <w:marLeft w:val="0"/>
          <w:marRight w:val="0"/>
          <w:marTop w:val="0"/>
          <w:marBottom w:val="0"/>
          <w:divBdr>
            <w:top w:val="none" w:sz="0" w:space="0" w:color="auto"/>
            <w:left w:val="none" w:sz="0" w:space="0" w:color="auto"/>
            <w:bottom w:val="none" w:sz="0" w:space="0" w:color="auto"/>
            <w:right w:val="none" w:sz="0" w:space="0" w:color="auto"/>
          </w:divBdr>
        </w:div>
        <w:div w:id="1987855309">
          <w:marLeft w:val="0"/>
          <w:marRight w:val="0"/>
          <w:marTop w:val="0"/>
          <w:marBottom w:val="0"/>
          <w:divBdr>
            <w:top w:val="none" w:sz="0" w:space="0" w:color="auto"/>
            <w:left w:val="none" w:sz="0" w:space="0" w:color="auto"/>
            <w:bottom w:val="none" w:sz="0" w:space="0" w:color="auto"/>
            <w:right w:val="none" w:sz="0" w:space="0" w:color="auto"/>
          </w:divBdr>
        </w:div>
        <w:div w:id="935483848">
          <w:marLeft w:val="0"/>
          <w:marRight w:val="0"/>
          <w:marTop w:val="0"/>
          <w:marBottom w:val="0"/>
          <w:divBdr>
            <w:top w:val="none" w:sz="0" w:space="0" w:color="auto"/>
            <w:left w:val="none" w:sz="0" w:space="0" w:color="auto"/>
            <w:bottom w:val="none" w:sz="0" w:space="0" w:color="auto"/>
            <w:right w:val="none" w:sz="0" w:space="0" w:color="auto"/>
          </w:divBdr>
        </w:div>
        <w:div w:id="2062166020">
          <w:marLeft w:val="0"/>
          <w:marRight w:val="0"/>
          <w:marTop w:val="0"/>
          <w:marBottom w:val="0"/>
          <w:divBdr>
            <w:top w:val="none" w:sz="0" w:space="0" w:color="auto"/>
            <w:left w:val="none" w:sz="0" w:space="0" w:color="auto"/>
            <w:bottom w:val="none" w:sz="0" w:space="0" w:color="auto"/>
            <w:right w:val="none" w:sz="0" w:space="0" w:color="auto"/>
          </w:divBdr>
        </w:div>
        <w:div w:id="603850190">
          <w:marLeft w:val="0"/>
          <w:marRight w:val="0"/>
          <w:marTop w:val="0"/>
          <w:marBottom w:val="0"/>
          <w:divBdr>
            <w:top w:val="none" w:sz="0" w:space="0" w:color="auto"/>
            <w:left w:val="none" w:sz="0" w:space="0" w:color="auto"/>
            <w:bottom w:val="none" w:sz="0" w:space="0" w:color="auto"/>
            <w:right w:val="none" w:sz="0" w:space="0" w:color="auto"/>
          </w:divBdr>
        </w:div>
        <w:div w:id="1183713516">
          <w:marLeft w:val="0"/>
          <w:marRight w:val="0"/>
          <w:marTop w:val="0"/>
          <w:marBottom w:val="0"/>
          <w:divBdr>
            <w:top w:val="none" w:sz="0" w:space="0" w:color="auto"/>
            <w:left w:val="none" w:sz="0" w:space="0" w:color="auto"/>
            <w:bottom w:val="none" w:sz="0" w:space="0" w:color="auto"/>
            <w:right w:val="none" w:sz="0" w:space="0" w:color="auto"/>
          </w:divBdr>
        </w:div>
        <w:div w:id="1114978760">
          <w:marLeft w:val="0"/>
          <w:marRight w:val="0"/>
          <w:marTop w:val="0"/>
          <w:marBottom w:val="0"/>
          <w:divBdr>
            <w:top w:val="none" w:sz="0" w:space="0" w:color="auto"/>
            <w:left w:val="none" w:sz="0" w:space="0" w:color="auto"/>
            <w:bottom w:val="none" w:sz="0" w:space="0" w:color="auto"/>
            <w:right w:val="none" w:sz="0" w:space="0" w:color="auto"/>
          </w:divBdr>
        </w:div>
        <w:div w:id="1039941217">
          <w:marLeft w:val="0"/>
          <w:marRight w:val="0"/>
          <w:marTop w:val="0"/>
          <w:marBottom w:val="0"/>
          <w:divBdr>
            <w:top w:val="none" w:sz="0" w:space="0" w:color="auto"/>
            <w:left w:val="none" w:sz="0" w:space="0" w:color="auto"/>
            <w:bottom w:val="none" w:sz="0" w:space="0" w:color="auto"/>
            <w:right w:val="none" w:sz="0" w:space="0" w:color="auto"/>
          </w:divBdr>
        </w:div>
        <w:div w:id="391193196">
          <w:marLeft w:val="0"/>
          <w:marRight w:val="0"/>
          <w:marTop w:val="0"/>
          <w:marBottom w:val="0"/>
          <w:divBdr>
            <w:top w:val="none" w:sz="0" w:space="0" w:color="auto"/>
            <w:left w:val="none" w:sz="0" w:space="0" w:color="auto"/>
            <w:bottom w:val="none" w:sz="0" w:space="0" w:color="auto"/>
            <w:right w:val="none" w:sz="0" w:space="0" w:color="auto"/>
          </w:divBdr>
        </w:div>
        <w:div w:id="363987023">
          <w:marLeft w:val="0"/>
          <w:marRight w:val="0"/>
          <w:marTop w:val="0"/>
          <w:marBottom w:val="0"/>
          <w:divBdr>
            <w:top w:val="none" w:sz="0" w:space="0" w:color="auto"/>
            <w:left w:val="none" w:sz="0" w:space="0" w:color="auto"/>
            <w:bottom w:val="none" w:sz="0" w:space="0" w:color="auto"/>
            <w:right w:val="none" w:sz="0" w:space="0" w:color="auto"/>
          </w:divBdr>
        </w:div>
        <w:div w:id="1357459632">
          <w:marLeft w:val="0"/>
          <w:marRight w:val="0"/>
          <w:marTop w:val="0"/>
          <w:marBottom w:val="0"/>
          <w:divBdr>
            <w:top w:val="none" w:sz="0" w:space="0" w:color="auto"/>
            <w:left w:val="none" w:sz="0" w:space="0" w:color="auto"/>
            <w:bottom w:val="none" w:sz="0" w:space="0" w:color="auto"/>
            <w:right w:val="none" w:sz="0" w:space="0" w:color="auto"/>
          </w:divBdr>
        </w:div>
        <w:div w:id="1531797266">
          <w:marLeft w:val="0"/>
          <w:marRight w:val="0"/>
          <w:marTop w:val="0"/>
          <w:marBottom w:val="0"/>
          <w:divBdr>
            <w:top w:val="none" w:sz="0" w:space="0" w:color="auto"/>
            <w:left w:val="none" w:sz="0" w:space="0" w:color="auto"/>
            <w:bottom w:val="none" w:sz="0" w:space="0" w:color="auto"/>
            <w:right w:val="none" w:sz="0" w:space="0" w:color="auto"/>
          </w:divBdr>
        </w:div>
        <w:div w:id="1206210710">
          <w:marLeft w:val="0"/>
          <w:marRight w:val="0"/>
          <w:marTop w:val="0"/>
          <w:marBottom w:val="0"/>
          <w:divBdr>
            <w:top w:val="none" w:sz="0" w:space="0" w:color="auto"/>
            <w:left w:val="none" w:sz="0" w:space="0" w:color="auto"/>
            <w:bottom w:val="none" w:sz="0" w:space="0" w:color="auto"/>
            <w:right w:val="none" w:sz="0" w:space="0" w:color="auto"/>
          </w:divBdr>
        </w:div>
        <w:div w:id="493568967">
          <w:marLeft w:val="0"/>
          <w:marRight w:val="0"/>
          <w:marTop w:val="0"/>
          <w:marBottom w:val="0"/>
          <w:divBdr>
            <w:top w:val="none" w:sz="0" w:space="0" w:color="auto"/>
            <w:left w:val="none" w:sz="0" w:space="0" w:color="auto"/>
            <w:bottom w:val="none" w:sz="0" w:space="0" w:color="auto"/>
            <w:right w:val="none" w:sz="0" w:space="0" w:color="auto"/>
          </w:divBdr>
        </w:div>
        <w:div w:id="924459827">
          <w:marLeft w:val="0"/>
          <w:marRight w:val="0"/>
          <w:marTop w:val="0"/>
          <w:marBottom w:val="0"/>
          <w:divBdr>
            <w:top w:val="none" w:sz="0" w:space="0" w:color="auto"/>
            <w:left w:val="none" w:sz="0" w:space="0" w:color="auto"/>
            <w:bottom w:val="none" w:sz="0" w:space="0" w:color="auto"/>
            <w:right w:val="none" w:sz="0" w:space="0" w:color="auto"/>
          </w:divBdr>
        </w:div>
        <w:div w:id="1796754394">
          <w:marLeft w:val="0"/>
          <w:marRight w:val="0"/>
          <w:marTop w:val="0"/>
          <w:marBottom w:val="0"/>
          <w:divBdr>
            <w:top w:val="none" w:sz="0" w:space="0" w:color="auto"/>
            <w:left w:val="none" w:sz="0" w:space="0" w:color="auto"/>
            <w:bottom w:val="none" w:sz="0" w:space="0" w:color="auto"/>
            <w:right w:val="none" w:sz="0" w:space="0" w:color="auto"/>
          </w:divBdr>
        </w:div>
        <w:div w:id="69279856">
          <w:marLeft w:val="0"/>
          <w:marRight w:val="0"/>
          <w:marTop w:val="0"/>
          <w:marBottom w:val="0"/>
          <w:divBdr>
            <w:top w:val="none" w:sz="0" w:space="0" w:color="auto"/>
            <w:left w:val="none" w:sz="0" w:space="0" w:color="auto"/>
            <w:bottom w:val="none" w:sz="0" w:space="0" w:color="auto"/>
            <w:right w:val="none" w:sz="0" w:space="0" w:color="auto"/>
          </w:divBdr>
        </w:div>
        <w:div w:id="117340075">
          <w:marLeft w:val="0"/>
          <w:marRight w:val="0"/>
          <w:marTop w:val="0"/>
          <w:marBottom w:val="0"/>
          <w:divBdr>
            <w:top w:val="none" w:sz="0" w:space="0" w:color="auto"/>
            <w:left w:val="none" w:sz="0" w:space="0" w:color="auto"/>
            <w:bottom w:val="none" w:sz="0" w:space="0" w:color="auto"/>
            <w:right w:val="none" w:sz="0" w:space="0" w:color="auto"/>
          </w:divBdr>
        </w:div>
        <w:div w:id="152725062">
          <w:marLeft w:val="0"/>
          <w:marRight w:val="0"/>
          <w:marTop w:val="0"/>
          <w:marBottom w:val="0"/>
          <w:divBdr>
            <w:top w:val="none" w:sz="0" w:space="0" w:color="auto"/>
            <w:left w:val="none" w:sz="0" w:space="0" w:color="auto"/>
            <w:bottom w:val="none" w:sz="0" w:space="0" w:color="auto"/>
            <w:right w:val="none" w:sz="0" w:space="0" w:color="auto"/>
          </w:divBdr>
        </w:div>
        <w:div w:id="1105805686">
          <w:marLeft w:val="0"/>
          <w:marRight w:val="0"/>
          <w:marTop w:val="0"/>
          <w:marBottom w:val="0"/>
          <w:divBdr>
            <w:top w:val="none" w:sz="0" w:space="0" w:color="auto"/>
            <w:left w:val="none" w:sz="0" w:space="0" w:color="auto"/>
            <w:bottom w:val="none" w:sz="0" w:space="0" w:color="auto"/>
            <w:right w:val="none" w:sz="0" w:space="0" w:color="auto"/>
          </w:divBdr>
        </w:div>
        <w:div w:id="1832524400">
          <w:marLeft w:val="0"/>
          <w:marRight w:val="0"/>
          <w:marTop w:val="0"/>
          <w:marBottom w:val="0"/>
          <w:divBdr>
            <w:top w:val="none" w:sz="0" w:space="0" w:color="auto"/>
            <w:left w:val="none" w:sz="0" w:space="0" w:color="auto"/>
            <w:bottom w:val="none" w:sz="0" w:space="0" w:color="auto"/>
            <w:right w:val="none" w:sz="0" w:space="0" w:color="auto"/>
          </w:divBdr>
        </w:div>
        <w:div w:id="1024407500">
          <w:marLeft w:val="0"/>
          <w:marRight w:val="0"/>
          <w:marTop w:val="0"/>
          <w:marBottom w:val="0"/>
          <w:divBdr>
            <w:top w:val="none" w:sz="0" w:space="0" w:color="auto"/>
            <w:left w:val="none" w:sz="0" w:space="0" w:color="auto"/>
            <w:bottom w:val="none" w:sz="0" w:space="0" w:color="auto"/>
            <w:right w:val="none" w:sz="0" w:space="0" w:color="auto"/>
          </w:divBdr>
        </w:div>
        <w:div w:id="897940161">
          <w:marLeft w:val="0"/>
          <w:marRight w:val="0"/>
          <w:marTop w:val="0"/>
          <w:marBottom w:val="0"/>
          <w:divBdr>
            <w:top w:val="none" w:sz="0" w:space="0" w:color="auto"/>
            <w:left w:val="none" w:sz="0" w:space="0" w:color="auto"/>
            <w:bottom w:val="none" w:sz="0" w:space="0" w:color="auto"/>
            <w:right w:val="none" w:sz="0" w:space="0" w:color="auto"/>
          </w:divBdr>
        </w:div>
        <w:div w:id="1838186158">
          <w:marLeft w:val="0"/>
          <w:marRight w:val="0"/>
          <w:marTop w:val="0"/>
          <w:marBottom w:val="0"/>
          <w:divBdr>
            <w:top w:val="none" w:sz="0" w:space="0" w:color="auto"/>
            <w:left w:val="none" w:sz="0" w:space="0" w:color="auto"/>
            <w:bottom w:val="none" w:sz="0" w:space="0" w:color="auto"/>
            <w:right w:val="none" w:sz="0" w:space="0" w:color="auto"/>
          </w:divBdr>
        </w:div>
        <w:div w:id="299770476">
          <w:marLeft w:val="0"/>
          <w:marRight w:val="0"/>
          <w:marTop w:val="0"/>
          <w:marBottom w:val="0"/>
          <w:divBdr>
            <w:top w:val="none" w:sz="0" w:space="0" w:color="auto"/>
            <w:left w:val="none" w:sz="0" w:space="0" w:color="auto"/>
            <w:bottom w:val="none" w:sz="0" w:space="0" w:color="auto"/>
            <w:right w:val="none" w:sz="0" w:space="0" w:color="auto"/>
          </w:divBdr>
        </w:div>
        <w:div w:id="652099679">
          <w:marLeft w:val="0"/>
          <w:marRight w:val="0"/>
          <w:marTop w:val="0"/>
          <w:marBottom w:val="0"/>
          <w:divBdr>
            <w:top w:val="none" w:sz="0" w:space="0" w:color="auto"/>
            <w:left w:val="none" w:sz="0" w:space="0" w:color="auto"/>
            <w:bottom w:val="none" w:sz="0" w:space="0" w:color="auto"/>
            <w:right w:val="none" w:sz="0" w:space="0" w:color="auto"/>
          </w:divBdr>
        </w:div>
      </w:divsChild>
    </w:div>
    <w:div w:id="261450121">
      <w:bodyDiv w:val="1"/>
      <w:marLeft w:val="0"/>
      <w:marRight w:val="0"/>
      <w:marTop w:val="0"/>
      <w:marBottom w:val="0"/>
      <w:divBdr>
        <w:top w:val="none" w:sz="0" w:space="0" w:color="auto"/>
        <w:left w:val="none" w:sz="0" w:space="0" w:color="auto"/>
        <w:bottom w:val="none" w:sz="0" w:space="0" w:color="auto"/>
        <w:right w:val="none" w:sz="0" w:space="0" w:color="auto"/>
      </w:divBdr>
    </w:div>
    <w:div w:id="368454606">
      <w:bodyDiv w:val="1"/>
      <w:marLeft w:val="0"/>
      <w:marRight w:val="0"/>
      <w:marTop w:val="0"/>
      <w:marBottom w:val="0"/>
      <w:divBdr>
        <w:top w:val="none" w:sz="0" w:space="0" w:color="auto"/>
        <w:left w:val="none" w:sz="0" w:space="0" w:color="auto"/>
        <w:bottom w:val="none" w:sz="0" w:space="0" w:color="auto"/>
        <w:right w:val="none" w:sz="0" w:space="0" w:color="auto"/>
      </w:divBdr>
      <w:divsChild>
        <w:div w:id="40129667">
          <w:marLeft w:val="0"/>
          <w:marRight w:val="0"/>
          <w:marTop w:val="0"/>
          <w:marBottom w:val="0"/>
          <w:divBdr>
            <w:top w:val="none" w:sz="0" w:space="0" w:color="auto"/>
            <w:left w:val="none" w:sz="0" w:space="0" w:color="auto"/>
            <w:bottom w:val="none" w:sz="0" w:space="0" w:color="auto"/>
            <w:right w:val="none" w:sz="0" w:space="0" w:color="auto"/>
          </w:divBdr>
        </w:div>
        <w:div w:id="1286232574">
          <w:marLeft w:val="0"/>
          <w:marRight w:val="0"/>
          <w:marTop w:val="0"/>
          <w:marBottom w:val="0"/>
          <w:divBdr>
            <w:top w:val="none" w:sz="0" w:space="0" w:color="auto"/>
            <w:left w:val="none" w:sz="0" w:space="0" w:color="auto"/>
            <w:bottom w:val="none" w:sz="0" w:space="0" w:color="auto"/>
            <w:right w:val="none" w:sz="0" w:space="0" w:color="auto"/>
          </w:divBdr>
        </w:div>
        <w:div w:id="77025679">
          <w:marLeft w:val="0"/>
          <w:marRight w:val="0"/>
          <w:marTop w:val="0"/>
          <w:marBottom w:val="0"/>
          <w:divBdr>
            <w:top w:val="none" w:sz="0" w:space="0" w:color="auto"/>
            <w:left w:val="none" w:sz="0" w:space="0" w:color="auto"/>
            <w:bottom w:val="none" w:sz="0" w:space="0" w:color="auto"/>
            <w:right w:val="none" w:sz="0" w:space="0" w:color="auto"/>
          </w:divBdr>
        </w:div>
        <w:div w:id="2019501689">
          <w:marLeft w:val="0"/>
          <w:marRight w:val="0"/>
          <w:marTop w:val="0"/>
          <w:marBottom w:val="0"/>
          <w:divBdr>
            <w:top w:val="none" w:sz="0" w:space="0" w:color="auto"/>
            <w:left w:val="none" w:sz="0" w:space="0" w:color="auto"/>
            <w:bottom w:val="none" w:sz="0" w:space="0" w:color="auto"/>
            <w:right w:val="none" w:sz="0" w:space="0" w:color="auto"/>
          </w:divBdr>
        </w:div>
        <w:div w:id="161046590">
          <w:marLeft w:val="0"/>
          <w:marRight w:val="0"/>
          <w:marTop w:val="0"/>
          <w:marBottom w:val="0"/>
          <w:divBdr>
            <w:top w:val="none" w:sz="0" w:space="0" w:color="auto"/>
            <w:left w:val="none" w:sz="0" w:space="0" w:color="auto"/>
            <w:bottom w:val="none" w:sz="0" w:space="0" w:color="auto"/>
            <w:right w:val="none" w:sz="0" w:space="0" w:color="auto"/>
          </w:divBdr>
        </w:div>
        <w:div w:id="1238007454">
          <w:marLeft w:val="0"/>
          <w:marRight w:val="0"/>
          <w:marTop w:val="0"/>
          <w:marBottom w:val="0"/>
          <w:divBdr>
            <w:top w:val="none" w:sz="0" w:space="0" w:color="auto"/>
            <w:left w:val="none" w:sz="0" w:space="0" w:color="auto"/>
            <w:bottom w:val="none" w:sz="0" w:space="0" w:color="auto"/>
            <w:right w:val="none" w:sz="0" w:space="0" w:color="auto"/>
          </w:divBdr>
        </w:div>
        <w:div w:id="326635930">
          <w:marLeft w:val="0"/>
          <w:marRight w:val="0"/>
          <w:marTop w:val="0"/>
          <w:marBottom w:val="0"/>
          <w:divBdr>
            <w:top w:val="none" w:sz="0" w:space="0" w:color="auto"/>
            <w:left w:val="none" w:sz="0" w:space="0" w:color="auto"/>
            <w:bottom w:val="none" w:sz="0" w:space="0" w:color="auto"/>
            <w:right w:val="none" w:sz="0" w:space="0" w:color="auto"/>
          </w:divBdr>
        </w:div>
        <w:div w:id="1261068091">
          <w:marLeft w:val="0"/>
          <w:marRight w:val="0"/>
          <w:marTop w:val="0"/>
          <w:marBottom w:val="0"/>
          <w:divBdr>
            <w:top w:val="none" w:sz="0" w:space="0" w:color="auto"/>
            <w:left w:val="none" w:sz="0" w:space="0" w:color="auto"/>
            <w:bottom w:val="none" w:sz="0" w:space="0" w:color="auto"/>
            <w:right w:val="none" w:sz="0" w:space="0" w:color="auto"/>
          </w:divBdr>
        </w:div>
        <w:div w:id="2096971682">
          <w:marLeft w:val="0"/>
          <w:marRight w:val="0"/>
          <w:marTop w:val="0"/>
          <w:marBottom w:val="0"/>
          <w:divBdr>
            <w:top w:val="none" w:sz="0" w:space="0" w:color="auto"/>
            <w:left w:val="none" w:sz="0" w:space="0" w:color="auto"/>
            <w:bottom w:val="none" w:sz="0" w:space="0" w:color="auto"/>
            <w:right w:val="none" w:sz="0" w:space="0" w:color="auto"/>
          </w:divBdr>
        </w:div>
        <w:div w:id="834881660">
          <w:marLeft w:val="0"/>
          <w:marRight w:val="0"/>
          <w:marTop w:val="0"/>
          <w:marBottom w:val="0"/>
          <w:divBdr>
            <w:top w:val="none" w:sz="0" w:space="0" w:color="auto"/>
            <w:left w:val="none" w:sz="0" w:space="0" w:color="auto"/>
            <w:bottom w:val="none" w:sz="0" w:space="0" w:color="auto"/>
            <w:right w:val="none" w:sz="0" w:space="0" w:color="auto"/>
          </w:divBdr>
        </w:div>
        <w:div w:id="1773084748">
          <w:marLeft w:val="0"/>
          <w:marRight w:val="0"/>
          <w:marTop w:val="0"/>
          <w:marBottom w:val="0"/>
          <w:divBdr>
            <w:top w:val="none" w:sz="0" w:space="0" w:color="auto"/>
            <w:left w:val="none" w:sz="0" w:space="0" w:color="auto"/>
            <w:bottom w:val="none" w:sz="0" w:space="0" w:color="auto"/>
            <w:right w:val="none" w:sz="0" w:space="0" w:color="auto"/>
          </w:divBdr>
        </w:div>
        <w:div w:id="155346053">
          <w:marLeft w:val="0"/>
          <w:marRight w:val="0"/>
          <w:marTop w:val="0"/>
          <w:marBottom w:val="0"/>
          <w:divBdr>
            <w:top w:val="none" w:sz="0" w:space="0" w:color="auto"/>
            <w:left w:val="none" w:sz="0" w:space="0" w:color="auto"/>
            <w:bottom w:val="none" w:sz="0" w:space="0" w:color="auto"/>
            <w:right w:val="none" w:sz="0" w:space="0" w:color="auto"/>
          </w:divBdr>
        </w:div>
        <w:div w:id="1971395090">
          <w:marLeft w:val="0"/>
          <w:marRight w:val="0"/>
          <w:marTop w:val="0"/>
          <w:marBottom w:val="0"/>
          <w:divBdr>
            <w:top w:val="none" w:sz="0" w:space="0" w:color="auto"/>
            <w:left w:val="none" w:sz="0" w:space="0" w:color="auto"/>
            <w:bottom w:val="none" w:sz="0" w:space="0" w:color="auto"/>
            <w:right w:val="none" w:sz="0" w:space="0" w:color="auto"/>
          </w:divBdr>
        </w:div>
        <w:div w:id="639652670">
          <w:marLeft w:val="0"/>
          <w:marRight w:val="0"/>
          <w:marTop w:val="0"/>
          <w:marBottom w:val="0"/>
          <w:divBdr>
            <w:top w:val="none" w:sz="0" w:space="0" w:color="auto"/>
            <w:left w:val="none" w:sz="0" w:space="0" w:color="auto"/>
            <w:bottom w:val="none" w:sz="0" w:space="0" w:color="auto"/>
            <w:right w:val="none" w:sz="0" w:space="0" w:color="auto"/>
          </w:divBdr>
        </w:div>
        <w:div w:id="372510648">
          <w:marLeft w:val="0"/>
          <w:marRight w:val="0"/>
          <w:marTop w:val="0"/>
          <w:marBottom w:val="0"/>
          <w:divBdr>
            <w:top w:val="none" w:sz="0" w:space="0" w:color="auto"/>
            <w:left w:val="none" w:sz="0" w:space="0" w:color="auto"/>
            <w:bottom w:val="none" w:sz="0" w:space="0" w:color="auto"/>
            <w:right w:val="none" w:sz="0" w:space="0" w:color="auto"/>
          </w:divBdr>
        </w:div>
        <w:div w:id="593591726">
          <w:marLeft w:val="0"/>
          <w:marRight w:val="0"/>
          <w:marTop w:val="0"/>
          <w:marBottom w:val="0"/>
          <w:divBdr>
            <w:top w:val="none" w:sz="0" w:space="0" w:color="auto"/>
            <w:left w:val="none" w:sz="0" w:space="0" w:color="auto"/>
            <w:bottom w:val="none" w:sz="0" w:space="0" w:color="auto"/>
            <w:right w:val="none" w:sz="0" w:space="0" w:color="auto"/>
          </w:divBdr>
        </w:div>
        <w:div w:id="443355140">
          <w:marLeft w:val="0"/>
          <w:marRight w:val="0"/>
          <w:marTop w:val="0"/>
          <w:marBottom w:val="0"/>
          <w:divBdr>
            <w:top w:val="none" w:sz="0" w:space="0" w:color="auto"/>
            <w:left w:val="none" w:sz="0" w:space="0" w:color="auto"/>
            <w:bottom w:val="none" w:sz="0" w:space="0" w:color="auto"/>
            <w:right w:val="none" w:sz="0" w:space="0" w:color="auto"/>
          </w:divBdr>
        </w:div>
        <w:div w:id="85737427">
          <w:marLeft w:val="0"/>
          <w:marRight w:val="0"/>
          <w:marTop w:val="0"/>
          <w:marBottom w:val="0"/>
          <w:divBdr>
            <w:top w:val="none" w:sz="0" w:space="0" w:color="auto"/>
            <w:left w:val="none" w:sz="0" w:space="0" w:color="auto"/>
            <w:bottom w:val="none" w:sz="0" w:space="0" w:color="auto"/>
            <w:right w:val="none" w:sz="0" w:space="0" w:color="auto"/>
          </w:divBdr>
        </w:div>
        <w:div w:id="608202010">
          <w:marLeft w:val="0"/>
          <w:marRight w:val="0"/>
          <w:marTop w:val="0"/>
          <w:marBottom w:val="0"/>
          <w:divBdr>
            <w:top w:val="none" w:sz="0" w:space="0" w:color="auto"/>
            <w:left w:val="none" w:sz="0" w:space="0" w:color="auto"/>
            <w:bottom w:val="none" w:sz="0" w:space="0" w:color="auto"/>
            <w:right w:val="none" w:sz="0" w:space="0" w:color="auto"/>
          </w:divBdr>
        </w:div>
        <w:div w:id="826242316">
          <w:marLeft w:val="0"/>
          <w:marRight w:val="0"/>
          <w:marTop w:val="0"/>
          <w:marBottom w:val="0"/>
          <w:divBdr>
            <w:top w:val="none" w:sz="0" w:space="0" w:color="auto"/>
            <w:left w:val="none" w:sz="0" w:space="0" w:color="auto"/>
            <w:bottom w:val="none" w:sz="0" w:space="0" w:color="auto"/>
            <w:right w:val="none" w:sz="0" w:space="0" w:color="auto"/>
          </w:divBdr>
        </w:div>
        <w:div w:id="2022975659">
          <w:marLeft w:val="0"/>
          <w:marRight w:val="0"/>
          <w:marTop w:val="0"/>
          <w:marBottom w:val="0"/>
          <w:divBdr>
            <w:top w:val="none" w:sz="0" w:space="0" w:color="auto"/>
            <w:left w:val="none" w:sz="0" w:space="0" w:color="auto"/>
            <w:bottom w:val="none" w:sz="0" w:space="0" w:color="auto"/>
            <w:right w:val="none" w:sz="0" w:space="0" w:color="auto"/>
          </w:divBdr>
        </w:div>
        <w:div w:id="715469849">
          <w:marLeft w:val="0"/>
          <w:marRight w:val="0"/>
          <w:marTop w:val="0"/>
          <w:marBottom w:val="0"/>
          <w:divBdr>
            <w:top w:val="none" w:sz="0" w:space="0" w:color="auto"/>
            <w:left w:val="none" w:sz="0" w:space="0" w:color="auto"/>
            <w:bottom w:val="none" w:sz="0" w:space="0" w:color="auto"/>
            <w:right w:val="none" w:sz="0" w:space="0" w:color="auto"/>
          </w:divBdr>
        </w:div>
        <w:div w:id="1253466399">
          <w:marLeft w:val="0"/>
          <w:marRight w:val="0"/>
          <w:marTop w:val="0"/>
          <w:marBottom w:val="0"/>
          <w:divBdr>
            <w:top w:val="none" w:sz="0" w:space="0" w:color="auto"/>
            <w:left w:val="none" w:sz="0" w:space="0" w:color="auto"/>
            <w:bottom w:val="none" w:sz="0" w:space="0" w:color="auto"/>
            <w:right w:val="none" w:sz="0" w:space="0" w:color="auto"/>
          </w:divBdr>
        </w:div>
        <w:div w:id="1980265522">
          <w:marLeft w:val="0"/>
          <w:marRight w:val="0"/>
          <w:marTop w:val="0"/>
          <w:marBottom w:val="0"/>
          <w:divBdr>
            <w:top w:val="none" w:sz="0" w:space="0" w:color="auto"/>
            <w:left w:val="none" w:sz="0" w:space="0" w:color="auto"/>
            <w:bottom w:val="none" w:sz="0" w:space="0" w:color="auto"/>
            <w:right w:val="none" w:sz="0" w:space="0" w:color="auto"/>
          </w:divBdr>
        </w:div>
        <w:div w:id="1424689619">
          <w:marLeft w:val="0"/>
          <w:marRight w:val="0"/>
          <w:marTop w:val="0"/>
          <w:marBottom w:val="0"/>
          <w:divBdr>
            <w:top w:val="none" w:sz="0" w:space="0" w:color="auto"/>
            <w:left w:val="none" w:sz="0" w:space="0" w:color="auto"/>
            <w:bottom w:val="none" w:sz="0" w:space="0" w:color="auto"/>
            <w:right w:val="none" w:sz="0" w:space="0" w:color="auto"/>
          </w:divBdr>
        </w:div>
        <w:div w:id="1939672842">
          <w:marLeft w:val="0"/>
          <w:marRight w:val="0"/>
          <w:marTop w:val="0"/>
          <w:marBottom w:val="0"/>
          <w:divBdr>
            <w:top w:val="none" w:sz="0" w:space="0" w:color="auto"/>
            <w:left w:val="none" w:sz="0" w:space="0" w:color="auto"/>
            <w:bottom w:val="none" w:sz="0" w:space="0" w:color="auto"/>
            <w:right w:val="none" w:sz="0" w:space="0" w:color="auto"/>
          </w:divBdr>
        </w:div>
        <w:div w:id="152962855">
          <w:marLeft w:val="0"/>
          <w:marRight w:val="0"/>
          <w:marTop w:val="0"/>
          <w:marBottom w:val="0"/>
          <w:divBdr>
            <w:top w:val="none" w:sz="0" w:space="0" w:color="auto"/>
            <w:left w:val="none" w:sz="0" w:space="0" w:color="auto"/>
            <w:bottom w:val="none" w:sz="0" w:space="0" w:color="auto"/>
            <w:right w:val="none" w:sz="0" w:space="0" w:color="auto"/>
          </w:divBdr>
        </w:div>
        <w:div w:id="2112779219">
          <w:marLeft w:val="0"/>
          <w:marRight w:val="0"/>
          <w:marTop w:val="0"/>
          <w:marBottom w:val="0"/>
          <w:divBdr>
            <w:top w:val="none" w:sz="0" w:space="0" w:color="auto"/>
            <w:left w:val="none" w:sz="0" w:space="0" w:color="auto"/>
            <w:bottom w:val="none" w:sz="0" w:space="0" w:color="auto"/>
            <w:right w:val="none" w:sz="0" w:space="0" w:color="auto"/>
          </w:divBdr>
        </w:div>
        <w:div w:id="313027030">
          <w:marLeft w:val="0"/>
          <w:marRight w:val="0"/>
          <w:marTop w:val="0"/>
          <w:marBottom w:val="0"/>
          <w:divBdr>
            <w:top w:val="none" w:sz="0" w:space="0" w:color="auto"/>
            <w:left w:val="none" w:sz="0" w:space="0" w:color="auto"/>
            <w:bottom w:val="none" w:sz="0" w:space="0" w:color="auto"/>
            <w:right w:val="none" w:sz="0" w:space="0" w:color="auto"/>
          </w:divBdr>
        </w:div>
        <w:div w:id="1288514396">
          <w:marLeft w:val="0"/>
          <w:marRight w:val="0"/>
          <w:marTop w:val="0"/>
          <w:marBottom w:val="0"/>
          <w:divBdr>
            <w:top w:val="none" w:sz="0" w:space="0" w:color="auto"/>
            <w:left w:val="none" w:sz="0" w:space="0" w:color="auto"/>
            <w:bottom w:val="none" w:sz="0" w:space="0" w:color="auto"/>
            <w:right w:val="none" w:sz="0" w:space="0" w:color="auto"/>
          </w:divBdr>
        </w:div>
        <w:div w:id="2120637382">
          <w:marLeft w:val="0"/>
          <w:marRight w:val="0"/>
          <w:marTop w:val="0"/>
          <w:marBottom w:val="0"/>
          <w:divBdr>
            <w:top w:val="none" w:sz="0" w:space="0" w:color="auto"/>
            <w:left w:val="none" w:sz="0" w:space="0" w:color="auto"/>
            <w:bottom w:val="none" w:sz="0" w:space="0" w:color="auto"/>
            <w:right w:val="none" w:sz="0" w:space="0" w:color="auto"/>
          </w:divBdr>
        </w:div>
        <w:div w:id="1649164317">
          <w:marLeft w:val="0"/>
          <w:marRight w:val="0"/>
          <w:marTop w:val="0"/>
          <w:marBottom w:val="0"/>
          <w:divBdr>
            <w:top w:val="none" w:sz="0" w:space="0" w:color="auto"/>
            <w:left w:val="none" w:sz="0" w:space="0" w:color="auto"/>
            <w:bottom w:val="none" w:sz="0" w:space="0" w:color="auto"/>
            <w:right w:val="none" w:sz="0" w:space="0" w:color="auto"/>
          </w:divBdr>
        </w:div>
        <w:div w:id="1042168636">
          <w:marLeft w:val="0"/>
          <w:marRight w:val="0"/>
          <w:marTop w:val="0"/>
          <w:marBottom w:val="0"/>
          <w:divBdr>
            <w:top w:val="none" w:sz="0" w:space="0" w:color="auto"/>
            <w:left w:val="none" w:sz="0" w:space="0" w:color="auto"/>
            <w:bottom w:val="none" w:sz="0" w:space="0" w:color="auto"/>
            <w:right w:val="none" w:sz="0" w:space="0" w:color="auto"/>
          </w:divBdr>
        </w:div>
        <w:div w:id="358091478">
          <w:marLeft w:val="0"/>
          <w:marRight w:val="0"/>
          <w:marTop w:val="0"/>
          <w:marBottom w:val="0"/>
          <w:divBdr>
            <w:top w:val="none" w:sz="0" w:space="0" w:color="auto"/>
            <w:left w:val="none" w:sz="0" w:space="0" w:color="auto"/>
            <w:bottom w:val="none" w:sz="0" w:space="0" w:color="auto"/>
            <w:right w:val="none" w:sz="0" w:space="0" w:color="auto"/>
          </w:divBdr>
        </w:div>
        <w:div w:id="1265650060">
          <w:marLeft w:val="0"/>
          <w:marRight w:val="0"/>
          <w:marTop w:val="0"/>
          <w:marBottom w:val="0"/>
          <w:divBdr>
            <w:top w:val="none" w:sz="0" w:space="0" w:color="auto"/>
            <w:left w:val="none" w:sz="0" w:space="0" w:color="auto"/>
            <w:bottom w:val="none" w:sz="0" w:space="0" w:color="auto"/>
            <w:right w:val="none" w:sz="0" w:space="0" w:color="auto"/>
          </w:divBdr>
        </w:div>
        <w:div w:id="610283663">
          <w:marLeft w:val="0"/>
          <w:marRight w:val="0"/>
          <w:marTop w:val="0"/>
          <w:marBottom w:val="0"/>
          <w:divBdr>
            <w:top w:val="none" w:sz="0" w:space="0" w:color="auto"/>
            <w:left w:val="none" w:sz="0" w:space="0" w:color="auto"/>
            <w:bottom w:val="none" w:sz="0" w:space="0" w:color="auto"/>
            <w:right w:val="none" w:sz="0" w:space="0" w:color="auto"/>
          </w:divBdr>
        </w:div>
        <w:div w:id="1803496449">
          <w:marLeft w:val="0"/>
          <w:marRight w:val="0"/>
          <w:marTop w:val="0"/>
          <w:marBottom w:val="0"/>
          <w:divBdr>
            <w:top w:val="none" w:sz="0" w:space="0" w:color="auto"/>
            <w:left w:val="none" w:sz="0" w:space="0" w:color="auto"/>
            <w:bottom w:val="none" w:sz="0" w:space="0" w:color="auto"/>
            <w:right w:val="none" w:sz="0" w:space="0" w:color="auto"/>
          </w:divBdr>
        </w:div>
        <w:div w:id="867721416">
          <w:marLeft w:val="0"/>
          <w:marRight w:val="0"/>
          <w:marTop w:val="0"/>
          <w:marBottom w:val="0"/>
          <w:divBdr>
            <w:top w:val="none" w:sz="0" w:space="0" w:color="auto"/>
            <w:left w:val="none" w:sz="0" w:space="0" w:color="auto"/>
            <w:bottom w:val="none" w:sz="0" w:space="0" w:color="auto"/>
            <w:right w:val="none" w:sz="0" w:space="0" w:color="auto"/>
          </w:divBdr>
        </w:div>
        <w:div w:id="153303614">
          <w:marLeft w:val="0"/>
          <w:marRight w:val="0"/>
          <w:marTop w:val="0"/>
          <w:marBottom w:val="0"/>
          <w:divBdr>
            <w:top w:val="none" w:sz="0" w:space="0" w:color="auto"/>
            <w:left w:val="none" w:sz="0" w:space="0" w:color="auto"/>
            <w:bottom w:val="none" w:sz="0" w:space="0" w:color="auto"/>
            <w:right w:val="none" w:sz="0" w:space="0" w:color="auto"/>
          </w:divBdr>
        </w:div>
        <w:div w:id="62222372">
          <w:marLeft w:val="0"/>
          <w:marRight w:val="0"/>
          <w:marTop w:val="0"/>
          <w:marBottom w:val="0"/>
          <w:divBdr>
            <w:top w:val="none" w:sz="0" w:space="0" w:color="auto"/>
            <w:left w:val="none" w:sz="0" w:space="0" w:color="auto"/>
            <w:bottom w:val="none" w:sz="0" w:space="0" w:color="auto"/>
            <w:right w:val="none" w:sz="0" w:space="0" w:color="auto"/>
          </w:divBdr>
        </w:div>
        <w:div w:id="1326474353">
          <w:marLeft w:val="0"/>
          <w:marRight w:val="0"/>
          <w:marTop w:val="0"/>
          <w:marBottom w:val="0"/>
          <w:divBdr>
            <w:top w:val="none" w:sz="0" w:space="0" w:color="auto"/>
            <w:left w:val="none" w:sz="0" w:space="0" w:color="auto"/>
            <w:bottom w:val="none" w:sz="0" w:space="0" w:color="auto"/>
            <w:right w:val="none" w:sz="0" w:space="0" w:color="auto"/>
          </w:divBdr>
        </w:div>
        <w:div w:id="1913806192">
          <w:marLeft w:val="0"/>
          <w:marRight w:val="0"/>
          <w:marTop w:val="0"/>
          <w:marBottom w:val="0"/>
          <w:divBdr>
            <w:top w:val="none" w:sz="0" w:space="0" w:color="auto"/>
            <w:left w:val="none" w:sz="0" w:space="0" w:color="auto"/>
            <w:bottom w:val="none" w:sz="0" w:space="0" w:color="auto"/>
            <w:right w:val="none" w:sz="0" w:space="0" w:color="auto"/>
          </w:divBdr>
        </w:div>
        <w:div w:id="748621631">
          <w:marLeft w:val="0"/>
          <w:marRight w:val="0"/>
          <w:marTop w:val="0"/>
          <w:marBottom w:val="0"/>
          <w:divBdr>
            <w:top w:val="none" w:sz="0" w:space="0" w:color="auto"/>
            <w:left w:val="none" w:sz="0" w:space="0" w:color="auto"/>
            <w:bottom w:val="none" w:sz="0" w:space="0" w:color="auto"/>
            <w:right w:val="none" w:sz="0" w:space="0" w:color="auto"/>
          </w:divBdr>
        </w:div>
        <w:div w:id="1971010763">
          <w:marLeft w:val="0"/>
          <w:marRight w:val="0"/>
          <w:marTop w:val="0"/>
          <w:marBottom w:val="0"/>
          <w:divBdr>
            <w:top w:val="none" w:sz="0" w:space="0" w:color="auto"/>
            <w:left w:val="none" w:sz="0" w:space="0" w:color="auto"/>
            <w:bottom w:val="none" w:sz="0" w:space="0" w:color="auto"/>
            <w:right w:val="none" w:sz="0" w:space="0" w:color="auto"/>
          </w:divBdr>
        </w:div>
        <w:div w:id="1225214766">
          <w:marLeft w:val="0"/>
          <w:marRight w:val="0"/>
          <w:marTop w:val="0"/>
          <w:marBottom w:val="0"/>
          <w:divBdr>
            <w:top w:val="none" w:sz="0" w:space="0" w:color="auto"/>
            <w:left w:val="none" w:sz="0" w:space="0" w:color="auto"/>
            <w:bottom w:val="none" w:sz="0" w:space="0" w:color="auto"/>
            <w:right w:val="none" w:sz="0" w:space="0" w:color="auto"/>
          </w:divBdr>
        </w:div>
        <w:div w:id="1343168724">
          <w:marLeft w:val="0"/>
          <w:marRight w:val="0"/>
          <w:marTop w:val="0"/>
          <w:marBottom w:val="0"/>
          <w:divBdr>
            <w:top w:val="none" w:sz="0" w:space="0" w:color="auto"/>
            <w:left w:val="none" w:sz="0" w:space="0" w:color="auto"/>
            <w:bottom w:val="none" w:sz="0" w:space="0" w:color="auto"/>
            <w:right w:val="none" w:sz="0" w:space="0" w:color="auto"/>
          </w:divBdr>
        </w:div>
        <w:div w:id="1962766251">
          <w:marLeft w:val="0"/>
          <w:marRight w:val="0"/>
          <w:marTop w:val="0"/>
          <w:marBottom w:val="0"/>
          <w:divBdr>
            <w:top w:val="none" w:sz="0" w:space="0" w:color="auto"/>
            <w:left w:val="none" w:sz="0" w:space="0" w:color="auto"/>
            <w:bottom w:val="none" w:sz="0" w:space="0" w:color="auto"/>
            <w:right w:val="none" w:sz="0" w:space="0" w:color="auto"/>
          </w:divBdr>
        </w:div>
        <w:div w:id="465852422">
          <w:marLeft w:val="0"/>
          <w:marRight w:val="0"/>
          <w:marTop w:val="0"/>
          <w:marBottom w:val="0"/>
          <w:divBdr>
            <w:top w:val="none" w:sz="0" w:space="0" w:color="auto"/>
            <w:left w:val="none" w:sz="0" w:space="0" w:color="auto"/>
            <w:bottom w:val="none" w:sz="0" w:space="0" w:color="auto"/>
            <w:right w:val="none" w:sz="0" w:space="0" w:color="auto"/>
          </w:divBdr>
        </w:div>
        <w:div w:id="37630354">
          <w:marLeft w:val="0"/>
          <w:marRight w:val="0"/>
          <w:marTop w:val="0"/>
          <w:marBottom w:val="0"/>
          <w:divBdr>
            <w:top w:val="none" w:sz="0" w:space="0" w:color="auto"/>
            <w:left w:val="none" w:sz="0" w:space="0" w:color="auto"/>
            <w:bottom w:val="none" w:sz="0" w:space="0" w:color="auto"/>
            <w:right w:val="none" w:sz="0" w:space="0" w:color="auto"/>
          </w:divBdr>
        </w:div>
        <w:div w:id="1101996785">
          <w:marLeft w:val="0"/>
          <w:marRight w:val="0"/>
          <w:marTop w:val="0"/>
          <w:marBottom w:val="0"/>
          <w:divBdr>
            <w:top w:val="none" w:sz="0" w:space="0" w:color="auto"/>
            <w:left w:val="none" w:sz="0" w:space="0" w:color="auto"/>
            <w:bottom w:val="none" w:sz="0" w:space="0" w:color="auto"/>
            <w:right w:val="none" w:sz="0" w:space="0" w:color="auto"/>
          </w:divBdr>
        </w:div>
        <w:div w:id="52126718">
          <w:marLeft w:val="0"/>
          <w:marRight w:val="0"/>
          <w:marTop w:val="0"/>
          <w:marBottom w:val="0"/>
          <w:divBdr>
            <w:top w:val="none" w:sz="0" w:space="0" w:color="auto"/>
            <w:left w:val="none" w:sz="0" w:space="0" w:color="auto"/>
            <w:bottom w:val="none" w:sz="0" w:space="0" w:color="auto"/>
            <w:right w:val="none" w:sz="0" w:space="0" w:color="auto"/>
          </w:divBdr>
        </w:div>
        <w:div w:id="846556671">
          <w:marLeft w:val="0"/>
          <w:marRight w:val="0"/>
          <w:marTop w:val="0"/>
          <w:marBottom w:val="0"/>
          <w:divBdr>
            <w:top w:val="none" w:sz="0" w:space="0" w:color="auto"/>
            <w:left w:val="none" w:sz="0" w:space="0" w:color="auto"/>
            <w:bottom w:val="none" w:sz="0" w:space="0" w:color="auto"/>
            <w:right w:val="none" w:sz="0" w:space="0" w:color="auto"/>
          </w:divBdr>
        </w:div>
        <w:div w:id="1875117705">
          <w:marLeft w:val="0"/>
          <w:marRight w:val="0"/>
          <w:marTop w:val="0"/>
          <w:marBottom w:val="0"/>
          <w:divBdr>
            <w:top w:val="none" w:sz="0" w:space="0" w:color="auto"/>
            <w:left w:val="none" w:sz="0" w:space="0" w:color="auto"/>
            <w:bottom w:val="none" w:sz="0" w:space="0" w:color="auto"/>
            <w:right w:val="none" w:sz="0" w:space="0" w:color="auto"/>
          </w:divBdr>
        </w:div>
        <w:div w:id="948468045">
          <w:marLeft w:val="0"/>
          <w:marRight w:val="0"/>
          <w:marTop w:val="0"/>
          <w:marBottom w:val="0"/>
          <w:divBdr>
            <w:top w:val="none" w:sz="0" w:space="0" w:color="auto"/>
            <w:left w:val="none" w:sz="0" w:space="0" w:color="auto"/>
            <w:bottom w:val="none" w:sz="0" w:space="0" w:color="auto"/>
            <w:right w:val="none" w:sz="0" w:space="0" w:color="auto"/>
          </w:divBdr>
        </w:div>
        <w:div w:id="1044135019">
          <w:marLeft w:val="0"/>
          <w:marRight w:val="0"/>
          <w:marTop w:val="0"/>
          <w:marBottom w:val="0"/>
          <w:divBdr>
            <w:top w:val="none" w:sz="0" w:space="0" w:color="auto"/>
            <w:left w:val="none" w:sz="0" w:space="0" w:color="auto"/>
            <w:bottom w:val="none" w:sz="0" w:space="0" w:color="auto"/>
            <w:right w:val="none" w:sz="0" w:space="0" w:color="auto"/>
          </w:divBdr>
        </w:div>
        <w:div w:id="1752966325">
          <w:marLeft w:val="0"/>
          <w:marRight w:val="0"/>
          <w:marTop w:val="0"/>
          <w:marBottom w:val="0"/>
          <w:divBdr>
            <w:top w:val="none" w:sz="0" w:space="0" w:color="auto"/>
            <w:left w:val="none" w:sz="0" w:space="0" w:color="auto"/>
            <w:bottom w:val="none" w:sz="0" w:space="0" w:color="auto"/>
            <w:right w:val="none" w:sz="0" w:space="0" w:color="auto"/>
          </w:divBdr>
        </w:div>
        <w:div w:id="1017005792">
          <w:marLeft w:val="0"/>
          <w:marRight w:val="0"/>
          <w:marTop w:val="0"/>
          <w:marBottom w:val="0"/>
          <w:divBdr>
            <w:top w:val="none" w:sz="0" w:space="0" w:color="auto"/>
            <w:left w:val="none" w:sz="0" w:space="0" w:color="auto"/>
            <w:bottom w:val="none" w:sz="0" w:space="0" w:color="auto"/>
            <w:right w:val="none" w:sz="0" w:space="0" w:color="auto"/>
          </w:divBdr>
        </w:div>
        <w:div w:id="413355145">
          <w:marLeft w:val="0"/>
          <w:marRight w:val="0"/>
          <w:marTop w:val="0"/>
          <w:marBottom w:val="0"/>
          <w:divBdr>
            <w:top w:val="none" w:sz="0" w:space="0" w:color="auto"/>
            <w:left w:val="none" w:sz="0" w:space="0" w:color="auto"/>
            <w:bottom w:val="none" w:sz="0" w:space="0" w:color="auto"/>
            <w:right w:val="none" w:sz="0" w:space="0" w:color="auto"/>
          </w:divBdr>
        </w:div>
        <w:div w:id="855539036">
          <w:marLeft w:val="0"/>
          <w:marRight w:val="0"/>
          <w:marTop w:val="0"/>
          <w:marBottom w:val="0"/>
          <w:divBdr>
            <w:top w:val="none" w:sz="0" w:space="0" w:color="auto"/>
            <w:left w:val="none" w:sz="0" w:space="0" w:color="auto"/>
            <w:bottom w:val="none" w:sz="0" w:space="0" w:color="auto"/>
            <w:right w:val="none" w:sz="0" w:space="0" w:color="auto"/>
          </w:divBdr>
        </w:div>
        <w:div w:id="1300066675">
          <w:marLeft w:val="0"/>
          <w:marRight w:val="0"/>
          <w:marTop w:val="0"/>
          <w:marBottom w:val="0"/>
          <w:divBdr>
            <w:top w:val="none" w:sz="0" w:space="0" w:color="auto"/>
            <w:left w:val="none" w:sz="0" w:space="0" w:color="auto"/>
            <w:bottom w:val="none" w:sz="0" w:space="0" w:color="auto"/>
            <w:right w:val="none" w:sz="0" w:space="0" w:color="auto"/>
          </w:divBdr>
        </w:div>
        <w:div w:id="45221152">
          <w:marLeft w:val="0"/>
          <w:marRight w:val="0"/>
          <w:marTop w:val="0"/>
          <w:marBottom w:val="0"/>
          <w:divBdr>
            <w:top w:val="none" w:sz="0" w:space="0" w:color="auto"/>
            <w:left w:val="none" w:sz="0" w:space="0" w:color="auto"/>
            <w:bottom w:val="none" w:sz="0" w:space="0" w:color="auto"/>
            <w:right w:val="none" w:sz="0" w:space="0" w:color="auto"/>
          </w:divBdr>
        </w:div>
        <w:div w:id="946548028">
          <w:marLeft w:val="0"/>
          <w:marRight w:val="0"/>
          <w:marTop w:val="0"/>
          <w:marBottom w:val="0"/>
          <w:divBdr>
            <w:top w:val="none" w:sz="0" w:space="0" w:color="auto"/>
            <w:left w:val="none" w:sz="0" w:space="0" w:color="auto"/>
            <w:bottom w:val="none" w:sz="0" w:space="0" w:color="auto"/>
            <w:right w:val="none" w:sz="0" w:space="0" w:color="auto"/>
          </w:divBdr>
        </w:div>
        <w:div w:id="1697652865">
          <w:marLeft w:val="0"/>
          <w:marRight w:val="0"/>
          <w:marTop w:val="0"/>
          <w:marBottom w:val="0"/>
          <w:divBdr>
            <w:top w:val="none" w:sz="0" w:space="0" w:color="auto"/>
            <w:left w:val="none" w:sz="0" w:space="0" w:color="auto"/>
            <w:bottom w:val="none" w:sz="0" w:space="0" w:color="auto"/>
            <w:right w:val="none" w:sz="0" w:space="0" w:color="auto"/>
          </w:divBdr>
        </w:div>
        <w:div w:id="98571549">
          <w:marLeft w:val="0"/>
          <w:marRight w:val="0"/>
          <w:marTop w:val="0"/>
          <w:marBottom w:val="0"/>
          <w:divBdr>
            <w:top w:val="none" w:sz="0" w:space="0" w:color="auto"/>
            <w:left w:val="none" w:sz="0" w:space="0" w:color="auto"/>
            <w:bottom w:val="none" w:sz="0" w:space="0" w:color="auto"/>
            <w:right w:val="none" w:sz="0" w:space="0" w:color="auto"/>
          </w:divBdr>
        </w:div>
        <w:div w:id="252129224">
          <w:marLeft w:val="0"/>
          <w:marRight w:val="0"/>
          <w:marTop w:val="0"/>
          <w:marBottom w:val="0"/>
          <w:divBdr>
            <w:top w:val="none" w:sz="0" w:space="0" w:color="auto"/>
            <w:left w:val="none" w:sz="0" w:space="0" w:color="auto"/>
            <w:bottom w:val="none" w:sz="0" w:space="0" w:color="auto"/>
            <w:right w:val="none" w:sz="0" w:space="0" w:color="auto"/>
          </w:divBdr>
        </w:div>
        <w:div w:id="650017907">
          <w:marLeft w:val="0"/>
          <w:marRight w:val="0"/>
          <w:marTop w:val="0"/>
          <w:marBottom w:val="0"/>
          <w:divBdr>
            <w:top w:val="none" w:sz="0" w:space="0" w:color="auto"/>
            <w:left w:val="none" w:sz="0" w:space="0" w:color="auto"/>
            <w:bottom w:val="none" w:sz="0" w:space="0" w:color="auto"/>
            <w:right w:val="none" w:sz="0" w:space="0" w:color="auto"/>
          </w:divBdr>
        </w:div>
        <w:div w:id="84769947">
          <w:marLeft w:val="0"/>
          <w:marRight w:val="0"/>
          <w:marTop w:val="0"/>
          <w:marBottom w:val="0"/>
          <w:divBdr>
            <w:top w:val="none" w:sz="0" w:space="0" w:color="auto"/>
            <w:left w:val="none" w:sz="0" w:space="0" w:color="auto"/>
            <w:bottom w:val="none" w:sz="0" w:space="0" w:color="auto"/>
            <w:right w:val="none" w:sz="0" w:space="0" w:color="auto"/>
          </w:divBdr>
        </w:div>
        <w:div w:id="2004044075">
          <w:marLeft w:val="0"/>
          <w:marRight w:val="0"/>
          <w:marTop w:val="0"/>
          <w:marBottom w:val="0"/>
          <w:divBdr>
            <w:top w:val="none" w:sz="0" w:space="0" w:color="auto"/>
            <w:left w:val="none" w:sz="0" w:space="0" w:color="auto"/>
            <w:bottom w:val="none" w:sz="0" w:space="0" w:color="auto"/>
            <w:right w:val="none" w:sz="0" w:space="0" w:color="auto"/>
          </w:divBdr>
        </w:div>
        <w:div w:id="614750472">
          <w:marLeft w:val="0"/>
          <w:marRight w:val="0"/>
          <w:marTop w:val="0"/>
          <w:marBottom w:val="0"/>
          <w:divBdr>
            <w:top w:val="none" w:sz="0" w:space="0" w:color="auto"/>
            <w:left w:val="none" w:sz="0" w:space="0" w:color="auto"/>
            <w:bottom w:val="none" w:sz="0" w:space="0" w:color="auto"/>
            <w:right w:val="none" w:sz="0" w:space="0" w:color="auto"/>
          </w:divBdr>
        </w:div>
        <w:div w:id="1018699798">
          <w:marLeft w:val="0"/>
          <w:marRight w:val="0"/>
          <w:marTop w:val="0"/>
          <w:marBottom w:val="0"/>
          <w:divBdr>
            <w:top w:val="none" w:sz="0" w:space="0" w:color="auto"/>
            <w:left w:val="none" w:sz="0" w:space="0" w:color="auto"/>
            <w:bottom w:val="none" w:sz="0" w:space="0" w:color="auto"/>
            <w:right w:val="none" w:sz="0" w:space="0" w:color="auto"/>
          </w:divBdr>
        </w:div>
        <w:div w:id="250361882">
          <w:marLeft w:val="0"/>
          <w:marRight w:val="0"/>
          <w:marTop w:val="0"/>
          <w:marBottom w:val="0"/>
          <w:divBdr>
            <w:top w:val="none" w:sz="0" w:space="0" w:color="auto"/>
            <w:left w:val="none" w:sz="0" w:space="0" w:color="auto"/>
            <w:bottom w:val="none" w:sz="0" w:space="0" w:color="auto"/>
            <w:right w:val="none" w:sz="0" w:space="0" w:color="auto"/>
          </w:divBdr>
        </w:div>
        <w:div w:id="1755860913">
          <w:marLeft w:val="0"/>
          <w:marRight w:val="0"/>
          <w:marTop w:val="0"/>
          <w:marBottom w:val="0"/>
          <w:divBdr>
            <w:top w:val="none" w:sz="0" w:space="0" w:color="auto"/>
            <w:left w:val="none" w:sz="0" w:space="0" w:color="auto"/>
            <w:bottom w:val="none" w:sz="0" w:space="0" w:color="auto"/>
            <w:right w:val="none" w:sz="0" w:space="0" w:color="auto"/>
          </w:divBdr>
        </w:div>
        <w:div w:id="1452742606">
          <w:marLeft w:val="0"/>
          <w:marRight w:val="0"/>
          <w:marTop w:val="0"/>
          <w:marBottom w:val="0"/>
          <w:divBdr>
            <w:top w:val="none" w:sz="0" w:space="0" w:color="auto"/>
            <w:left w:val="none" w:sz="0" w:space="0" w:color="auto"/>
            <w:bottom w:val="none" w:sz="0" w:space="0" w:color="auto"/>
            <w:right w:val="none" w:sz="0" w:space="0" w:color="auto"/>
          </w:divBdr>
        </w:div>
        <w:div w:id="1277641597">
          <w:marLeft w:val="0"/>
          <w:marRight w:val="0"/>
          <w:marTop w:val="0"/>
          <w:marBottom w:val="0"/>
          <w:divBdr>
            <w:top w:val="none" w:sz="0" w:space="0" w:color="auto"/>
            <w:left w:val="none" w:sz="0" w:space="0" w:color="auto"/>
            <w:bottom w:val="none" w:sz="0" w:space="0" w:color="auto"/>
            <w:right w:val="none" w:sz="0" w:space="0" w:color="auto"/>
          </w:divBdr>
        </w:div>
        <w:div w:id="657617730">
          <w:marLeft w:val="0"/>
          <w:marRight w:val="0"/>
          <w:marTop w:val="0"/>
          <w:marBottom w:val="0"/>
          <w:divBdr>
            <w:top w:val="none" w:sz="0" w:space="0" w:color="auto"/>
            <w:left w:val="none" w:sz="0" w:space="0" w:color="auto"/>
            <w:bottom w:val="none" w:sz="0" w:space="0" w:color="auto"/>
            <w:right w:val="none" w:sz="0" w:space="0" w:color="auto"/>
          </w:divBdr>
        </w:div>
        <w:div w:id="1170217872">
          <w:marLeft w:val="0"/>
          <w:marRight w:val="0"/>
          <w:marTop w:val="0"/>
          <w:marBottom w:val="0"/>
          <w:divBdr>
            <w:top w:val="none" w:sz="0" w:space="0" w:color="auto"/>
            <w:left w:val="none" w:sz="0" w:space="0" w:color="auto"/>
            <w:bottom w:val="none" w:sz="0" w:space="0" w:color="auto"/>
            <w:right w:val="none" w:sz="0" w:space="0" w:color="auto"/>
          </w:divBdr>
        </w:div>
        <w:div w:id="2139252513">
          <w:marLeft w:val="0"/>
          <w:marRight w:val="0"/>
          <w:marTop w:val="0"/>
          <w:marBottom w:val="0"/>
          <w:divBdr>
            <w:top w:val="none" w:sz="0" w:space="0" w:color="auto"/>
            <w:left w:val="none" w:sz="0" w:space="0" w:color="auto"/>
            <w:bottom w:val="none" w:sz="0" w:space="0" w:color="auto"/>
            <w:right w:val="none" w:sz="0" w:space="0" w:color="auto"/>
          </w:divBdr>
        </w:div>
        <w:div w:id="322243722">
          <w:marLeft w:val="0"/>
          <w:marRight w:val="0"/>
          <w:marTop w:val="0"/>
          <w:marBottom w:val="0"/>
          <w:divBdr>
            <w:top w:val="none" w:sz="0" w:space="0" w:color="auto"/>
            <w:left w:val="none" w:sz="0" w:space="0" w:color="auto"/>
            <w:bottom w:val="none" w:sz="0" w:space="0" w:color="auto"/>
            <w:right w:val="none" w:sz="0" w:space="0" w:color="auto"/>
          </w:divBdr>
        </w:div>
        <w:div w:id="418017759">
          <w:marLeft w:val="0"/>
          <w:marRight w:val="0"/>
          <w:marTop w:val="0"/>
          <w:marBottom w:val="0"/>
          <w:divBdr>
            <w:top w:val="none" w:sz="0" w:space="0" w:color="auto"/>
            <w:left w:val="none" w:sz="0" w:space="0" w:color="auto"/>
            <w:bottom w:val="none" w:sz="0" w:space="0" w:color="auto"/>
            <w:right w:val="none" w:sz="0" w:space="0" w:color="auto"/>
          </w:divBdr>
        </w:div>
        <w:div w:id="701243243">
          <w:marLeft w:val="0"/>
          <w:marRight w:val="0"/>
          <w:marTop w:val="0"/>
          <w:marBottom w:val="0"/>
          <w:divBdr>
            <w:top w:val="none" w:sz="0" w:space="0" w:color="auto"/>
            <w:left w:val="none" w:sz="0" w:space="0" w:color="auto"/>
            <w:bottom w:val="none" w:sz="0" w:space="0" w:color="auto"/>
            <w:right w:val="none" w:sz="0" w:space="0" w:color="auto"/>
          </w:divBdr>
        </w:div>
        <w:div w:id="1549031797">
          <w:marLeft w:val="0"/>
          <w:marRight w:val="0"/>
          <w:marTop w:val="0"/>
          <w:marBottom w:val="0"/>
          <w:divBdr>
            <w:top w:val="none" w:sz="0" w:space="0" w:color="auto"/>
            <w:left w:val="none" w:sz="0" w:space="0" w:color="auto"/>
            <w:bottom w:val="none" w:sz="0" w:space="0" w:color="auto"/>
            <w:right w:val="none" w:sz="0" w:space="0" w:color="auto"/>
          </w:divBdr>
        </w:div>
        <w:div w:id="1985616941">
          <w:marLeft w:val="0"/>
          <w:marRight w:val="0"/>
          <w:marTop w:val="0"/>
          <w:marBottom w:val="0"/>
          <w:divBdr>
            <w:top w:val="none" w:sz="0" w:space="0" w:color="auto"/>
            <w:left w:val="none" w:sz="0" w:space="0" w:color="auto"/>
            <w:bottom w:val="none" w:sz="0" w:space="0" w:color="auto"/>
            <w:right w:val="none" w:sz="0" w:space="0" w:color="auto"/>
          </w:divBdr>
        </w:div>
        <w:div w:id="1736202528">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164246015">
          <w:marLeft w:val="0"/>
          <w:marRight w:val="0"/>
          <w:marTop w:val="0"/>
          <w:marBottom w:val="0"/>
          <w:divBdr>
            <w:top w:val="none" w:sz="0" w:space="0" w:color="auto"/>
            <w:left w:val="none" w:sz="0" w:space="0" w:color="auto"/>
            <w:bottom w:val="none" w:sz="0" w:space="0" w:color="auto"/>
            <w:right w:val="none" w:sz="0" w:space="0" w:color="auto"/>
          </w:divBdr>
        </w:div>
        <w:div w:id="513880679">
          <w:marLeft w:val="0"/>
          <w:marRight w:val="0"/>
          <w:marTop w:val="0"/>
          <w:marBottom w:val="0"/>
          <w:divBdr>
            <w:top w:val="none" w:sz="0" w:space="0" w:color="auto"/>
            <w:left w:val="none" w:sz="0" w:space="0" w:color="auto"/>
            <w:bottom w:val="none" w:sz="0" w:space="0" w:color="auto"/>
            <w:right w:val="none" w:sz="0" w:space="0" w:color="auto"/>
          </w:divBdr>
        </w:div>
        <w:div w:id="554703416">
          <w:marLeft w:val="0"/>
          <w:marRight w:val="0"/>
          <w:marTop w:val="0"/>
          <w:marBottom w:val="0"/>
          <w:divBdr>
            <w:top w:val="none" w:sz="0" w:space="0" w:color="auto"/>
            <w:left w:val="none" w:sz="0" w:space="0" w:color="auto"/>
            <w:bottom w:val="none" w:sz="0" w:space="0" w:color="auto"/>
            <w:right w:val="none" w:sz="0" w:space="0" w:color="auto"/>
          </w:divBdr>
        </w:div>
        <w:div w:id="1633291452">
          <w:marLeft w:val="0"/>
          <w:marRight w:val="0"/>
          <w:marTop w:val="0"/>
          <w:marBottom w:val="0"/>
          <w:divBdr>
            <w:top w:val="none" w:sz="0" w:space="0" w:color="auto"/>
            <w:left w:val="none" w:sz="0" w:space="0" w:color="auto"/>
            <w:bottom w:val="none" w:sz="0" w:space="0" w:color="auto"/>
            <w:right w:val="none" w:sz="0" w:space="0" w:color="auto"/>
          </w:divBdr>
        </w:div>
        <w:div w:id="597296162">
          <w:marLeft w:val="0"/>
          <w:marRight w:val="0"/>
          <w:marTop w:val="0"/>
          <w:marBottom w:val="0"/>
          <w:divBdr>
            <w:top w:val="none" w:sz="0" w:space="0" w:color="auto"/>
            <w:left w:val="none" w:sz="0" w:space="0" w:color="auto"/>
            <w:bottom w:val="none" w:sz="0" w:space="0" w:color="auto"/>
            <w:right w:val="none" w:sz="0" w:space="0" w:color="auto"/>
          </w:divBdr>
        </w:div>
        <w:div w:id="60836510">
          <w:marLeft w:val="0"/>
          <w:marRight w:val="0"/>
          <w:marTop w:val="0"/>
          <w:marBottom w:val="0"/>
          <w:divBdr>
            <w:top w:val="none" w:sz="0" w:space="0" w:color="auto"/>
            <w:left w:val="none" w:sz="0" w:space="0" w:color="auto"/>
            <w:bottom w:val="none" w:sz="0" w:space="0" w:color="auto"/>
            <w:right w:val="none" w:sz="0" w:space="0" w:color="auto"/>
          </w:divBdr>
        </w:div>
        <w:div w:id="959529093">
          <w:marLeft w:val="0"/>
          <w:marRight w:val="0"/>
          <w:marTop w:val="0"/>
          <w:marBottom w:val="0"/>
          <w:divBdr>
            <w:top w:val="none" w:sz="0" w:space="0" w:color="auto"/>
            <w:left w:val="none" w:sz="0" w:space="0" w:color="auto"/>
            <w:bottom w:val="none" w:sz="0" w:space="0" w:color="auto"/>
            <w:right w:val="none" w:sz="0" w:space="0" w:color="auto"/>
          </w:divBdr>
        </w:div>
        <w:div w:id="1293094883">
          <w:marLeft w:val="0"/>
          <w:marRight w:val="0"/>
          <w:marTop w:val="0"/>
          <w:marBottom w:val="0"/>
          <w:divBdr>
            <w:top w:val="none" w:sz="0" w:space="0" w:color="auto"/>
            <w:left w:val="none" w:sz="0" w:space="0" w:color="auto"/>
            <w:bottom w:val="none" w:sz="0" w:space="0" w:color="auto"/>
            <w:right w:val="none" w:sz="0" w:space="0" w:color="auto"/>
          </w:divBdr>
        </w:div>
        <w:div w:id="2021539417">
          <w:marLeft w:val="0"/>
          <w:marRight w:val="0"/>
          <w:marTop w:val="0"/>
          <w:marBottom w:val="0"/>
          <w:divBdr>
            <w:top w:val="none" w:sz="0" w:space="0" w:color="auto"/>
            <w:left w:val="none" w:sz="0" w:space="0" w:color="auto"/>
            <w:bottom w:val="none" w:sz="0" w:space="0" w:color="auto"/>
            <w:right w:val="none" w:sz="0" w:space="0" w:color="auto"/>
          </w:divBdr>
        </w:div>
        <w:div w:id="64881657">
          <w:marLeft w:val="0"/>
          <w:marRight w:val="0"/>
          <w:marTop w:val="0"/>
          <w:marBottom w:val="0"/>
          <w:divBdr>
            <w:top w:val="none" w:sz="0" w:space="0" w:color="auto"/>
            <w:left w:val="none" w:sz="0" w:space="0" w:color="auto"/>
            <w:bottom w:val="none" w:sz="0" w:space="0" w:color="auto"/>
            <w:right w:val="none" w:sz="0" w:space="0" w:color="auto"/>
          </w:divBdr>
        </w:div>
        <w:div w:id="1857882104">
          <w:marLeft w:val="0"/>
          <w:marRight w:val="0"/>
          <w:marTop w:val="0"/>
          <w:marBottom w:val="0"/>
          <w:divBdr>
            <w:top w:val="none" w:sz="0" w:space="0" w:color="auto"/>
            <w:left w:val="none" w:sz="0" w:space="0" w:color="auto"/>
            <w:bottom w:val="none" w:sz="0" w:space="0" w:color="auto"/>
            <w:right w:val="none" w:sz="0" w:space="0" w:color="auto"/>
          </w:divBdr>
        </w:div>
        <w:div w:id="1179739568">
          <w:marLeft w:val="0"/>
          <w:marRight w:val="0"/>
          <w:marTop w:val="0"/>
          <w:marBottom w:val="0"/>
          <w:divBdr>
            <w:top w:val="none" w:sz="0" w:space="0" w:color="auto"/>
            <w:left w:val="none" w:sz="0" w:space="0" w:color="auto"/>
            <w:bottom w:val="none" w:sz="0" w:space="0" w:color="auto"/>
            <w:right w:val="none" w:sz="0" w:space="0" w:color="auto"/>
          </w:divBdr>
        </w:div>
        <w:div w:id="669214487">
          <w:marLeft w:val="0"/>
          <w:marRight w:val="0"/>
          <w:marTop w:val="0"/>
          <w:marBottom w:val="0"/>
          <w:divBdr>
            <w:top w:val="none" w:sz="0" w:space="0" w:color="auto"/>
            <w:left w:val="none" w:sz="0" w:space="0" w:color="auto"/>
            <w:bottom w:val="none" w:sz="0" w:space="0" w:color="auto"/>
            <w:right w:val="none" w:sz="0" w:space="0" w:color="auto"/>
          </w:divBdr>
        </w:div>
        <w:div w:id="273097302">
          <w:marLeft w:val="0"/>
          <w:marRight w:val="0"/>
          <w:marTop w:val="0"/>
          <w:marBottom w:val="0"/>
          <w:divBdr>
            <w:top w:val="none" w:sz="0" w:space="0" w:color="auto"/>
            <w:left w:val="none" w:sz="0" w:space="0" w:color="auto"/>
            <w:bottom w:val="none" w:sz="0" w:space="0" w:color="auto"/>
            <w:right w:val="none" w:sz="0" w:space="0" w:color="auto"/>
          </w:divBdr>
        </w:div>
        <w:div w:id="1435249769">
          <w:marLeft w:val="0"/>
          <w:marRight w:val="0"/>
          <w:marTop w:val="0"/>
          <w:marBottom w:val="0"/>
          <w:divBdr>
            <w:top w:val="none" w:sz="0" w:space="0" w:color="auto"/>
            <w:left w:val="none" w:sz="0" w:space="0" w:color="auto"/>
            <w:bottom w:val="none" w:sz="0" w:space="0" w:color="auto"/>
            <w:right w:val="none" w:sz="0" w:space="0" w:color="auto"/>
          </w:divBdr>
        </w:div>
        <w:div w:id="1447581606">
          <w:marLeft w:val="0"/>
          <w:marRight w:val="0"/>
          <w:marTop w:val="0"/>
          <w:marBottom w:val="0"/>
          <w:divBdr>
            <w:top w:val="none" w:sz="0" w:space="0" w:color="auto"/>
            <w:left w:val="none" w:sz="0" w:space="0" w:color="auto"/>
            <w:bottom w:val="none" w:sz="0" w:space="0" w:color="auto"/>
            <w:right w:val="none" w:sz="0" w:space="0" w:color="auto"/>
          </w:divBdr>
        </w:div>
        <w:div w:id="353926485">
          <w:marLeft w:val="0"/>
          <w:marRight w:val="0"/>
          <w:marTop w:val="0"/>
          <w:marBottom w:val="0"/>
          <w:divBdr>
            <w:top w:val="none" w:sz="0" w:space="0" w:color="auto"/>
            <w:left w:val="none" w:sz="0" w:space="0" w:color="auto"/>
            <w:bottom w:val="none" w:sz="0" w:space="0" w:color="auto"/>
            <w:right w:val="none" w:sz="0" w:space="0" w:color="auto"/>
          </w:divBdr>
        </w:div>
        <w:div w:id="1272320667">
          <w:marLeft w:val="0"/>
          <w:marRight w:val="0"/>
          <w:marTop w:val="0"/>
          <w:marBottom w:val="0"/>
          <w:divBdr>
            <w:top w:val="none" w:sz="0" w:space="0" w:color="auto"/>
            <w:left w:val="none" w:sz="0" w:space="0" w:color="auto"/>
            <w:bottom w:val="none" w:sz="0" w:space="0" w:color="auto"/>
            <w:right w:val="none" w:sz="0" w:space="0" w:color="auto"/>
          </w:divBdr>
        </w:div>
        <w:div w:id="1366904908">
          <w:marLeft w:val="0"/>
          <w:marRight w:val="0"/>
          <w:marTop w:val="0"/>
          <w:marBottom w:val="0"/>
          <w:divBdr>
            <w:top w:val="none" w:sz="0" w:space="0" w:color="auto"/>
            <w:left w:val="none" w:sz="0" w:space="0" w:color="auto"/>
            <w:bottom w:val="none" w:sz="0" w:space="0" w:color="auto"/>
            <w:right w:val="none" w:sz="0" w:space="0" w:color="auto"/>
          </w:divBdr>
        </w:div>
        <w:div w:id="39063668">
          <w:marLeft w:val="0"/>
          <w:marRight w:val="0"/>
          <w:marTop w:val="0"/>
          <w:marBottom w:val="0"/>
          <w:divBdr>
            <w:top w:val="none" w:sz="0" w:space="0" w:color="auto"/>
            <w:left w:val="none" w:sz="0" w:space="0" w:color="auto"/>
            <w:bottom w:val="none" w:sz="0" w:space="0" w:color="auto"/>
            <w:right w:val="none" w:sz="0" w:space="0" w:color="auto"/>
          </w:divBdr>
        </w:div>
        <w:div w:id="1002582662">
          <w:marLeft w:val="0"/>
          <w:marRight w:val="0"/>
          <w:marTop w:val="0"/>
          <w:marBottom w:val="0"/>
          <w:divBdr>
            <w:top w:val="none" w:sz="0" w:space="0" w:color="auto"/>
            <w:left w:val="none" w:sz="0" w:space="0" w:color="auto"/>
            <w:bottom w:val="none" w:sz="0" w:space="0" w:color="auto"/>
            <w:right w:val="none" w:sz="0" w:space="0" w:color="auto"/>
          </w:divBdr>
        </w:div>
        <w:div w:id="1637447593">
          <w:marLeft w:val="0"/>
          <w:marRight w:val="0"/>
          <w:marTop w:val="0"/>
          <w:marBottom w:val="0"/>
          <w:divBdr>
            <w:top w:val="none" w:sz="0" w:space="0" w:color="auto"/>
            <w:left w:val="none" w:sz="0" w:space="0" w:color="auto"/>
            <w:bottom w:val="none" w:sz="0" w:space="0" w:color="auto"/>
            <w:right w:val="none" w:sz="0" w:space="0" w:color="auto"/>
          </w:divBdr>
        </w:div>
        <w:div w:id="989748977">
          <w:marLeft w:val="0"/>
          <w:marRight w:val="0"/>
          <w:marTop w:val="0"/>
          <w:marBottom w:val="0"/>
          <w:divBdr>
            <w:top w:val="none" w:sz="0" w:space="0" w:color="auto"/>
            <w:left w:val="none" w:sz="0" w:space="0" w:color="auto"/>
            <w:bottom w:val="none" w:sz="0" w:space="0" w:color="auto"/>
            <w:right w:val="none" w:sz="0" w:space="0" w:color="auto"/>
          </w:divBdr>
        </w:div>
        <w:div w:id="1541896844">
          <w:marLeft w:val="0"/>
          <w:marRight w:val="0"/>
          <w:marTop w:val="0"/>
          <w:marBottom w:val="0"/>
          <w:divBdr>
            <w:top w:val="none" w:sz="0" w:space="0" w:color="auto"/>
            <w:left w:val="none" w:sz="0" w:space="0" w:color="auto"/>
            <w:bottom w:val="none" w:sz="0" w:space="0" w:color="auto"/>
            <w:right w:val="none" w:sz="0" w:space="0" w:color="auto"/>
          </w:divBdr>
        </w:div>
        <w:div w:id="1823737969">
          <w:marLeft w:val="0"/>
          <w:marRight w:val="0"/>
          <w:marTop w:val="0"/>
          <w:marBottom w:val="0"/>
          <w:divBdr>
            <w:top w:val="none" w:sz="0" w:space="0" w:color="auto"/>
            <w:left w:val="none" w:sz="0" w:space="0" w:color="auto"/>
            <w:bottom w:val="none" w:sz="0" w:space="0" w:color="auto"/>
            <w:right w:val="none" w:sz="0" w:space="0" w:color="auto"/>
          </w:divBdr>
        </w:div>
        <w:div w:id="1381515780">
          <w:marLeft w:val="0"/>
          <w:marRight w:val="0"/>
          <w:marTop w:val="0"/>
          <w:marBottom w:val="0"/>
          <w:divBdr>
            <w:top w:val="none" w:sz="0" w:space="0" w:color="auto"/>
            <w:left w:val="none" w:sz="0" w:space="0" w:color="auto"/>
            <w:bottom w:val="none" w:sz="0" w:space="0" w:color="auto"/>
            <w:right w:val="none" w:sz="0" w:space="0" w:color="auto"/>
          </w:divBdr>
        </w:div>
        <w:div w:id="1057127149">
          <w:marLeft w:val="0"/>
          <w:marRight w:val="0"/>
          <w:marTop w:val="0"/>
          <w:marBottom w:val="0"/>
          <w:divBdr>
            <w:top w:val="none" w:sz="0" w:space="0" w:color="auto"/>
            <w:left w:val="none" w:sz="0" w:space="0" w:color="auto"/>
            <w:bottom w:val="none" w:sz="0" w:space="0" w:color="auto"/>
            <w:right w:val="none" w:sz="0" w:space="0" w:color="auto"/>
          </w:divBdr>
        </w:div>
        <w:div w:id="2134053387">
          <w:marLeft w:val="0"/>
          <w:marRight w:val="0"/>
          <w:marTop w:val="0"/>
          <w:marBottom w:val="0"/>
          <w:divBdr>
            <w:top w:val="none" w:sz="0" w:space="0" w:color="auto"/>
            <w:left w:val="none" w:sz="0" w:space="0" w:color="auto"/>
            <w:bottom w:val="none" w:sz="0" w:space="0" w:color="auto"/>
            <w:right w:val="none" w:sz="0" w:space="0" w:color="auto"/>
          </w:divBdr>
        </w:div>
        <w:div w:id="1305700643">
          <w:marLeft w:val="0"/>
          <w:marRight w:val="0"/>
          <w:marTop w:val="0"/>
          <w:marBottom w:val="0"/>
          <w:divBdr>
            <w:top w:val="none" w:sz="0" w:space="0" w:color="auto"/>
            <w:left w:val="none" w:sz="0" w:space="0" w:color="auto"/>
            <w:bottom w:val="none" w:sz="0" w:space="0" w:color="auto"/>
            <w:right w:val="none" w:sz="0" w:space="0" w:color="auto"/>
          </w:divBdr>
        </w:div>
        <w:div w:id="2114591542">
          <w:marLeft w:val="0"/>
          <w:marRight w:val="0"/>
          <w:marTop w:val="0"/>
          <w:marBottom w:val="0"/>
          <w:divBdr>
            <w:top w:val="none" w:sz="0" w:space="0" w:color="auto"/>
            <w:left w:val="none" w:sz="0" w:space="0" w:color="auto"/>
            <w:bottom w:val="none" w:sz="0" w:space="0" w:color="auto"/>
            <w:right w:val="none" w:sz="0" w:space="0" w:color="auto"/>
          </w:divBdr>
        </w:div>
        <w:div w:id="2024016873">
          <w:marLeft w:val="0"/>
          <w:marRight w:val="0"/>
          <w:marTop w:val="0"/>
          <w:marBottom w:val="0"/>
          <w:divBdr>
            <w:top w:val="none" w:sz="0" w:space="0" w:color="auto"/>
            <w:left w:val="none" w:sz="0" w:space="0" w:color="auto"/>
            <w:bottom w:val="none" w:sz="0" w:space="0" w:color="auto"/>
            <w:right w:val="none" w:sz="0" w:space="0" w:color="auto"/>
          </w:divBdr>
        </w:div>
        <w:div w:id="2078824053">
          <w:marLeft w:val="0"/>
          <w:marRight w:val="0"/>
          <w:marTop w:val="0"/>
          <w:marBottom w:val="0"/>
          <w:divBdr>
            <w:top w:val="none" w:sz="0" w:space="0" w:color="auto"/>
            <w:left w:val="none" w:sz="0" w:space="0" w:color="auto"/>
            <w:bottom w:val="none" w:sz="0" w:space="0" w:color="auto"/>
            <w:right w:val="none" w:sz="0" w:space="0" w:color="auto"/>
          </w:divBdr>
        </w:div>
        <w:div w:id="1705715374">
          <w:marLeft w:val="0"/>
          <w:marRight w:val="0"/>
          <w:marTop w:val="0"/>
          <w:marBottom w:val="0"/>
          <w:divBdr>
            <w:top w:val="none" w:sz="0" w:space="0" w:color="auto"/>
            <w:left w:val="none" w:sz="0" w:space="0" w:color="auto"/>
            <w:bottom w:val="none" w:sz="0" w:space="0" w:color="auto"/>
            <w:right w:val="none" w:sz="0" w:space="0" w:color="auto"/>
          </w:divBdr>
        </w:div>
        <w:div w:id="1767768461">
          <w:marLeft w:val="0"/>
          <w:marRight w:val="0"/>
          <w:marTop w:val="0"/>
          <w:marBottom w:val="0"/>
          <w:divBdr>
            <w:top w:val="none" w:sz="0" w:space="0" w:color="auto"/>
            <w:left w:val="none" w:sz="0" w:space="0" w:color="auto"/>
            <w:bottom w:val="none" w:sz="0" w:space="0" w:color="auto"/>
            <w:right w:val="none" w:sz="0" w:space="0" w:color="auto"/>
          </w:divBdr>
        </w:div>
        <w:div w:id="1961259323">
          <w:marLeft w:val="0"/>
          <w:marRight w:val="0"/>
          <w:marTop w:val="0"/>
          <w:marBottom w:val="0"/>
          <w:divBdr>
            <w:top w:val="none" w:sz="0" w:space="0" w:color="auto"/>
            <w:left w:val="none" w:sz="0" w:space="0" w:color="auto"/>
            <w:bottom w:val="none" w:sz="0" w:space="0" w:color="auto"/>
            <w:right w:val="none" w:sz="0" w:space="0" w:color="auto"/>
          </w:divBdr>
        </w:div>
        <w:div w:id="2102557098">
          <w:marLeft w:val="0"/>
          <w:marRight w:val="0"/>
          <w:marTop w:val="0"/>
          <w:marBottom w:val="0"/>
          <w:divBdr>
            <w:top w:val="none" w:sz="0" w:space="0" w:color="auto"/>
            <w:left w:val="none" w:sz="0" w:space="0" w:color="auto"/>
            <w:bottom w:val="none" w:sz="0" w:space="0" w:color="auto"/>
            <w:right w:val="none" w:sz="0" w:space="0" w:color="auto"/>
          </w:divBdr>
        </w:div>
        <w:div w:id="706950983">
          <w:marLeft w:val="0"/>
          <w:marRight w:val="0"/>
          <w:marTop w:val="0"/>
          <w:marBottom w:val="0"/>
          <w:divBdr>
            <w:top w:val="none" w:sz="0" w:space="0" w:color="auto"/>
            <w:left w:val="none" w:sz="0" w:space="0" w:color="auto"/>
            <w:bottom w:val="none" w:sz="0" w:space="0" w:color="auto"/>
            <w:right w:val="none" w:sz="0" w:space="0" w:color="auto"/>
          </w:divBdr>
        </w:div>
        <w:div w:id="994990965">
          <w:marLeft w:val="0"/>
          <w:marRight w:val="0"/>
          <w:marTop w:val="0"/>
          <w:marBottom w:val="0"/>
          <w:divBdr>
            <w:top w:val="none" w:sz="0" w:space="0" w:color="auto"/>
            <w:left w:val="none" w:sz="0" w:space="0" w:color="auto"/>
            <w:bottom w:val="none" w:sz="0" w:space="0" w:color="auto"/>
            <w:right w:val="none" w:sz="0" w:space="0" w:color="auto"/>
          </w:divBdr>
        </w:div>
        <w:div w:id="672955838">
          <w:marLeft w:val="0"/>
          <w:marRight w:val="0"/>
          <w:marTop w:val="0"/>
          <w:marBottom w:val="0"/>
          <w:divBdr>
            <w:top w:val="none" w:sz="0" w:space="0" w:color="auto"/>
            <w:left w:val="none" w:sz="0" w:space="0" w:color="auto"/>
            <w:bottom w:val="none" w:sz="0" w:space="0" w:color="auto"/>
            <w:right w:val="none" w:sz="0" w:space="0" w:color="auto"/>
          </w:divBdr>
        </w:div>
        <w:div w:id="579145877">
          <w:marLeft w:val="0"/>
          <w:marRight w:val="0"/>
          <w:marTop w:val="0"/>
          <w:marBottom w:val="0"/>
          <w:divBdr>
            <w:top w:val="none" w:sz="0" w:space="0" w:color="auto"/>
            <w:left w:val="none" w:sz="0" w:space="0" w:color="auto"/>
            <w:bottom w:val="none" w:sz="0" w:space="0" w:color="auto"/>
            <w:right w:val="none" w:sz="0" w:space="0" w:color="auto"/>
          </w:divBdr>
        </w:div>
        <w:div w:id="939264796">
          <w:marLeft w:val="0"/>
          <w:marRight w:val="0"/>
          <w:marTop w:val="0"/>
          <w:marBottom w:val="0"/>
          <w:divBdr>
            <w:top w:val="none" w:sz="0" w:space="0" w:color="auto"/>
            <w:left w:val="none" w:sz="0" w:space="0" w:color="auto"/>
            <w:bottom w:val="none" w:sz="0" w:space="0" w:color="auto"/>
            <w:right w:val="none" w:sz="0" w:space="0" w:color="auto"/>
          </w:divBdr>
        </w:div>
        <w:div w:id="1306856808">
          <w:marLeft w:val="0"/>
          <w:marRight w:val="0"/>
          <w:marTop w:val="0"/>
          <w:marBottom w:val="0"/>
          <w:divBdr>
            <w:top w:val="none" w:sz="0" w:space="0" w:color="auto"/>
            <w:left w:val="none" w:sz="0" w:space="0" w:color="auto"/>
            <w:bottom w:val="none" w:sz="0" w:space="0" w:color="auto"/>
            <w:right w:val="none" w:sz="0" w:space="0" w:color="auto"/>
          </w:divBdr>
        </w:div>
        <w:div w:id="1263807507">
          <w:marLeft w:val="0"/>
          <w:marRight w:val="0"/>
          <w:marTop w:val="0"/>
          <w:marBottom w:val="0"/>
          <w:divBdr>
            <w:top w:val="none" w:sz="0" w:space="0" w:color="auto"/>
            <w:left w:val="none" w:sz="0" w:space="0" w:color="auto"/>
            <w:bottom w:val="none" w:sz="0" w:space="0" w:color="auto"/>
            <w:right w:val="none" w:sz="0" w:space="0" w:color="auto"/>
          </w:divBdr>
        </w:div>
        <w:div w:id="1947692881">
          <w:marLeft w:val="0"/>
          <w:marRight w:val="0"/>
          <w:marTop w:val="0"/>
          <w:marBottom w:val="0"/>
          <w:divBdr>
            <w:top w:val="none" w:sz="0" w:space="0" w:color="auto"/>
            <w:left w:val="none" w:sz="0" w:space="0" w:color="auto"/>
            <w:bottom w:val="none" w:sz="0" w:space="0" w:color="auto"/>
            <w:right w:val="none" w:sz="0" w:space="0" w:color="auto"/>
          </w:divBdr>
        </w:div>
        <w:div w:id="694385638">
          <w:marLeft w:val="0"/>
          <w:marRight w:val="0"/>
          <w:marTop w:val="0"/>
          <w:marBottom w:val="0"/>
          <w:divBdr>
            <w:top w:val="none" w:sz="0" w:space="0" w:color="auto"/>
            <w:left w:val="none" w:sz="0" w:space="0" w:color="auto"/>
            <w:bottom w:val="none" w:sz="0" w:space="0" w:color="auto"/>
            <w:right w:val="none" w:sz="0" w:space="0" w:color="auto"/>
          </w:divBdr>
        </w:div>
        <w:div w:id="1320381738">
          <w:marLeft w:val="0"/>
          <w:marRight w:val="0"/>
          <w:marTop w:val="0"/>
          <w:marBottom w:val="0"/>
          <w:divBdr>
            <w:top w:val="none" w:sz="0" w:space="0" w:color="auto"/>
            <w:left w:val="none" w:sz="0" w:space="0" w:color="auto"/>
            <w:bottom w:val="none" w:sz="0" w:space="0" w:color="auto"/>
            <w:right w:val="none" w:sz="0" w:space="0" w:color="auto"/>
          </w:divBdr>
        </w:div>
        <w:div w:id="376441383">
          <w:marLeft w:val="0"/>
          <w:marRight w:val="0"/>
          <w:marTop w:val="0"/>
          <w:marBottom w:val="0"/>
          <w:divBdr>
            <w:top w:val="none" w:sz="0" w:space="0" w:color="auto"/>
            <w:left w:val="none" w:sz="0" w:space="0" w:color="auto"/>
            <w:bottom w:val="none" w:sz="0" w:space="0" w:color="auto"/>
            <w:right w:val="none" w:sz="0" w:space="0" w:color="auto"/>
          </w:divBdr>
        </w:div>
        <w:div w:id="2053773633">
          <w:marLeft w:val="0"/>
          <w:marRight w:val="0"/>
          <w:marTop w:val="0"/>
          <w:marBottom w:val="0"/>
          <w:divBdr>
            <w:top w:val="none" w:sz="0" w:space="0" w:color="auto"/>
            <w:left w:val="none" w:sz="0" w:space="0" w:color="auto"/>
            <w:bottom w:val="none" w:sz="0" w:space="0" w:color="auto"/>
            <w:right w:val="none" w:sz="0" w:space="0" w:color="auto"/>
          </w:divBdr>
        </w:div>
        <w:div w:id="1809007022">
          <w:marLeft w:val="0"/>
          <w:marRight w:val="0"/>
          <w:marTop w:val="0"/>
          <w:marBottom w:val="0"/>
          <w:divBdr>
            <w:top w:val="none" w:sz="0" w:space="0" w:color="auto"/>
            <w:left w:val="none" w:sz="0" w:space="0" w:color="auto"/>
            <w:bottom w:val="none" w:sz="0" w:space="0" w:color="auto"/>
            <w:right w:val="none" w:sz="0" w:space="0" w:color="auto"/>
          </w:divBdr>
        </w:div>
        <w:div w:id="1399815790">
          <w:marLeft w:val="0"/>
          <w:marRight w:val="0"/>
          <w:marTop w:val="0"/>
          <w:marBottom w:val="0"/>
          <w:divBdr>
            <w:top w:val="none" w:sz="0" w:space="0" w:color="auto"/>
            <w:left w:val="none" w:sz="0" w:space="0" w:color="auto"/>
            <w:bottom w:val="none" w:sz="0" w:space="0" w:color="auto"/>
            <w:right w:val="none" w:sz="0" w:space="0" w:color="auto"/>
          </w:divBdr>
        </w:div>
        <w:div w:id="2145002495">
          <w:marLeft w:val="0"/>
          <w:marRight w:val="0"/>
          <w:marTop w:val="0"/>
          <w:marBottom w:val="0"/>
          <w:divBdr>
            <w:top w:val="none" w:sz="0" w:space="0" w:color="auto"/>
            <w:left w:val="none" w:sz="0" w:space="0" w:color="auto"/>
            <w:bottom w:val="none" w:sz="0" w:space="0" w:color="auto"/>
            <w:right w:val="none" w:sz="0" w:space="0" w:color="auto"/>
          </w:divBdr>
        </w:div>
        <w:div w:id="28456522">
          <w:marLeft w:val="0"/>
          <w:marRight w:val="0"/>
          <w:marTop w:val="0"/>
          <w:marBottom w:val="0"/>
          <w:divBdr>
            <w:top w:val="none" w:sz="0" w:space="0" w:color="auto"/>
            <w:left w:val="none" w:sz="0" w:space="0" w:color="auto"/>
            <w:bottom w:val="none" w:sz="0" w:space="0" w:color="auto"/>
            <w:right w:val="none" w:sz="0" w:space="0" w:color="auto"/>
          </w:divBdr>
        </w:div>
        <w:div w:id="1568687943">
          <w:marLeft w:val="0"/>
          <w:marRight w:val="0"/>
          <w:marTop w:val="0"/>
          <w:marBottom w:val="0"/>
          <w:divBdr>
            <w:top w:val="none" w:sz="0" w:space="0" w:color="auto"/>
            <w:left w:val="none" w:sz="0" w:space="0" w:color="auto"/>
            <w:bottom w:val="none" w:sz="0" w:space="0" w:color="auto"/>
            <w:right w:val="none" w:sz="0" w:space="0" w:color="auto"/>
          </w:divBdr>
        </w:div>
        <w:div w:id="2118717642">
          <w:marLeft w:val="0"/>
          <w:marRight w:val="0"/>
          <w:marTop w:val="0"/>
          <w:marBottom w:val="0"/>
          <w:divBdr>
            <w:top w:val="none" w:sz="0" w:space="0" w:color="auto"/>
            <w:left w:val="none" w:sz="0" w:space="0" w:color="auto"/>
            <w:bottom w:val="none" w:sz="0" w:space="0" w:color="auto"/>
            <w:right w:val="none" w:sz="0" w:space="0" w:color="auto"/>
          </w:divBdr>
        </w:div>
        <w:div w:id="564025716">
          <w:marLeft w:val="0"/>
          <w:marRight w:val="0"/>
          <w:marTop w:val="0"/>
          <w:marBottom w:val="0"/>
          <w:divBdr>
            <w:top w:val="none" w:sz="0" w:space="0" w:color="auto"/>
            <w:left w:val="none" w:sz="0" w:space="0" w:color="auto"/>
            <w:bottom w:val="none" w:sz="0" w:space="0" w:color="auto"/>
            <w:right w:val="none" w:sz="0" w:space="0" w:color="auto"/>
          </w:divBdr>
        </w:div>
        <w:div w:id="1805584431">
          <w:marLeft w:val="0"/>
          <w:marRight w:val="0"/>
          <w:marTop w:val="0"/>
          <w:marBottom w:val="0"/>
          <w:divBdr>
            <w:top w:val="none" w:sz="0" w:space="0" w:color="auto"/>
            <w:left w:val="none" w:sz="0" w:space="0" w:color="auto"/>
            <w:bottom w:val="none" w:sz="0" w:space="0" w:color="auto"/>
            <w:right w:val="none" w:sz="0" w:space="0" w:color="auto"/>
          </w:divBdr>
        </w:div>
        <w:div w:id="80756426">
          <w:marLeft w:val="0"/>
          <w:marRight w:val="0"/>
          <w:marTop w:val="0"/>
          <w:marBottom w:val="0"/>
          <w:divBdr>
            <w:top w:val="none" w:sz="0" w:space="0" w:color="auto"/>
            <w:left w:val="none" w:sz="0" w:space="0" w:color="auto"/>
            <w:bottom w:val="none" w:sz="0" w:space="0" w:color="auto"/>
            <w:right w:val="none" w:sz="0" w:space="0" w:color="auto"/>
          </w:divBdr>
        </w:div>
        <w:div w:id="1684934899">
          <w:marLeft w:val="0"/>
          <w:marRight w:val="0"/>
          <w:marTop w:val="0"/>
          <w:marBottom w:val="0"/>
          <w:divBdr>
            <w:top w:val="none" w:sz="0" w:space="0" w:color="auto"/>
            <w:left w:val="none" w:sz="0" w:space="0" w:color="auto"/>
            <w:bottom w:val="none" w:sz="0" w:space="0" w:color="auto"/>
            <w:right w:val="none" w:sz="0" w:space="0" w:color="auto"/>
          </w:divBdr>
        </w:div>
        <w:div w:id="1329598775">
          <w:marLeft w:val="0"/>
          <w:marRight w:val="0"/>
          <w:marTop w:val="0"/>
          <w:marBottom w:val="0"/>
          <w:divBdr>
            <w:top w:val="none" w:sz="0" w:space="0" w:color="auto"/>
            <w:left w:val="none" w:sz="0" w:space="0" w:color="auto"/>
            <w:bottom w:val="none" w:sz="0" w:space="0" w:color="auto"/>
            <w:right w:val="none" w:sz="0" w:space="0" w:color="auto"/>
          </w:divBdr>
        </w:div>
        <w:div w:id="1949894922">
          <w:marLeft w:val="0"/>
          <w:marRight w:val="0"/>
          <w:marTop w:val="0"/>
          <w:marBottom w:val="0"/>
          <w:divBdr>
            <w:top w:val="none" w:sz="0" w:space="0" w:color="auto"/>
            <w:left w:val="none" w:sz="0" w:space="0" w:color="auto"/>
            <w:bottom w:val="none" w:sz="0" w:space="0" w:color="auto"/>
            <w:right w:val="none" w:sz="0" w:space="0" w:color="auto"/>
          </w:divBdr>
        </w:div>
        <w:div w:id="1333989354">
          <w:marLeft w:val="0"/>
          <w:marRight w:val="0"/>
          <w:marTop w:val="0"/>
          <w:marBottom w:val="0"/>
          <w:divBdr>
            <w:top w:val="none" w:sz="0" w:space="0" w:color="auto"/>
            <w:left w:val="none" w:sz="0" w:space="0" w:color="auto"/>
            <w:bottom w:val="none" w:sz="0" w:space="0" w:color="auto"/>
            <w:right w:val="none" w:sz="0" w:space="0" w:color="auto"/>
          </w:divBdr>
        </w:div>
        <w:div w:id="219559922">
          <w:marLeft w:val="0"/>
          <w:marRight w:val="0"/>
          <w:marTop w:val="0"/>
          <w:marBottom w:val="0"/>
          <w:divBdr>
            <w:top w:val="none" w:sz="0" w:space="0" w:color="auto"/>
            <w:left w:val="none" w:sz="0" w:space="0" w:color="auto"/>
            <w:bottom w:val="none" w:sz="0" w:space="0" w:color="auto"/>
            <w:right w:val="none" w:sz="0" w:space="0" w:color="auto"/>
          </w:divBdr>
        </w:div>
        <w:div w:id="1729307478">
          <w:marLeft w:val="0"/>
          <w:marRight w:val="0"/>
          <w:marTop w:val="0"/>
          <w:marBottom w:val="0"/>
          <w:divBdr>
            <w:top w:val="none" w:sz="0" w:space="0" w:color="auto"/>
            <w:left w:val="none" w:sz="0" w:space="0" w:color="auto"/>
            <w:bottom w:val="none" w:sz="0" w:space="0" w:color="auto"/>
            <w:right w:val="none" w:sz="0" w:space="0" w:color="auto"/>
          </w:divBdr>
        </w:div>
        <w:div w:id="473253233">
          <w:marLeft w:val="0"/>
          <w:marRight w:val="0"/>
          <w:marTop w:val="0"/>
          <w:marBottom w:val="0"/>
          <w:divBdr>
            <w:top w:val="none" w:sz="0" w:space="0" w:color="auto"/>
            <w:left w:val="none" w:sz="0" w:space="0" w:color="auto"/>
            <w:bottom w:val="none" w:sz="0" w:space="0" w:color="auto"/>
            <w:right w:val="none" w:sz="0" w:space="0" w:color="auto"/>
          </w:divBdr>
        </w:div>
        <w:div w:id="688725122">
          <w:marLeft w:val="0"/>
          <w:marRight w:val="0"/>
          <w:marTop w:val="0"/>
          <w:marBottom w:val="0"/>
          <w:divBdr>
            <w:top w:val="none" w:sz="0" w:space="0" w:color="auto"/>
            <w:left w:val="none" w:sz="0" w:space="0" w:color="auto"/>
            <w:bottom w:val="none" w:sz="0" w:space="0" w:color="auto"/>
            <w:right w:val="none" w:sz="0" w:space="0" w:color="auto"/>
          </w:divBdr>
        </w:div>
        <w:div w:id="1083599327">
          <w:marLeft w:val="0"/>
          <w:marRight w:val="0"/>
          <w:marTop w:val="0"/>
          <w:marBottom w:val="0"/>
          <w:divBdr>
            <w:top w:val="none" w:sz="0" w:space="0" w:color="auto"/>
            <w:left w:val="none" w:sz="0" w:space="0" w:color="auto"/>
            <w:bottom w:val="none" w:sz="0" w:space="0" w:color="auto"/>
            <w:right w:val="none" w:sz="0" w:space="0" w:color="auto"/>
          </w:divBdr>
        </w:div>
        <w:div w:id="1079132099">
          <w:marLeft w:val="0"/>
          <w:marRight w:val="0"/>
          <w:marTop w:val="0"/>
          <w:marBottom w:val="0"/>
          <w:divBdr>
            <w:top w:val="none" w:sz="0" w:space="0" w:color="auto"/>
            <w:left w:val="none" w:sz="0" w:space="0" w:color="auto"/>
            <w:bottom w:val="none" w:sz="0" w:space="0" w:color="auto"/>
            <w:right w:val="none" w:sz="0" w:space="0" w:color="auto"/>
          </w:divBdr>
        </w:div>
        <w:div w:id="782580947">
          <w:marLeft w:val="0"/>
          <w:marRight w:val="0"/>
          <w:marTop w:val="0"/>
          <w:marBottom w:val="0"/>
          <w:divBdr>
            <w:top w:val="none" w:sz="0" w:space="0" w:color="auto"/>
            <w:left w:val="none" w:sz="0" w:space="0" w:color="auto"/>
            <w:bottom w:val="none" w:sz="0" w:space="0" w:color="auto"/>
            <w:right w:val="none" w:sz="0" w:space="0" w:color="auto"/>
          </w:divBdr>
        </w:div>
        <w:div w:id="61567266">
          <w:marLeft w:val="0"/>
          <w:marRight w:val="0"/>
          <w:marTop w:val="0"/>
          <w:marBottom w:val="0"/>
          <w:divBdr>
            <w:top w:val="none" w:sz="0" w:space="0" w:color="auto"/>
            <w:left w:val="none" w:sz="0" w:space="0" w:color="auto"/>
            <w:bottom w:val="none" w:sz="0" w:space="0" w:color="auto"/>
            <w:right w:val="none" w:sz="0" w:space="0" w:color="auto"/>
          </w:divBdr>
        </w:div>
        <w:div w:id="1217819265">
          <w:marLeft w:val="0"/>
          <w:marRight w:val="0"/>
          <w:marTop w:val="0"/>
          <w:marBottom w:val="0"/>
          <w:divBdr>
            <w:top w:val="none" w:sz="0" w:space="0" w:color="auto"/>
            <w:left w:val="none" w:sz="0" w:space="0" w:color="auto"/>
            <w:bottom w:val="none" w:sz="0" w:space="0" w:color="auto"/>
            <w:right w:val="none" w:sz="0" w:space="0" w:color="auto"/>
          </w:divBdr>
        </w:div>
        <w:div w:id="2004117435">
          <w:marLeft w:val="0"/>
          <w:marRight w:val="0"/>
          <w:marTop w:val="0"/>
          <w:marBottom w:val="0"/>
          <w:divBdr>
            <w:top w:val="none" w:sz="0" w:space="0" w:color="auto"/>
            <w:left w:val="none" w:sz="0" w:space="0" w:color="auto"/>
            <w:bottom w:val="none" w:sz="0" w:space="0" w:color="auto"/>
            <w:right w:val="none" w:sz="0" w:space="0" w:color="auto"/>
          </w:divBdr>
        </w:div>
        <w:div w:id="279846022">
          <w:marLeft w:val="0"/>
          <w:marRight w:val="0"/>
          <w:marTop w:val="0"/>
          <w:marBottom w:val="0"/>
          <w:divBdr>
            <w:top w:val="none" w:sz="0" w:space="0" w:color="auto"/>
            <w:left w:val="none" w:sz="0" w:space="0" w:color="auto"/>
            <w:bottom w:val="none" w:sz="0" w:space="0" w:color="auto"/>
            <w:right w:val="none" w:sz="0" w:space="0" w:color="auto"/>
          </w:divBdr>
        </w:div>
        <w:div w:id="1445616646">
          <w:marLeft w:val="0"/>
          <w:marRight w:val="0"/>
          <w:marTop w:val="0"/>
          <w:marBottom w:val="0"/>
          <w:divBdr>
            <w:top w:val="none" w:sz="0" w:space="0" w:color="auto"/>
            <w:left w:val="none" w:sz="0" w:space="0" w:color="auto"/>
            <w:bottom w:val="none" w:sz="0" w:space="0" w:color="auto"/>
            <w:right w:val="none" w:sz="0" w:space="0" w:color="auto"/>
          </w:divBdr>
        </w:div>
        <w:div w:id="103112171">
          <w:marLeft w:val="0"/>
          <w:marRight w:val="0"/>
          <w:marTop w:val="0"/>
          <w:marBottom w:val="0"/>
          <w:divBdr>
            <w:top w:val="none" w:sz="0" w:space="0" w:color="auto"/>
            <w:left w:val="none" w:sz="0" w:space="0" w:color="auto"/>
            <w:bottom w:val="none" w:sz="0" w:space="0" w:color="auto"/>
            <w:right w:val="none" w:sz="0" w:space="0" w:color="auto"/>
          </w:divBdr>
        </w:div>
        <w:div w:id="807942322">
          <w:marLeft w:val="0"/>
          <w:marRight w:val="0"/>
          <w:marTop w:val="0"/>
          <w:marBottom w:val="0"/>
          <w:divBdr>
            <w:top w:val="none" w:sz="0" w:space="0" w:color="auto"/>
            <w:left w:val="none" w:sz="0" w:space="0" w:color="auto"/>
            <w:bottom w:val="none" w:sz="0" w:space="0" w:color="auto"/>
            <w:right w:val="none" w:sz="0" w:space="0" w:color="auto"/>
          </w:divBdr>
        </w:div>
        <w:div w:id="795950034">
          <w:marLeft w:val="0"/>
          <w:marRight w:val="0"/>
          <w:marTop w:val="0"/>
          <w:marBottom w:val="0"/>
          <w:divBdr>
            <w:top w:val="none" w:sz="0" w:space="0" w:color="auto"/>
            <w:left w:val="none" w:sz="0" w:space="0" w:color="auto"/>
            <w:bottom w:val="none" w:sz="0" w:space="0" w:color="auto"/>
            <w:right w:val="none" w:sz="0" w:space="0" w:color="auto"/>
          </w:divBdr>
        </w:div>
        <w:div w:id="1944527587">
          <w:marLeft w:val="0"/>
          <w:marRight w:val="0"/>
          <w:marTop w:val="0"/>
          <w:marBottom w:val="0"/>
          <w:divBdr>
            <w:top w:val="none" w:sz="0" w:space="0" w:color="auto"/>
            <w:left w:val="none" w:sz="0" w:space="0" w:color="auto"/>
            <w:bottom w:val="none" w:sz="0" w:space="0" w:color="auto"/>
            <w:right w:val="none" w:sz="0" w:space="0" w:color="auto"/>
          </w:divBdr>
        </w:div>
        <w:div w:id="1601379459">
          <w:marLeft w:val="0"/>
          <w:marRight w:val="0"/>
          <w:marTop w:val="0"/>
          <w:marBottom w:val="0"/>
          <w:divBdr>
            <w:top w:val="none" w:sz="0" w:space="0" w:color="auto"/>
            <w:left w:val="none" w:sz="0" w:space="0" w:color="auto"/>
            <w:bottom w:val="none" w:sz="0" w:space="0" w:color="auto"/>
            <w:right w:val="none" w:sz="0" w:space="0" w:color="auto"/>
          </w:divBdr>
        </w:div>
        <w:div w:id="1710110096">
          <w:marLeft w:val="0"/>
          <w:marRight w:val="0"/>
          <w:marTop w:val="0"/>
          <w:marBottom w:val="0"/>
          <w:divBdr>
            <w:top w:val="none" w:sz="0" w:space="0" w:color="auto"/>
            <w:left w:val="none" w:sz="0" w:space="0" w:color="auto"/>
            <w:bottom w:val="none" w:sz="0" w:space="0" w:color="auto"/>
            <w:right w:val="none" w:sz="0" w:space="0" w:color="auto"/>
          </w:divBdr>
        </w:div>
        <w:div w:id="1960332623">
          <w:marLeft w:val="0"/>
          <w:marRight w:val="0"/>
          <w:marTop w:val="0"/>
          <w:marBottom w:val="0"/>
          <w:divBdr>
            <w:top w:val="none" w:sz="0" w:space="0" w:color="auto"/>
            <w:left w:val="none" w:sz="0" w:space="0" w:color="auto"/>
            <w:bottom w:val="none" w:sz="0" w:space="0" w:color="auto"/>
            <w:right w:val="none" w:sz="0" w:space="0" w:color="auto"/>
          </w:divBdr>
        </w:div>
        <w:div w:id="1788431005">
          <w:marLeft w:val="0"/>
          <w:marRight w:val="0"/>
          <w:marTop w:val="0"/>
          <w:marBottom w:val="0"/>
          <w:divBdr>
            <w:top w:val="none" w:sz="0" w:space="0" w:color="auto"/>
            <w:left w:val="none" w:sz="0" w:space="0" w:color="auto"/>
            <w:bottom w:val="none" w:sz="0" w:space="0" w:color="auto"/>
            <w:right w:val="none" w:sz="0" w:space="0" w:color="auto"/>
          </w:divBdr>
        </w:div>
        <w:div w:id="99565529">
          <w:marLeft w:val="0"/>
          <w:marRight w:val="0"/>
          <w:marTop w:val="0"/>
          <w:marBottom w:val="0"/>
          <w:divBdr>
            <w:top w:val="none" w:sz="0" w:space="0" w:color="auto"/>
            <w:left w:val="none" w:sz="0" w:space="0" w:color="auto"/>
            <w:bottom w:val="none" w:sz="0" w:space="0" w:color="auto"/>
            <w:right w:val="none" w:sz="0" w:space="0" w:color="auto"/>
          </w:divBdr>
        </w:div>
        <w:div w:id="2088501475">
          <w:marLeft w:val="0"/>
          <w:marRight w:val="0"/>
          <w:marTop w:val="0"/>
          <w:marBottom w:val="0"/>
          <w:divBdr>
            <w:top w:val="none" w:sz="0" w:space="0" w:color="auto"/>
            <w:left w:val="none" w:sz="0" w:space="0" w:color="auto"/>
            <w:bottom w:val="none" w:sz="0" w:space="0" w:color="auto"/>
            <w:right w:val="none" w:sz="0" w:space="0" w:color="auto"/>
          </w:divBdr>
        </w:div>
        <w:div w:id="12846962">
          <w:marLeft w:val="0"/>
          <w:marRight w:val="0"/>
          <w:marTop w:val="0"/>
          <w:marBottom w:val="0"/>
          <w:divBdr>
            <w:top w:val="none" w:sz="0" w:space="0" w:color="auto"/>
            <w:left w:val="none" w:sz="0" w:space="0" w:color="auto"/>
            <w:bottom w:val="none" w:sz="0" w:space="0" w:color="auto"/>
            <w:right w:val="none" w:sz="0" w:space="0" w:color="auto"/>
          </w:divBdr>
        </w:div>
        <w:div w:id="550044219">
          <w:marLeft w:val="0"/>
          <w:marRight w:val="0"/>
          <w:marTop w:val="0"/>
          <w:marBottom w:val="0"/>
          <w:divBdr>
            <w:top w:val="none" w:sz="0" w:space="0" w:color="auto"/>
            <w:left w:val="none" w:sz="0" w:space="0" w:color="auto"/>
            <w:bottom w:val="none" w:sz="0" w:space="0" w:color="auto"/>
            <w:right w:val="none" w:sz="0" w:space="0" w:color="auto"/>
          </w:divBdr>
        </w:div>
        <w:div w:id="473913065">
          <w:marLeft w:val="0"/>
          <w:marRight w:val="0"/>
          <w:marTop w:val="0"/>
          <w:marBottom w:val="0"/>
          <w:divBdr>
            <w:top w:val="none" w:sz="0" w:space="0" w:color="auto"/>
            <w:left w:val="none" w:sz="0" w:space="0" w:color="auto"/>
            <w:bottom w:val="none" w:sz="0" w:space="0" w:color="auto"/>
            <w:right w:val="none" w:sz="0" w:space="0" w:color="auto"/>
          </w:divBdr>
        </w:div>
        <w:div w:id="931011749">
          <w:marLeft w:val="0"/>
          <w:marRight w:val="0"/>
          <w:marTop w:val="0"/>
          <w:marBottom w:val="0"/>
          <w:divBdr>
            <w:top w:val="none" w:sz="0" w:space="0" w:color="auto"/>
            <w:left w:val="none" w:sz="0" w:space="0" w:color="auto"/>
            <w:bottom w:val="none" w:sz="0" w:space="0" w:color="auto"/>
            <w:right w:val="none" w:sz="0" w:space="0" w:color="auto"/>
          </w:divBdr>
        </w:div>
        <w:div w:id="2061516276">
          <w:marLeft w:val="0"/>
          <w:marRight w:val="0"/>
          <w:marTop w:val="0"/>
          <w:marBottom w:val="0"/>
          <w:divBdr>
            <w:top w:val="none" w:sz="0" w:space="0" w:color="auto"/>
            <w:left w:val="none" w:sz="0" w:space="0" w:color="auto"/>
            <w:bottom w:val="none" w:sz="0" w:space="0" w:color="auto"/>
            <w:right w:val="none" w:sz="0" w:space="0" w:color="auto"/>
          </w:divBdr>
        </w:div>
        <w:div w:id="1606421070">
          <w:marLeft w:val="0"/>
          <w:marRight w:val="0"/>
          <w:marTop w:val="0"/>
          <w:marBottom w:val="0"/>
          <w:divBdr>
            <w:top w:val="none" w:sz="0" w:space="0" w:color="auto"/>
            <w:left w:val="none" w:sz="0" w:space="0" w:color="auto"/>
            <w:bottom w:val="none" w:sz="0" w:space="0" w:color="auto"/>
            <w:right w:val="none" w:sz="0" w:space="0" w:color="auto"/>
          </w:divBdr>
        </w:div>
        <w:div w:id="1730767245">
          <w:marLeft w:val="0"/>
          <w:marRight w:val="0"/>
          <w:marTop w:val="0"/>
          <w:marBottom w:val="0"/>
          <w:divBdr>
            <w:top w:val="none" w:sz="0" w:space="0" w:color="auto"/>
            <w:left w:val="none" w:sz="0" w:space="0" w:color="auto"/>
            <w:bottom w:val="none" w:sz="0" w:space="0" w:color="auto"/>
            <w:right w:val="none" w:sz="0" w:space="0" w:color="auto"/>
          </w:divBdr>
        </w:div>
        <w:div w:id="1652951348">
          <w:marLeft w:val="0"/>
          <w:marRight w:val="0"/>
          <w:marTop w:val="0"/>
          <w:marBottom w:val="0"/>
          <w:divBdr>
            <w:top w:val="none" w:sz="0" w:space="0" w:color="auto"/>
            <w:left w:val="none" w:sz="0" w:space="0" w:color="auto"/>
            <w:bottom w:val="none" w:sz="0" w:space="0" w:color="auto"/>
            <w:right w:val="none" w:sz="0" w:space="0" w:color="auto"/>
          </w:divBdr>
        </w:div>
        <w:div w:id="198323408">
          <w:marLeft w:val="0"/>
          <w:marRight w:val="0"/>
          <w:marTop w:val="0"/>
          <w:marBottom w:val="0"/>
          <w:divBdr>
            <w:top w:val="none" w:sz="0" w:space="0" w:color="auto"/>
            <w:left w:val="none" w:sz="0" w:space="0" w:color="auto"/>
            <w:bottom w:val="none" w:sz="0" w:space="0" w:color="auto"/>
            <w:right w:val="none" w:sz="0" w:space="0" w:color="auto"/>
          </w:divBdr>
        </w:div>
        <w:div w:id="1070270534">
          <w:marLeft w:val="0"/>
          <w:marRight w:val="0"/>
          <w:marTop w:val="0"/>
          <w:marBottom w:val="0"/>
          <w:divBdr>
            <w:top w:val="none" w:sz="0" w:space="0" w:color="auto"/>
            <w:left w:val="none" w:sz="0" w:space="0" w:color="auto"/>
            <w:bottom w:val="none" w:sz="0" w:space="0" w:color="auto"/>
            <w:right w:val="none" w:sz="0" w:space="0" w:color="auto"/>
          </w:divBdr>
        </w:div>
        <w:div w:id="1936867012">
          <w:marLeft w:val="0"/>
          <w:marRight w:val="0"/>
          <w:marTop w:val="0"/>
          <w:marBottom w:val="0"/>
          <w:divBdr>
            <w:top w:val="none" w:sz="0" w:space="0" w:color="auto"/>
            <w:left w:val="none" w:sz="0" w:space="0" w:color="auto"/>
            <w:bottom w:val="none" w:sz="0" w:space="0" w:color="auto"/>
            <w:right w:val="none" w:sz="0" w:space="0" w:color="auto"/>
          </w:divBdr>
        </w:div>
        <w:div w:id="37319965">
          <w:marLeft w:val="0"/>
          <w:marRight w:val="0"/>
          <w:marTop w:val="0"/>
          <w:marBottom w:val="0"/>
          <w:divBdr>
            <w:top w:val="none" w:sz="0" w:space="0" w:color="auto"/>
            <w:left w:val="none" w:sz="0" w:space="0" w:color="auto"/>
            <w:bottom w:val="none" w:sz="0" w:space="0" w:color="auto"/>
            <w:right w:val="none" w:sz="0" w:space="0" w:color="auto"/>
          </w:divBdr>
        </w:div>
        <w:div w:id="130556633">
          <w:marLeft w:val="0"/>
          <w:marRight w:val="0"/>
          <w:marTop w:val="0"/>
          <w:marBottom w:val="0"/>
          <w:divBdr>
            <w:top w:val="none" w:sz="0" w:space="0" w:color="auto"/>
            <w:left w:val="none" w:sz="0" w:space="0" w:color="auto"/>
            <w:bottom w:val="none" w:sz="0" w:space="0" w:color="auto"/>
            <w:right w:val="none" w:sz="0" w:space="0" w:color="auto"/>
          </w:divBdr>
        </w:div>
        <w:div w:id="1707221055">
          <w:marLeft w:val="0"/>
          <w:marRight w:val="0"/>
          <w:marTop w:val="0"/>
          <w:marBottom w:val="0"/>
          <w:divBdr>
            <w:top w:val="none" w:sz="0" w:space="0" w:color="auto"/>
            <w:left w:val="none" w:sz="0" w:space="0" w:color="auto"/>
            <w:bottom w:val="none" w:sz="0" w:space="0" w:color="auto"/>
            <w:right w:val="none" w:sz="0" w:space="0" w:color="auto"/>
          </w:divBdr>
        </w:div>
        <w:div w:id="324600213">
          <w:marLeft w:val="0"/>
          <w:marRight w:val="0"/>
          <w:marTop w:val="0"/>
          <w:marBottom w:val="0"/>
          <w:divBdr>
            <w:top w:val="none" w:sz="0" w:space="0" w:color="auto"/>
            <w:left w:val="none" w:sz="0" w:space="0" w:color="auto"/>
            <w:bottom w:val="none" w:sz="0" w:space="0" w:color="auto"/>
            <w:right w:val="none" w:sz="0" w:space="0" w:color="auto"/>
          </w:divBdr>
        </w:div>
        <w:div w:id="650520354">
          <w:marLeft w:val="0"/>
          <w:marRight w:val="0"/>
          <w:marTop w:val="0"/>
          <w:marBottom w:val="0"/>
          <w:divBdr>
            <w:top w:val="none" w:sz="0" w:space="0" w:color="auto"/>
            <w:left w:val="none" w:sz="0" w:space="0" w:color="auto"/>
            <w:bottom w:val="none" w:sz="0" w:space="0" w:color="auto"/>
            <w:right w:val="none" w:sz="0" w:space="0" w:color="auto"/>
          </w:divBdr>
        </w:div>
        <w:div w:id="1456561356">
          <w:marLeft w:val="0"/>
          <w:marRight w:val="0"/>
          <w:marTop w:val="0"/>
          <w:marBottom w:val="0"/>
          <w:divBdr>
            <w:top w:val="none" w:sz="0" w:space="0" w:color="auto"/>
            <w:left w:val="none" w:sz="0" w:space="0" w:color="auto"/>
            <w:bottom w:val="none" w:sz="0" w:space="0" w:color="auto"/>
            <w:right w:val="none" w:sz="0" w:space="0" w:color="auto"/>
          </w:divBdr>
        </w:div>
        <w:div w:id="545529801">
          <w:marLeft w:val="0"/>
          <w:marRight w:val="0"/>
          <w:marTop w:val="0"/>
          <w:marBottom w:val="0"/>
          <w:divBdr>
            <w:top w:val="none" w:sz="0" w:space="0" w:color="auto"/>
            <w:left w:val="none" w:sz="0" w:space="0" w:color="auto"/>
            <w:bottom w:val="none" w:sz="0" w:space="0" w:color="auto"/>
            <w:right w:val="none" w:sz="0" w:space="0" w:color="auto"/>
          </w:divBdr>
        </w:div>
        <w:div w:id="2029943172">
          <w:marLeft w:val="0"/>
          <w:marRight w:val="0"/>
          <w:marTop w:val="0"/>
          <w:marBottom w:val="0"/>
          <w:divBdr>
            <w:top w:val="none" w:sz="0" w:space="0" w:color="auto"/>
            <w:left w:val="none" w:sz="0" w:space="0" w:color="auto"/>
            <w:bottom w:val="none" w:sz="0" w:space="0" w:color="auto"/>
            <w:right w:val="none" w:sz="0" w:space="0" w:color="auto"/>
          </w:divBdr>
        </w:div>
        <w:div w:id="1790975423">
          <w:marLeft w:val="0"/>
          <w:marRight w:val="0"/>
          <w:marTop w:val="0"/>
          <w:marBottom w:val="0"/>
          <w:divBdr>
            <w:top w:val="none" w:sz="0" w:space="0" w:color="auto"/>
            <w:left w:val="none" w:sz="0" w:space="0" w:color="auto"/>
            <w:bottom w:val="none" w:sz="0" w:space="0" w:color="auto"/>
            <w:right w:val="none" w:sz="0" w:space="0" w:color="auto"/>
          </w:divBdr>
        </w:div>
        <w:div w:id="1073237629">
          <w:marLeft w:val="0"/>
          <w:marRight w:val="0"/>
          <w:marTop w:val="0"/>
          <w:marBottom w:val="0"/>
          <w:divBdr>
            <w:top w:val="none" w:sz="0" w:space="0" w:color="auto"/>
            <w:left w:val="none" w:sz="0" w:space="0" w:color="auto"/>
            <w:bottom w:val="none" w:sz="0" w:space="0" w:color="auto"/>
            <w:right w:val="none" w:sz="0" w:space="0" w:color="auto"/>
          </w:divBdr>
        </w:div>
        <w:div w:id="550656597">
          <w:marLeft w:val="0"/>
          <w:marRight w:val="0"/>
          <w:marTop w:val="0"/>
          <w:marBottom w:val="0"/>
          <w:divBdr>
            <w:top w:val="none" w:sz="0" w:space="0" w:color="auto"/>
            <w:left w:val="none" w:sz="0" w:space="0" w:color="auto"/>
            <w:bottom w:val="none" w:sz="0" w:space="0" w:color="auto"/>
            <w:right w:val="none" w:sz="0" w:space="0" w:color="auto"/>
          </w:divBdr>
        </w:div>
        <w:div w:id="295063869">
          <w:marLeft w:val="0"/>
          <w:marRight w:val="0"/>
          <w:marTop w:val="0"/>
          <w:marBottom w:val="0"/>
          <w:divBdr>
            <w:top w:val="none" w:sz="0" w:space="0" w:color="auto"/>
            <w:left w:val="none" w:sz="0" w:space="0" w:color="auto"/>
            <w:bottom w:val="none" w:sz="0" w:space="0" w:color="auto"/>
            <w:right w:val="none" w:sz="0" w:space="0" w:color="auto"/>
          </w:divBdr>
        </w:div>
        <w:div w:id="1144469193">
          <w:marLeft w:val="0"/>
          <w:marRight w:val="0"/>
          <w:marTop w:val="0"/>
          <w:marBottom w:val="0"/>
          <w:divBdr>
            <w:top w:val="none" w:sz="0" w:space="0" w:color="auto"/>
            <w:left w:val="none" w:sz="0" w:space="0" w:color="auto"/>
            <w:bottom w:val="none" w:sz="0" w:space="0" w:color="auto"/>
            <w:right w:val="none" w:sz="0" w:space="0" w:color="auto"/>
          </w:divBdr>
        </w:div>
        <w:div w:id="1392655338">
          <w:marLeft w:val="0"/>
          <w:marRight w:val="0"/>
          <w:marTop w:val="0"/>
          <w:marBottom w:val="0"/>
          <w:divBdr>
            <w:top w:val="none" w:sz="0" w:space="0" w:color="auto"/>
            <w:left w:val="none" w:sz="0" w:space="0" w:color="auto"/>
            <w:bottom w:val="none" w:sz="0" w:space="0" w:color="auto"/>
            <w:right w:val="none" w:sz="0" w:space="0" w:color="auto"/>
          </w:divBdr>
        </w:div>
        <w:div w:id="194660396">
          <w:marLeft w:val="0"/>
          <w:marRight w:val="0"/>
          <w:marTop w:val="0"/>
          <w:marBottom w:val="0"/>
          <w:divBdr>
            <w:top w:val="none" w:sz="0" w:space="0" w:color="auto"/>
            <w:left w:val="none" w:sz="0" w:space="0" w:color="auto"/>
            <w:bottom w:val="none" w:sz="0" w:space="0" w:color="auto"/>
            <w:right w:val="none" w:sz="0" w:space="0" w:color="auto"/>
          </w:divBdr>
        </w:div>
        <w:div w:id="1574662822">
          <w:marLeft w:val="0"/>
          <w:marRight w:val="0"/>
          <w:marTop w:val="0"/>
          <w:marBottom w:val="0"/>
          <w:divBdr>
            <w:top w:val="none" w:sz="0" w:space="0" w:color="auto"/>
            <w:left w:val="none" w:sz="0" w:space="0" w:color="auto"/>
            <w:bottom w:val="none" w:sz="0" w:space="0" w:color="auto"/>
            <w:right w:val="none" w:sz="0" w:space="0" w:color="auto"/>
          </w:divBdr>
        </w:div>
        <w:div w:id="1908299489">
          <w:marLeft w:val="0"/>
          <w:marRight w:val="0"/>
          <w:marTop w:val="0"/>
          <w:marBottom w:val="0"/>
          <w:divBdr>
            <w:top w:val="none" w:sz="0" w:space="0" w:color="auto"/>
            <w:left w:val="none" w:sz="0" w:space="0" w:color="auto"/>
            <w:bottom w:val="none" w:sz="0" w:space="0" w:color="auto"/>
            <w:right w:val="none" w:sz="0" w:space="0" w:color="auto"/>
          </w:divBdr>
        </w:div>
        <w:div w:id="562253023">
          <w:marLeft w:val="0"/>
          <w:marRight w:val="0"/>
          <w:marTop w:val="0"/>
          <w:marBottom w:val="0"/>
          <w:divBdr>
            <w:top w:val="none" w:sz="0" w:space="0" w:color="auto"/>
            <w:left w:val="none" w:sz="0" w:space="0" w:color="auto"/>
            <w:bottom w:val="none" w:sz="0" w:space="0" w:color="auto"/>
            <w:right w:val="none" w:sz="0" w:space="0" w:color="auto"/>
          </w:divBdr>
        </w:div>
        <w:div w:id="418137807">
          <w:marLeft w:val="0"/>
          <w:marRight w:val="0"/>
          <w:marTop w:val="0"/>
          <w:marBottom w:val="0"/>
          <w:divBdr>
            <w:top w:val="none" w:sz="0" w:space="0" w:color="auto"/>
            <w:left w:val="none" w:sz="0" w:space="0" w:color="auto"/>
            <w:bottom w:val="none" w:sz="0" w:space="0" w:color="auto"/>
            <w:right w:val="none" w:sz="0" w:space="0" w:color="auto"/>
          </w:divBdr>
        </w:div>
      </w:divsChild>
    </w:div>
    <w:div w:id="720902846">
      <w:bodyDiv w:val="1"/>
      <w:marLeft w:val="0"/>
      <w:marRight w:val="0"/>
      <w:marTop w:val="0"/>
      <w:marBottom w:val="0"/>
      <w:divBdr>
        <w:top w:val="none" w:sz="0" w:space="0" w:color="auto"/>
        <w:left w:val="none" w:sz="0" w:space="0" w:color="auto"/>
        <w:bottom w:val="none" w:sz="0" w:space="0" w:color="auto"/>
        <w:right w:val="none" w:sz="0" w:space="0" w:color="auto"/>
      </w:divBdr>
    </w:div>
    <w:div w:id="732967763">
      <w:bodyDiv w:val="1"/>
      <w:marLeft w:val="0"/>
      <w:marRight w:val="0"/>
      <w:marTop w:val="0"/>
      <w:marBottom w:val="0"/>
      <w:divBdr>
        <w:top w:val="none" w:sz="0" w:space="0" w:color="auto"/>
        <w:left w:val="none" w:sz="0" w:space="0" w:color="auto"/>
        <w:bottom w:val="none" w:sz="0" w:space="0" w:color="auto"/>
        <w:right w:val="none" w:sz="0" w:space="0" w:color="auto"/>
      </w:divBdr>
      <w:divsChild>
        <w:div w:id="1168981524">
          <w:marLeft w:val="0"/>
          <w:marRight w:val="0"/>
          <w:marTop w:val="0"/>
          <w:marBottom w:val="0"/>
          <w:divBdr>
            <w:top w:val="none" w:sz="0" w:space="0" w:color="auto"/>
            <w:left w:val="none" w:sz="0" w:space="0" w:color="auto"/>
            <w:bottom w:val="none" w:sz="0" w:space="0" w:color="auto"/>
            <w:right w:val="none" w:sz="0" w:space="0" w:color="auto"/>
          </w:divBdr>
        </w:div>
        <w:div w:id="756825787">
          <w:marLeft w:val="0"/>
          <w:marRight w:val="0"/>
          <w:marTop w:val="0"/>
          <w:marBottom w:val="0"/>
          <w:divBdr>
            <w:top w:val="none" w:sz="0" w:space="0" w:color="auto"/>
            <w:left w:val="none" w:sz="0" w:space="0" w:color="auto"/>
            <w:bottom w:val="none" w:sz="0" w:space="0" w:color="auto"/>
            <w:right w:val="none" w:sz="0" w:space="0" w:color="auto"/>
          </w:divBdr>
        </w:div>
        <w:div w:id="413090605">
          <w:marLeft w:val="0"/>
          <w:marRight w:val="0"/>
          <w:marTop w:val="0"/>
          <w:marBottom w:val="0"/>
          <w:divBdr>
            <w:top w:val="none" w:sz="0" w:space="0" w:color="auto"/>
            <w:left w:val="none" w:sz="0" w:space="0" w:color="auto"/>
            <w:bottom w:val="none" w:sz="0" w:space="0" w:color="auto"/>
            <w:right w:val="none" w:sz="0" w:space="0" w:color="auto"/>
          </w:divBdr>
        </w:div>
        <w:div w:id="1018890503">
          <w:marLeft w:val="0"/>
          <w:marRight w:val="0"/>
          <w:marTop w:val="0"/>
          <w:marBottom w:val="0"/>
          <w:divBdr>
            <w:top w:val="none" w:sz="0" w:space="0" w:color="auto"/>
            <w:left w:val="none" w:sz="0" w:space="0" w:color="auto"/>
            <w:bottom w:val="none" w:sz="0" w:space="0" w:color="auto"/>
            <w:right w:val="none" w:sz="0" w:space="0" w:color="auto"/>
          </w:divBdr>
        </w:div>
        <w:div w:id="1586303047">
          <w:marLeft w:val="0"/>
          <w:marRight w:val="0"/>
          <w:marTop w:val="0"/>
          <w:marBottom w:val="0"/>
          <w:divBdr>
            <w:top w:val="none" w:sz="0" w:space="0" w:color="auto"/>
            <w:left w:val="none" w:sz="0" w:space="0" w:color="auto"/>
            <w:bottom w:val="none" w:sz="0" w:space="0" w:color="auto"/>
            <w:right w:val="none" w:sz="0" w:space="0" w:color="auto"/>
          </w:divBdr>
        </w:div>
        <w:div w:id="2072338699">
          <w:marLeft w:val="0"/>
          <w:marRight w:val="0"/>
          <w:marTop w:val="0"/>
          <w:marBottom w:val="0"/>
          <w:divBdr>
            <w:top w:val="none" w:sz="0" w:space="0" w:color="auto"/>
            <w:left w:val="none" w:sz="0" w:space="0" w:color="auto"/>
            <w:bottom w:val="none" w:sz="0" w:space="0" w:color="auto"/>
            <w:right w:val="none" w:sz="0" w:space="0" w:color="auto"/>
          </w:divBdr>
        </w:div>
        <w:div w:id="2135051754">
          <w:marLeft w:val="0"/>
          <w:marRight w:val="0"/>
          <w:marTop w:val="0"/>
          <w:marBottom w:val="0"/>
          <w:divBdr>
            <w:top w:val="none" w:sz="0" w:space="0" w:color="auto"/>
            <w:left w:val="none" w:sz="0" w:space="0" w:color="auto"/>
            <w:bottom w:val="none" w:sz="0" w:space="0" w:color="auto"/>
            <w:right w:val="none" w:sz="0" w:space="0" w:color="auto"/>
          </w:divBdr>
        </w:div>
        <w:div w:id="673073657">
          <w:marLeft w:val="0"/>
          <w:marRight w:val="0"/>
          <w:marTop w:val="0"/>
          <w:marBottom w:val="0"/>
          <w:divBdr>
            <w:top w:val="none" w:sz="0" w:space="0" w:color="auto"/>
            <w:left w:val="none" w:sz="0" w:space="0" w:color="auto"/>
            <w:bottom w:val="none" w:sz="0" w:space="0" w:color="auto"/>
            <w:right w:val="none" w:sz="0" w:space="0" w:color="auto"/>
          </w:divBdr>
        </w:div>
        <w:div w:id="2117820831">
          <w:marLeft w:val="0"/>
          <w:marRight w:val="0"/>
          <w:marTop w:val="0"/>
          <w:marBottom w:val="0"/>
          <w:divBdr>
            <w:top w:val="none" w:sz="0" w:space="0" w:color="auto"/>
            <w:left w:val="none" w:sz="0" w:space="0" w:color="auto"/>
            <w:bottom w:val="none" w:sz="0" w:space="0" w:color="auto"/>
            <w:right w:val="none" w:sz="0" w:space="0" w:color="auto"/>
          </w:divBdr>
        </w:div>
        <w:div w:id="793324788">
          <w:marLeft w:val="0"/>
          <w:marRight w:val="0"/>
          <w:marTop w:val="0"/>
          <w:marBottom w:val="0"/>
          <w:divBdr>
            <w:top w:val="none" w:sz="0" w:space="0" w:color="auto"/>
            <w:left w:val="none" w:sz="0" w:space="0" w:color="auto"/>
            <w:bottom w:val="none" w:sz="0" w:space="0" w:color="auto"/>
            <w:right w:val="none" w:sz="0" w:space="0" w:color="auto"/>
          </w:divBdr>
        </w:div>
        <w:div w:id="701900287">
          <w:marLeft w:val="0"/>
          <w:marRight w:val="0"/>
          <w:marTop w:val="0"/>
          <w:marBottom w:val="0"/>
          <w:divBdr>
            <w:top w:val="none" w:sz="0" w:space="0" w:color="auto"/>
            <w:left w:val="none" w:sz="0" w:space="0" w:color="auto"/>
            <w:bottom w:val="none" w:sz="0" w:space="0" w:color="auto"/>
            <w:right w:val="none" w:sz="0" w:space="0" w:color="auto"/>
          </w:divBdr>
        </w:div>
        <w:div w:id="721442080">
          <w:marLeft w:val="0"/>
          <w:marRight w:val="0"/>
          <w:marTop w:val="0"/>
          <w:marBottom w:val="0"/>
          <w:divBdr>
            <w:top w:val="none" w:sz="0" w:space="0" w:color="auto"/>
            <w:left w:val="none" w:sz="0" w:space="0" w:color="auto"/>
            <w:bottom w:val="none" w:sz="0" w:space="0" w:color="auto"/>
            <w:right w:val="none" w:sz="0" w:space="0" w:color="auto"/>
          </w:divBdr>
        </w:div>
        <w:div w:id="1093354209">
          <w:marLeft w:val="0"/>
          <w:marRight w:val="0"/>
          <w:marTop w:val="0"/>
          <w:marBottom w:val="0"/>
          <w:divBdr>
            <w:top w:val="none" w:sz="0" w:space="0" w:color="auto"/>
            <w:left w:val="none" w:sz="0" w:space="0" w:color="auto"/>
            <w:bottom w:val="none" w:sz="0" w:space="0" w:color="auto"/>
            <w:right w:val="none" w:sz="0" w:space="0" w:color="auto"/>
          </w:divBdr>
        </w:div>
        <w:div w:id="1119059677">
          <w:marLeft w:val="0"/>
          <w:marRight w:val="0"/>
          <w:marTop w:val="0"/>
          <w:marBottom w:val="0"/>
          <w:divBdr>
            <w:top w:val="none" w:sz="0" w:space="0" w:color="auto"/>
            <w:left w:val="none" w:sz="0" w:space="0" w:color="auto"/>
            <w:bottom w:val="none" w:sz="0" w:space="0" w:color="auto"/>
            <w:right w:val="none" w:sz="0" w:space="0" w:color="auto"/>
          </w:divBdr>
        </w:div>
        <w:div w:id="203562996">
          <w:marLeft w:val="0"/>
          <w:marRight w:val="0"/>
          <w:marTop w:val="0"/>
          <w:marBottom w:val="0"/>
          <w:divBdr>
            <w:top w:val="none" w:sz="0" w:space="0" w:color="auto"/>
            <w:left w:val="none" w:sz="0" w:space="0" w:color="auto"/>
            <w:bottom w:val="none" w:sz="0" w:space="0" w:color="auto"/>
            <w:right w:val="none" w:sz="0" w:space="0" w:color="auto"/>
          </w:divBdr>
        </w:div>
        <w:div w:id="1701205965">
          <w:marLeft w:val="0"/>
          <w:marRight w:val="0"/>
          <w:marTop w:val="0"/>
          <w:marBottom w:val="0"/>
          <w:divBdr>
            <w:top w:val="none" w:sz="0" w:space="0" w:color="auto"/>
            <w:left w:val="none" w:sz="0" w:space="0" w:color="auto"/>
            <w:bottom w:val="none" w:sz="0" w:space="0" w:color="auto"/>
            <w:right w:val="none" w:sz="0" w:space="0" w:color="auto"/>
          </w:divBdr>
        </w:div>
        <w:div w:id="1937902853">
          <w:marLeft w:val="0"/>
          <w:marRight w:val="0"/>
          <w:marTop w:val="0"/>
          <w:marBottom w:val="0"/>
          <w:divBdr>
            <w:top w:val="none" w:sz="0" w:space="0" w:color="auto"/>
            <w:left w:val="none" w:sz="0" w:space="0" w:color="auto"/>
            <w:bottom w:val="none" w:sz="0" w:space="0" w:color="auto"/>
            <w:right w:val="none" w:sz="0" w:space="0" w:color="auto"/>
          </w:divBdr>
        </w:div>
        <w:div w:id="1978753944">
          <w:marLeft w:val="0"/>
          <w:marRight w:val="0"/>
          <w:marTop w:val="0"/>
          <w:marBottom w:val="0"/>
          <w:divBdr>
            <w:top w:val="none" w:sz="0" w:space="0" w:color="auto"/>
            <w:left w:val="none" w:sz="0" w:space="0" w:color="auto"/>
            <w:bottom w:val="none" w:sz="0" w:space="0" w:color="auto"/>
            <w:right w:val="none" w:sz="0" w:space="0" w:color="auto"/>
          </w:divBdr>
        </w:div>
        <w:div w:id="1705978676">
          <w:marLeft w:val="0"/>
          <w:marRight w:val="0"/>
          <w:marTop w:val="0"/>
          <w:marBottom w:val="0"/>
          <w:divBdr>
            <w:top w:val="none" w:sz="0" w:space="0" w:color="auto"/>
            <w:left w:val="none" w:sz="0" w:space="0" w:color="auto"/>
            <w:bottom w:val="none" w:sz="0" w:space="0" w:color="auto"/>
            <w:right w:val="none" w:sz="0" w:space="0" w:color="auto"/>
          </w:divBdr>
        </w:div>
        <w:div w:id="217473026">
          <w:marLeft w:val="0"/>
          <w:marRight w:val="0"/>
          <w:marTop w:val="0"/>
          <w:marBottom w:val="0"/>
          <w:divBdr>
            <w:top w:val="none" w:sz="0" w:space="0" w:color="auto"/>
            <w:left w:val="none" w:sz="0" w:space="0" w:color="auto"/>
            <w:bottom w:val="none" w:sz="0" w:space="0" w:color="auto"/>
            <w:right w:val="none" w:sz="0" w:space="0" w:color="auto"/>
          </w:divBdr>
        </w:div>
        <w:div w:id="1122530143">
          <w:marLeft w:val="0"/>
          <w:marRight w:val="0"/>
          <w:marTop w:val="0"/>
          <w:marBottom w:val="0"/>
          <w:divBdr>
            <w:top w:val="none" w:sz="0" w:space="0" w:color="auto"/>
            <w:left w:val="none" w:sz="0" w:space="0" w:color="auto"/>
            <w:bottom w:val="none" w:sz="0" w:space="0" w:color="auto"/>
            <w:right w:val="none" w:sz="0" w:space="0" w:color="auto"/>
          </w:divBdr>
        </w:div>
        <w:div w:id="1000163470">
          <w:marLeft w:val="0"/>
          <w:marRight w:val="0"/>
          <w:marTop w:val="0"/>
          <w:marBottom w:val="0"/>
          <w:divBdr>
            <w:top w:val="none" w:sz="0" w:space="0" w:color="auto"/>
            <w:left w:val="none" w:sz="0" w:space="0" w:color="auto"/>
            <w:bottom w:val="none" w:sz="0" w:space="0" w:color="auto"/>
            <w:right w:val="none" w:sz="0" w:space="0" w:color="auto"/>
          </w:divBdr>
        </w:div>
        <w:div w:id="2094469874">
          <w:marLeft w:val="0"/>
          <w:marRight w:val="0"/>
          <w:marTop w:val="0"/>
          <w:marBottom w:val="0"/>
          <w:divBdr>
            <w:top w:val="none" w:sz="0" w:space="0" w:color="auto"/>
            <w:left w:val="none" w:sz="0" w:space="0" w:color="auto"/>
            <w:bottom w:val="none" w:sz="0" w:space="0" w:color="auto"/>
            <w:right w:val="none" w:sz="0" w:space="0" w:color="auto"/>
          </w:divBdr>
        </w:div>
        <w:div w:id="1357660253">
          <w:marLeft w:val="0"/>
          <w:marRight w:val="0"/>
          <w:marTop w:val="0"/>
          <w:marBottom w:val="0"/>
          <w:divBdr>
            <w:top w:val="none" w:sz="0" w:space="0" w:color="auto"/>
            <w:left w:val="none" w:sz="0" w:space="0" w:color="auto"/>
            <w:bottom w:val="none" w:sz="0" w:space="0" w:color="auto"/>
            <w:right w:val="none" w:sz="0" w:space="0" w:color="auto"/>
          </w:divBdr>
        </w:div>
        <w:div w:id="1328556273">
          <w:marLeft w:val="0"/>
          <w:marRight w:val="0"/>
          <w:marTop w:val="0"/>
          <w:marBottom w:val="0"/>
          <w:divBdr>
            <w:top w:val="none" w:sz="0" w:space="0" w:color="auto"/>
            <w:left w:val="none" w:sz="0" w:space="0" w:color="auto"/>
            <w:bottom w:val="none" w:sz="0" w:space="0" w:color="auto"/>
            <w:right w:val="none" w:sz="0" w:space="0" w:color="auto"/>
          </w:divBdr>
        </w:div>
        <w:div w:id="1237664974">
          <w:marLeft w:val="0"/>
          <w:marRight w:val="0"/>
          <w:marTop w:val="0"/>
          <w:marBottom w:val="0"/>
          <w:divBdr>
            <w:top w:val="none" w:sz="0" w:space="0" w:color="auto"/>
            <w:left w:val="none" w:sz="0" w:space="0" w:color="auto"/>
            <w:bottom w:val="none" w:sz="0" w:space="0" w:color="auto"/>
            <w:right w:val="none" w:sz="0" w:space="0" w:color="auto"/>
          </w:divBdr>
        </w:div>
        <w:div w:id="962006640">
          <w:marLeft w:val="0"/>
          <w:marRight w:val="0"/>
          <w:marTop w:val="0"/>
          <w:marBottom w:val="0"/>
          <w:divBdr>
            <w:top w:val="none" w:sz="0" w:space="0" w:color="auto"/>
            <w:left w:val="none" w:sz="0" w:space="0" w:color="auto"/>
            <w:bottom w:val="none" w:sz="0" w:space="0" w:color="auto"/>
            <w:right w:val="none" w:sz="0" w:space="0" w:color="auto"/>
          </w:divBdr>
        </w:div>
        <w:div w:id="1636911475">
          <w:marLeft w:val="0"/>
          <w:marRight w:val="0"/>
          <w:marTop w:val="0"/>
          <w:marBottom w:val="0"/>
          <w:divBdr>
            <w:top w:val="none" w:sz="0" w:space="0" w:color="auto"/>
            <w:left w:val="none" w:sz="0" w:space="0" w:color="auto"/>
            <w:bottom w:val="none" w:sz="0" w:space="0" w:color="auto"/>
            <w:right w:val="none" w:sz="0" w:space="0" w:color="auto"/>
          </w:divBdr>
        </w:div>
        <w:div w:id="1611277341">
          <w:marLeft w:val="0"/>
          <w:marRight w:val="0"/>
          <w:marTop w:val="0"/>
          <w:marBottom w:val="0"/>
          <w:divBdr>
            <w:top w:val="none" w:sz="0" w:space="0" w:color="auto"/>
            <w:left w:val="none" w:sz="0" w:space="0" w:color="auto"/>
            <w:bottom w:val="none" w:sz="0" w:space="0" w:color="auto"/>
            <w:right w:val="none" w:sz="0" w:space="0" w:color="auto"/>
          </w:divBdr>
        </w:div>
        <w:div w:id="1873110941">
          <w:marLeft w:val="0"/>
          <w:marRight w:val="0"/>
          <w:marTop w:val="0"/>
          <w:marBottom w:val="0"/>
          <w:divBdr>
            <w:top w:val="none" w:sz="0" w:space="0" w:color="auto"/>
            <w:left w:val="none" w:sz="0" w:space="0" w:color="auto"/>
            <w:bottom w:val="none" w:sz="0" w:space="0" w:color="auto"/>
            <w:right w:val="none" w:sz="0" w:space="0" w:color="auto"/>
          </w:divBdr>
        </w:div>
        <w:div w:id="461382713">
          <w:marLeft w:val="0"/>
          <w:marRight w:val="0"/>
          <w:marTop w:val="0"/>
          <w:marBottom w:val="0"/>
          <w:divBdr>
            <w:top w:val="none" w:sz="0" w:space="0" w:color="auto"/>
            <w:left w:val="none" w:sz="0" w:space="0" w:color="auto"/>
            <w:bottom w:val="none" w:sz="0" w:space="0" w:color="auto"/>
            <w:right w:val="none" w:sz="0" w:space="0" w:color="auto"/>
          </w:divBdr>
        </w:div>
        <w:div w:id="753402702">
          <w:marLeft w:val="0"/>
          <w:marRight w:val="0"/>
          <w:marTop w:val="0"/>
          <w:marBottom w:val="0"/>
          <w:divBdr>
            <w:top w:val="none" w:sz="0" w:space="0" w:color="auto"/>
            <w:left w:val="none" w:sz="0" w:space="0" w:color="auto"/>
            <w:bottom w:val="none" w:sz="0" w:space="0" w:color="auto"/>
            <w:right w:val="none" w:sz="0" w:space="0" w:color="auto"/>
          </w:divBdr>
        </w:div>
        <w:div w:id="1386177155">
          <w:marLeft w:val="0"/>
          <w:marRight w:val="0"/>
          <w:marTop w:val="0"/>
          <w:marBottom w:val="0"/>
          <w:divBdr>
            <w:top w:val="none" w:sz="0" w:space="0" w:color="auto"/>
            <w:left w:val="none" w:sz="0" w:space="0" w:color="auto"/>
            <w:bottom w:val="none" w:sz="0" w:space="0" w:color="auto"/>
            <w:right w:val="none" w:sz="0" w:space="0" w:color="auto"/>
          </w:divBdr>
        </w:div>
        <w:div w:id="1359509392">
          <w:marLeft w:val="0"/>
          <w:marRight w:val="0"/>
          <w:marTop w:val="0"/>
          <w:marBottom w:val="0"/>
          <w:divBdr>
            <w:top w:val="none" w:sz="0" w:space="0" w:color="auto"/>
            <w:left w:val="none" w:sz="0" w:space="0" w:color="auto"/>
            <w:bottom w:val="none" w:sz="0" w:space="0" w:color="auto"/>
            <w:right w:val="none" w:sz="0" w:space="0" w:color="auto"/>
          </w:divBdr>
        </w:div>
        <w:div w:id="145635839">
          <w:marLeft w:val="0"/>
          <w:marRight w:val="0"/>
          <w:marTop w:val="0"/>
          <w:marBottom w:val="0"/>
          <w:divBdr>
            <w:top w:val="none" w:sz="0" w:space="0" w:color="auto"/>
            <w:left w:val="none" w:sz="0" w:space="0" w:color="auto"/>
            <w:bottom w:val="none" w:sz="0" w:space="0" w:color="auto"/>
            <w:right w:val="none" w:sz="0" w:space="0" w:color="auto"/>
          </w:divBdr>
        </w:div>
        <w:div w:id="2054384709">
          <w:marLeft w:val="0"/>
          <w:marRight w:val="0"/>
          <w:marTop w:val="0"/>
          <w:marBottom w:val="0"/>
          <w:divBdr>
            <w:top w:val="none" w:sz="0" w:space="0" w:color="auto"/>
            <w:left w:val="none" w:sz="0" w:space="0" w:color="auto"/>
            <w:bottom w:val="none" w:sz="0" w:space="0" w:color="auto"/>
            <w:right w:val="none" w:sz="0" w:space="0" w:color="auto"/>
          </w:divBdr>
        </w:div>
        <w:div w:id="1254390170">
          <w:marLeft w:val="0"/>
          <w:marRight w:val="0"/>
          <w:marTop w:val="0"/>
          <w:marBottom w:val="0"/>
          <w:divBdr>
            <w:top w:val="none" w:sz="0" w:space="0" w:color="auto"/>
            <w:left w:val="none" w:sz="0" w:space="0" w:color="auto"/>
            <w:bottom w:val="none" w:sz="0" w:space="0" w:color="auto"/>
            <w:right w:val="none" w:sz="0" w:space="0" w:color="auto"/>
          </w:divBdr>
        </w:div>
        <w:div w:id="663822180">
          <w:marLeft w:val="0"/>
          <w:marRight w:val="0"/>
          <w:marTop w:val="0"/>
          <w:marBottom w:val="0"/>
          <w:divBdr>
            <w:top w:val="none" w:sz="0" w:space="0" w:color="auto"/>
            <w:left w:val="none" w:sz="0" w:space="0" w:color="auto"/>
            <w:bottom w:val="none" w:sz="0" w:space="0" w:color="auto"/>
            <w:right w:val="none" w:sz="0" w:space="0" w:color="auto"/>
          </w:divBdr>
        </w:div>
        <w:div w:id="1547522115">
          <w:marLeft w:val="0"/>
          <w:marRight w:val="0"/>
          <w:marTop w:val="0"/>
          <w:marBottom w:val="0"/>
          <w:divBdr>
            <w:top w:val="none" w:sz="0" w:space="0" w:color="auto"/>
            <w:left w:val="none" w:sz="0" w:space="0" w:color="auto"/>
            <w:bottom w:val="none" w:sz="0" w:space="0" w:color="auto"/>
            <w:right w:val="none" w:sz="0" w:space="0" w:color="auto"/>
          </w:divBdr>
        </w:div>
        <w:div w:id="1215655831">
          <w:marLeft w:val="0"/>
          <w:marRight w:val="0"/>
          <w:marTop w:val="0"/>
          <w:marBottom w:val="0"/>
          <w:divBdr>
            <w:top w:val="none" w:sz="0" w:space="0" w:color="auto"/>
            <w:left w:val="none" w:sz="0" w:space="0" w:color="auto"/>
            <w:bottom w:val="none" w:sz="0" w:space="0" w:color="auto"/>
            <w:right w:val="none" w:sz="0" w:space="0" w:color="auto"/>
          </w:divBdr>
        </w:div>
        <w:div w:id="432480687">
          <w:marLeft w:val="0"/>
          <w:marRight w:val="0"/>
          <w:marTop w:val="0"/>
          <w:marBottom w:val="0"/>
          <w:divBdr>
            <w:top w:val="none" w:sz="0" w:space="0" w:color="auto"/>
            <w:left w:val="none" w:sz="0" w:space="0" w:color="auto"/>
            <w:bottom w:val="none" w:sz="0" w:space="0" w:color="auto"/>
            <w:right w:val="none" w:sz="0" w:space="0" w:color="auto"/>
          </w:divBdr>
        </w:div>
        <w:div w:id="972708526">
          <w:marLeft w:val="0"/>
          <w:marRight w:val="0"/>
          <w:marTop w:val="0"/>
          <w:marBottom w:val="0"/>
          <w:divBdr>
            <w:top w:val="none" w:sz="0" w:space="0" w:color="auto"/>
            <w:left w:val="none" w:sz="0" w:space="0" w:color="auto"/>
            <w:bottom w:val="none" w:sz="0" w:space="0" w:color="auto"/>
            <w:right w:val="none" w:sz="0" w:space="0" w:color="auto"/>
          </w:divBdr>
        </w:div>
        <w:div w:id="1629315722">
          <w:marLeft w:val="0"/>
          <w:marRight w:val="0"/>
          <w:marTop w:val="0"/>
          <w:marBottom w:val="0"/>
          <w:divBdr>
            <w:top w:val="none" w:sz="0" w:space="0" w:color="auto"/>
            <w:left w:val="none" w:sz="0" w:space="0" w:color="auto"/>
            <w:bottom w:val="none" w:sz="0" w:space="0" w:color="auto"/>
            <w:right w:val="none" w:sz="0" w:space="0" w:color="auto"/>
          </w:divBdr>
        </w:div>
        <w:div w:id="1646860416">
          <w:marLeft w:val="0"/>
          <w:marRight w:val="0"/>
          <w:marTop w:val="0"/>
          <w:marBottom w:val="0"/>
          <w:divBdr>
            <w:top w:val="none" w:sz="0" w:space="0" w:color="auto"/>
            <w:left w:val="none" w:sz="0" w:space="0" w:color="auto"/>
            <w:bottom w:val="none" w:sz="0" w:space="0" w:color="auto"/>
            <w:right w:val="none" w:sz="0" w:space="0" w:color="auto"/>
          </w:divBdr>
        </w:div>
        <w:div w:id="1938125590">
          <w:marLeft w:val="0"/>
          <w:marRight w:val="0"/>
          <w:marTop w:val="0"/>
          <w:marBottom w:val="0"/>
          <w:divBdr>
            <w:top w:val="none" w:sz="0" w:space="0" w:color="auto"/>
            <w:left w:val="none" w:sz="0" w:space="0" w:color="auto"/>
            <w:bottom w:val="none" w:sz="0" w:space="0" w:color="auto"/>
            <w:right w:val="none" w:sz="0" w:space="0" w:color="auto"/>
          </w:divBdr>
        </w:div>
        <w:div w:id="901795011">
          <w:marLeft w:val="0"/>
          <w:marRight w:val="0"/>
          <w:marTop w:val="0"/>
          <w:marBottom w:val="0"/>
          <w:divBdr>
            <w:top w:val="none" w:sz="0" w:space="0" w:color="auto"/>
            <w:left w:val="none" w:sz="0" w:space="0" w:color="auto"/>
            <w:bottom w:val="none" w:sz="0" w:space="0" w:color="auto"/>
            <w:right w:val="none" w:sz="0" w:space="0" w:color="auto"/>
          </w:divBdr>
        </w:div>
        <w:div w:id="2064787276">
          <w:marLeft w:val="0"/>
          <w:marRight w:val="0"/>
          <w:marTop w:val="0"/>
          <w:marBottom w:val="0"/>
          <w:divBdr>
            <w:top w:val="none" w:sz="0" w:space="0" w:color="auto"/>
            <w:left w:val="none" w:sz="0" w:space="0" w:color="auto"/>
            <w:bottom w:val="none" w:sz="0" w:space="0" w:color="auto"/>
            <w:right w:val="none" w:sz="0" w:space="0" w:color="auto"/>
          </w:divBdr>
        </w:div>
        <w:div w:id="710418735">
          <w:marLeft w:val="0"/>
          <w:marRight w:val="0"/>
          <w:marTop w:val="0"/>
          <w:marBottom w:val="0"/>
          <w:divBdr>
            <w:top w:val="none" w:sz="0" w:space="0" w:color="auto"/>
            <w:left w:val="none" w:sz="0" w:space="0" w:color="auto"/>
            <w:bottom w:val="none" w:sz="0" w:space="0" w:color="auto"/>
            <w:right w:val="none" w:sz="0" w:space="0" w:color="auto"/>
          </w:divBdr>
        </w:div>
        <w:div w:id="207376575">
          <w:marLeft w:val="0"/>
          <w:marRight w:val="0"/>
          <w:marTop w:val="0"/>
          <w:marBottom w:val="0"/>
          <w:divBdr>
            <w:top w:val="none" w:sz="0" w:space="0" w:color="auto"/>
            <w:left w:val="none" w:sz="0" w:space="0" w:color="auto"/>
            <w:bottom w:val="none" w:sz="0" w:space="0" w:color="auto"/>
            <w:right w:val="none" w:sz="0" w:space="0" w:color="auto"/>
          </w:divBdr>
        </w:div>
        <w:div w:id="1558590648">
          <w:marLeft w:val="0"/>
          <w:marRight w:val="0"/>
          <w:marTop w:val="0"/>
          <w:marBottom w:val="0"/>
          <w:divBdr>
            <w:top w:val="none" w:sz="0" w:space="0" w:color="auto"/>
            <w:left w:val="none" w:sz="0" w:space="0" w:color="auto"/>
            <w:bottom w:val="none" w:sz="0" w:space="0" w:color="auto"/>
            <w:right w:val="none" w:sz="0" w:space="0" w:color="auto"/>
          </w:divBdr>
        </w:div>
        <w:div w:id="541135048">
          <w:marLeft w:val="0"/>
          <w:marRight w:val="0"/>
          <w:marTop w:val="0"/>
          <w:marBottom w:val="0"/>
          <w:divBdr>
            <w:top w:val="none" w:sz="0" w:space="0" w:color="auto"/>
            <w:left w:val="none" w:sz="0" w:space="0" w:color="auto"/>
            <w:bottom w:val="none" w:sz="0" w:space="0" w:color="auto"/>
            <w:right w:val="none" w:sz="0" w:space="0" w:color="auto"/>
          </w:divBdr>
        </w:div>
        <w:div w:id="1524129530">
          <w:marLeft w:val="0"/>
          <w:marRight w:val="0"/>
          <w:marTop w:val="0"/>
          <w:marBottom w:val="0"/>
          <w:divBdr>
            <w:top w:val="none" w:sz="0" w:space="0" w:color="auto"/>
            <w:left w:val="none" w:sz="0" w:space="0" w:color="auto"/>
            <w:bottom w:val="none" w:sz="0" w:space="0" w:color="auto"/>
            <w:right w:val="none" w:sz="0" w:space="0" w:color="auto"/>
          </w:divBdr>
        </w:div>
        <w:div w:id="1150439898">
          <w:marLeft w:val="0"/>
          <w:marRight w:val="0"/>
          <w:marTop w:val="0"/>
          <w:marBottom w:val="0"/>
          <w:divBdr>
            <w:top w:val="none" w:sz="0" w:space="0" w:color="auto"/>
            <w:left w:val="none" w:sz="0" w:space="0" w:color="auto"/>
            <w:bottom w:val="none" w:sz="0" w:space="0" w:color="auto"/>
            <w:right w:val="none" w:sz="0" w:space="0" w:color="auto"/>
          </w:divBdr>
        </w:div>
        <w:div w:id="1106272532">
          <w:marLeft w:val="0"/>
          <w:marRight w:val="0"/>
          <w:marTop w:val="0"/>
          <w:marBottom w:val="0"/>
          <w:divBdr>
            <w:top w:val="none" w:sz="0" w:space="0" w:color="auto"/>
            <w:left w:val="none" w:sz="0" w:space="0" w:color="auto"/>
            <w:bottom w:val="none" w:sz="0" w:space="0" w:color="auto"/>
            <w:right w:val="none" w:sz="0" w:space="0" w:color="auto"/>
          </w:divBdr>
        </w:div>
        <w:div w:id="1562789337">
          <w:marLeft w:val="0"/>
          <w:marRight w:val="0"/>
          <w:marTop w:val="0"/>
          <w:marBottom w:val="0"/>
          <w:divBdr>
            <w:top w:val="none" w:sz="0" w:space="0" w:color="auto"/>
            <w:left w:val="none" w:sz="0" w:space="0" w:color="auto"/>
            <w:bottom w:val="none" w:sz="0" w:space="0" w:color="auto"/>
            <w:right w:val="none" w:sz="0" w:space="0" w:color="auto"/>
          </w:divBdr>
        </w:div>
        <w:div w:id="1169323123">
          <w:marLeft w:val="0"/>
          <w:marRight w:val="0"/>
          <w:marTop w:val="0"/>
          <w:marBottom w:val="0"/>
          <w:divBdr>
            <w:top w:val="none" w:sz="0" w:space="0" w:color="auto"/>
            <w:left w:val="none" w:sz="0" w:space="0" w:color="auto"/>
            <w:bottom w:val="none" w:sz="0" w:space="0" w:color="auto"/>
            <w:right w:val="none" w:sz="0" w:space="0" w:color="auto"/>
          </w:divBdr>
        </w:div>
        <w:div w:id="2068410442">
          <w:marLeft w:val="0"/>
          <w:marRight w:val="0"/>
          <w:marTop w:val="0"/>
          <w:marBottom w:val="0"/>
          <w:divBdr>
            <w:top w:val="none" w:sz="0" w:space="0" w:color="auto"/>
            <w:left w:val="none" w:sz="0" w:space="0" w:color="auto"/>
            <w:bottom w:val="none" w:sz="0" w:space="0" w:color="auto"/>
            <w:right w:val="none" w:sz="0" w:space="0" w:color="auto"/>
          </w:divBdr>
        </w:div>
        <w:div w:id="2128770493">
          <w:marLeft w:val="0"/>
          <w:marRight w:val="0"/>
          <w:marTop w:val="0"/>
          <w:marBottom w:val="0"/>
          <w:divBdr>
            <w:top w:val="none" w:sz="0" w:space="0" w:color="auto"/>
            <w:left w:val="none" w:sz="0" w:space="0" w:color="auto"/>
            <w:bottom w:val="none" w:sz="0" w:space="0" w:color="auto"/>
            <w:right w:val="none" w:sz="0" w:space="0" w:color="auto"/>
          </w:divBdr>
        </w:div>
        <w:div w:id="2054302169">
          <w:marLeft w:val="0"/>
          <w:marRight w:val="0"/>
          <w:marTop w:val="0"/>
          <w:marBottom w:val="0"/>
          <w:divBdr>
            <w:top w:val="none" w:sz="0" w:space="0" w:color="auto"/>
            <w:left w:val="none" w:sz="0" w:space="0" w:color="auto"/>
            <w:bottom w:val="none" w:sz="0" w:space="0" w:color="auto"/>
            <w:right w:val="none" w:sz="0" w:space="0" w:color="auto"/>
          </w:divBdr>
        </w:div>
        <w:div w:id="1876306186">
          <w:marLeft w:val="0"/>
          <w:marRight w:val="0"/>
          <w:marTop w:val="0"/>
          <w:marBottom w:val="0"/>
          <w:divBdr>
            <w:top w:val="none" w:sz="0" w:space="0" w:color="auto"/>
            <w:left w:val="none" w:sz="0" w:space="0" w:color="auto"/>
            <w:bottom w:val="none" w:sz="0" w:space="0" w:color="auto"/>
            <w:right w:val="none" w:sz="0" w:space="0" w:color="auto"/>
          </w:divBdr>
        </w:div>
        <w:div w:id="2090611102">
          <w:marLeft w:val="0"/>
          <w:marRight w:val="0"/>
          <w:marTop w:val="0"/>
          <w:marBottom w:val="0"/>
          <w:divBdr>
            <w:top w:val="none" w:sz="0" w:space="0" w:color="auto"/>
            <w:left w:val="none" w:sz="0" w:space="0" w:color="auto"/>
            <w:bottom w:val="none" w:sz="0" w:space="0" w:color="auto"/>
            <w:right w:val="none" w:sz="0" w:space="0" w:color="auto"/>
          </w:divBdr>
        </w:div>
        <w:div w:id="415368147">
          <w:marLeft w:val="0"/>
          <w:marRight w:val="0"/>
          <w:marTop w:val="0"/>
          <w:marBottom w:val="0"/>
          <w:divBdr>
            <w:top w:val="none" w:sz="0" w:space="0" w:color="auto"/>
            <w:left w:val="none" w:sz="0" w:space="0" w:color="auto"/>
            <w:bottom w:val="none" w:sz="0" w:space="0" w:color="auto"/>
            <w:right w:val="none" w:sz="0" w:space="0" w:color="auto"/>
          </w:divBdr>
        </w:div>
        <w:div w:id="1245649997">
          <w:marLeft w:val="0"/>
          <w:marRight w:val="0"/>
          <w:marTop w:val="0"/>
          <w:marBottom w:val="0"/>
          <w:divBdr>
            <w:top w:val="none" w:sz="0" w:space="0" w:color="auto"/>
            <w:left w:val="none" w:sz="0" w:space="0" w:color="auto"/>
            <w:bottom w:val="none" w:sz="0" w:space="0" w:color="auto"/>
            <w:right w:val="none" w:sz="0" w:space="0" w:color="auto"/>
          </w:divBdr>
        </w:div>
        <w:div w:id="1260986874">
          <w:marLeft w:val="0"/>
          <w:marRight w:val="0"/>
          <w:marTop w:val="0"/>
          <w:marBottom w:val="0"/>
          <w:divBdr>
            <w:top w:val="none" w:sz="0" w:space="0" w:color="auto"/>
            <w:left w:val="none" w:sz="0" w:space="0" w:color="auto"/>
            <w:bottom w:val="none" w:sz="0" w:space="0" w:color="auto"/>
            <w:right w:val="none" w:sz="0" w:space="0" w:color="auto"/>
          </w:divBdr>
        </w:div>
        <w:div w:id="92290651">
          <w:marLeft w:val="0"/>
          <w:marRight w:val="0"/>
          <w:marTop w:val="0"/>
          <w:marBottom w:val="0"/>
          <w:divBdr>
            <w:top w:val="none" w:sz="0" w:space="0" w:color="auto"/>
            <w:left w:val="none" w:sz="0" w:space="0" w:color="auto"/>
            <w:bottom w:val="none" w:sz="0" w:space="0" w:color="auto"/>
            <w:right w:val="none" w:sz="0" w:space="0" w:color="auto"/>
          </w:divBdr>
        </w:div>
        <w:div w:id="1409570600">
          <w:marLeft w:val="0"/>
          <w:marRight w:val="0"/>
          <w:marTop w:val="0"/>
          <w:marBottom w:val="0"/>
          <w:divBdr>
            <w:top w:val="none" w:sz="0" w:space="0" w:color="auto"/>
            <w:left w:val="none" w:sz="0" w:space="0" w:color="auto"/>
            <w:bottom w:val="none" w:sz="0" w:space="0" w:color="auto"/>
            <w:right w:val="none" w:sz="0" w:space="0" w:color="auto"/>
          </w:divBdr>
        </w:div>
        <w:div w:id="1191605111">
          <w:marLeft w:val="0"/>
          <w:marRight w:val="0"/>
          <w:marTop w:val="0"/>
          <w:marBottom w:val="0"/>
          <w:divBdr>
            <w:top w:val="none" w:sz="0" w:space="0" w:color="auto"/>
            <w:left w:val="none" w:sz="0" w:space="0" w:color="auto"/>
            <w:bottom w:val="none" w:sz="0" w:space="0" w:color="auto"/>
            <w:right w:val="none" w:sz="0" w:space="0" w:color="auto"/>
          </w:divBdr>
        </w:div>
        <w:div w:id="1361011737">
          <w:marLeft w:val="0"/>
          <w:marRight w:val="0"/>
          <w:marTop w:val="0"/>
          <w:marBottom w:val="0"/>
          <w:divBdr>
            <w:top w:val="none" w:sz="0" w:space="0" w:color="auto"/>
            <w:left w:val="none" w:sz="0" w:space="0" w:color="auto"/>
            <w:bottom w:val="none" w:sz="0" w:space="0" w:color="auto"/>
            <w:right w:val="none" w:sz="0" w:space="0" w:color="auto"/>
          </w:divBdr>
        </w:div>
        <w:div w:id="1217545287">
          <w:marLeft w:val="0"/>
          <w:marRight w:val="0"/>
          <w:marTop w:val="0"/>
          <w:marBottom w:val="0"/>
          <w:divBdr>
            <w:top w:val="none" w:sz="0" w:space="0" w:color="auto"/>
            <w:left w:val="none" w:sz="0" w:space="0" w:color="auto"/>
            <w:bottom w:val="none" w:sz="0" w:space="0" w:color="auto"/>
            <w:right w:val="none" w:sz="0" w:space="0" w:color="auto"/>
          </w:divBdr>
        </w:div>
        <w:div w:id="1768036698">
          <w:marLeft w:val="0"/>
          <w:marRight w:val="0"/>
          <w:marTop w:val="0"/>
          <w:marBottom w:val="0"/>
          <w:divBdr>
            <w:top w:val="none" w:sz="0" w:space="0" w:color="auto"/>
            <w:left w:val="none" w:sz="0" w:space="0" w:color="auto"/>
            <w:bottom w:val="none" w:sz="0" w:space="0" w:color="auto"/>
            <w:right w:val="none" w:sz="0" w:space="0" w:color="auto"/>
          </w:divBdr>
        </w:div>
      </w:divsChild>
    </w:div>
    <w:div w:id="909996532">
      <w:bodyDiv w:val="1"/>
      <w:marLeft w:val="0"/>
      <w:marRight w:val="0"/>
      <w:marTop w:val="0"/>
      <w:marBottom w:val="0"/>
      <w:divBdr>
        <w:top w:val="none" w:sz="0" w:space="0" w:color="auto"/>
        <w:left w:val="none" w:sz="0" w:space="0" w:color="auto"/>
        <w:bottom w:val="none" w:sz="0" w:space="0" w:color="auto"/>
        <w:right w:val="none" w:sz="0" w:space="0" w:color="auto"/>
      </w:divBdr>
    </w:div>
    <w:div w:id="970092858">
      <w:bodyDiv w:val="1"/>
      <w:marLeft w:val="0"/>
      <w:marRight w:val="0"/>
      <w:marTop w:val="0"/>
      <w:marBottom w:val="0"/>
      <w:divBdr>
        <w:top w:val="none" w:sz="0" w:space="0" w:color="auto"/>
        <w:left w:val="none" w:sz="0" w:space="0" w:color="auto"/>
        <w:bottom w:val="none" w:sz="0" w:space="0" w:color="auto"/>
        <w:right w:val="none" w:sz="0" w:space="0" w:color="auto"/>
      </w:divBdr>
      <w:divsChild>
        <w:div w:id="1897425984">
          <w:marLeft w:val="0"/>
          <w:marRight w:val="0"/>
          <w:marTop w:val="0"/>
          <w:marBottom w:val="0"/>
          <w:divBdr>
            <w:top w:val="none" w:sz="0" w:space="0" w:color="auto"/>
            <w:left w:val="none" w:sz="0" w:space="0" w:color="auto"/>
            <w:bottom w:val="none" w:sz="0" w:space="0" w:color="auto"/>
            <w:right w:val="none" w:sz="0" w:space="0" w:color="auto"/>
          </w:divBdr>
        </w:div>
        <w:div w:id="86076838">
          <w:marLeft w:val="0"/>
          <w:marRight w:val="0"/>
          <w:marTop w:val="0"/>
          <w:marBottom w:val="0"/>
          <w:divBdr>
            <w:top w:val="none" w:sz="0" w:space="0" w:color="auto"/>
            <w:left w:val="none" w:sz="0" w:space="0" w:color="auto"/>
            <w:bottom w:val="none" w:sz="0" w:space="0" w:color="auto"/>
            <w:right w:val="none" w:sz="0" w:space="0" w:color="auto"/>
          </w:divBdr>
        </w:div>
        <w:div w:id="466510785">
          <w:marLeft w:val="0"/>
          <w:marRight w:val="0"/>
          <w:marTop w:val="0"/>
          <w:marBottom w:val="0"/>
          <w:divBdr>
            <w:top w:val="none" w:sz="0" w:space="0" w:color="auto"/>
            <w:left w:val="none" w:sz="0" w:space="0" w:color="auto"/>
            <w:bottom w:val="none" w:sz="0" w:space="0" w:color="auto"/>
            <w:right w:val="none" w:sz="0" w:space="0" w:color="auto"/>
          </w:divBdr>
        </w:div>
        <w:div w:id="5636832">
          <w:marLeft w:val="0"/>
          <w:marRight w:val="0"/>
          <w:marTop w:val="0"/>
          <w:marBottom w:val="0"/>
          <w:divBdr>
            <w:top w:val="none" w:sz="0" w:space="0" w:color="auto"/>
            <w:left w:val="none" w:sz="0" w:space="0" w:color="auto"/>
            <w:bottom w:val="none" w:sz="0" w:space="0" w:color="auto"/>
            <w:right w:val="none" w:sz="0" w:space="0" w:color="auto"/>
          </w:divBdr>
        </w:div>
        <w:div w:id="1318338346">
          <w:marLeft w:val="0"/>
          <w:marRight w:val="0"/>
          <w:marTop w:val="0"/>
          <w:marBottom w:val="0"/>
          <w:divBdr>
            <w:top w:val="none" w:sz="0" w:space="0" w:color="auto"/>
            <w:left w:val="none" w:sz="0" w:space="0" w:color="auto"/>
            <w:bottom w:val="none" w:sz="0" w:space="0" w:color="auto"/>
            <w:right w:val="none" w:sz="0" w:space="0" w:color="auto"/>
          </w:divBdr>
        </w:div>
        <w:div w:id="1094786630">
          <w:marLeft w:val="0"/>
          <w:marRight w:val="0"/>
          <w:marTop w:val="0"/>
          <w:marBottom w:val="0"/>
          <w:divBdr>
            <w:top w:val="none" w:sz="0" w:space="0" w:color="auto"/>
            <w:left w:val="none" w:sz="0" w:space="0" w:color="auto"/>
            <w:bottom w:val="none" w:sz="0" w:space="0" w:color="auto"/>
            <w:right w:val="none" w:sz="0" w:space="0" w:color="auto"/>
          </w:divBdr>
        </w:div>
        <w:div w:id="1985618457">
          <w:marLeft w:val="0"/>
          <w:marRight w:val="0"/>
          <w:marTop w:val="0"/>
          <w:marBottom w:val="0"/>
          <w:divBdr>
            <w:top w:val="none" w:sz="0" w:space="0" w:color="auto"/>
            <w:left w:val="none" w:sz="0" w:space="0" w:color="auto"/>
            <w:bottom w:val="none" w:sz="0" w:space="0" w:color="auto"/>
            <w:right w:val="none" w:sz="0" w:space="0" w:color="auto"/>
          </w:divBdr>
        </w:div>
        <w:div w:id="979961381">
          <w:marLeft w:val="0"/>
          <w:marRight w:val="0"/>
          <w:marTop w:val="0"/>
          <w:marBottom w:val="0"/>
          <w:divBdr>
            <w:top w:val="none" w:sz="0" w:space="0" w:color="auto"/>
            <w:left w:val="none" w:sz="0" w:space="0" w:color="auto"/>
            <w:bottom w:val="none" w:sz="0" w:space="0" w:color="auto"/>
            <w:right w:val="none" w:sz="0" w:space="0" w:color="auto"/>
          </w:divBdr>
        </w:div>
        <w:div w:id="861477390">
          <w:marLeft w:val="0"/>
          <w:marRight w:val="0"/>
          <w:marTop w:val="0"/>
          <w:marBottom w:val="0"/>
          <w:divBdr>
            <w:top w:val="none" w:sz="0" w:space="0" w:color="auto"/>
            <w:left w:val="none" w:sz="0" w:space="0" w:color="auto"/>
            <w:bottom w:val="none" w:sz="0" w:space="0" w:color="auto"/>
            <w:right w:val="none" w:sz="0" w:space="0" w:color="auto"/>
          </w:divBdr>
        </w:div>
        <w:div w:id="265426472">
          <w:marLeft w:val="0"/>
          <w:marRight w:val="0"/>
          <w:marTop w:val="0"/>
          <w:marBottom w:val="0"/>
          <w:divBdr>
            <w:top w:val="none" w:sz="0" w:space="0" w:color="auto"/>
            <w:left w:val="none" w:sz="0" w:space="0" w:color="auto"/>
            <w:bottom w:val="none" w:sz="0" w:space="0" w:color="auto"/>
            <w:right w:val="none" w:sz="0" w:space="0" w:color="auto"/>
          </w:divBdr>
        </w:div>
        <w:div w:id="81920322">
          <w:marLeft w:val="0"/>
          <w:marRight w:val="0"/>
          <w:marTop w:val="0"/>
          <w:marBottom w:val="0"/>
          <w:divBdr>
            <w:top w:val="none" w:sz="0" w:space="0" w:color="auto"/>
            <w:left w:val="none" w:sz="0" w:space="0" w:color="auto"/>
            <w:bottom w:val="none" w:sz="0" w:space="0" w:color="auto"/>
            <w:right w:val="none" w:sz="0" w:space="0" w:color="auto"/>
          </w:divBdr>
        </w:div>
        <w:div w:id="1413821692">
          <w:marLeft w:val="0"/>
          <w:marRight w:val="0"/>
          <w:marTop w:val="0"/>
          <w:marBottom w:val="0"/>
          <w:divBdr>
            <w:top w:val="none" w:sz="0" w:space="0" w:color="auto"/>
            <w:left w:val="none" w:sz="0" w:space="0" w:color="auto"/>
            <w:bottom w:val="none" w:sz="0" w:space="0" w:color="auto"/>
            <w:right w:val="none" w:sz="0" w:space="0" w:color="auto"/>
          </w:divBdr>
        </w:div>
        <w:div w:id="1188761900">
          <w:marLeft w:val="0"/>
          <w:marRight w:val="0"/>
          <w:marTop w:val="0"/>
          <w:marBottom w:val="0"/>
          <w:divBdr>
            <w:top w:val="none" w:sz="0" w:space="0" w:color="auto"/>
            <w:left w:val="none" w:sz="0" w:space="0" w:color="auto"/>
            <w:bottom w:val="none" w:sz="0" w:space="0" w:color="auto"/>
            <w:right w:val="none" w:sz="0" w:space="0" w:color="auto"/>
          </w:divBdr>
        </w:div>
        <w:div w:id="1577785086">
          <w:marLeft w:val="0"/>
          <w:marRight w:val="0"/>
          <w:marTop w:val="0"/>
          <w:marBottom w:val="0"/>
          <w:divBdr>
            <w:top w:val="none" w:sz="0" w:space="0" w:color="auto"/>
            <w:left w:val="none" w:sz="0" w:space="0" w:color="auto"/>
            <w:bottom w:val="none" w:sz="0" w:space="0" w:color="auto"/>
            <w:right w:val="none" w:sz="0" w:space="0" w:color="auto"/>
          </w:divBdr>
        </w:div>
        <w:div w:id="428427607">
          <w:marLeft w:val="0"/>
          <w:marRight w:val="0"/>
          <w:marTop w:val="0"/>
          <w:marBottom w:val="0"/>
          <w:divBdr>
            <w:top w:val="none" w:sz="0" w:space="0" w:color="auto"/>
            <w:left w:val="none" w:sz="0" w:space="0" w:color="auto"/>
            <w:bottom w:val="none" w:sz="0" w:space="0" w:color="auto"/>
            <w:right w:val="none" w:sz="0" w:space="0" w:color="auto"/>
          </w:divBdr>
        </w:div>
        <w:div w:id="649166585">
          <w:marLeft w:val="0"/>
          <w:marRight w:val="0"/>
          <w:marTop w:val="0"/>
          <w:marBottom w:val="0"/>
          <w:divBdr>
            <w:top w:val="none" w:sz="0" w:space="0" w:color="auto"/>
            <w:left w:val="none" w:sz="0" w:space="0" w:color="auto"/>
            <w:bottom w:val="none" w:sz="0" w:space="0" w:color="auto"/>
            <w:right w:val="none" w:sz="0" w:space="0" w:color="auto"/>
          </w:divBdr>
        </w:div>
        <w:div w:id="1033580732">
          <w:marLeft w:val="0"/>
          <w:marRight w:val="0"/>
          <w:marTop w:val="0"/>
          <w:marBottom w:val="0"/>
          <w:divBdr>
            <w:top w:val="none" w:sz="0" w:space="0" w:color="auto"/>
            <w:left w:val="none" w:sz="0" w:space="0" w:color="auto"/>
            <w:bottom w:val="none" w:sz="0" w:space="0" w:color="auto"/>
            <w:right w:val="none" w:sz="0" w:space="0" w:color="auto"/>
          </w:divBdr>
        </w:div>
      </w:divsChild>
    </w:div>
    <w:div w:id="1035886646">
      <w:bodyDiv w:val="1"/>
      <w:marLeft w:val="0"/>
      <w:marRight w:val="0"/>
      <w:marTop w:val="0"/>
      <w:marBottom w:val="0"/>
      <w:divBdr>
        <w:top w:val="none" w:sz="0" w:space="0" w:color="auto"/>
        <w:left w:val="none" w:sz="0" w:space="0" w:color="auto"/>
        <w:bottom w:val="none" w:sz="0" w:space="0" w:color="auto"/>
        <w:right w:val="none" w:sz="0" w:space="0" w:color="auto"/>
      </w:divBdr>
    </w:div>
    <w:div w:id="1040127634">
      <w:bodyDiv w:val="1"/>
      <w:marLeft w:val="0"/>
      <w:marRight w:val="0"/>
      <w:marTop w:val="0"/>
      <w:marBottom w:val="0"/>
      <w:divBdr>
        <w:top w:val="none" w:sz="0" w:space="0" w:color="auto"/>
        <w:left w:val="none" w:sz="0" w:space="0" w:color="auto"/>
        <w:bottom w:val="none" w:sz="0" w:space="0" w:color="auto"/>
        <w:right w:val="none" w:sz="0" w:space="0" w:color="auto"/>
      </w:divBdr>
    </w:div>
    <w:div w:id="1208571069">
      <w:bodyDiv w:val="1"/>
      <w:marLeft w:val="0"/>
      <w:marRight w:val="0"/>
      <w:marTop w:val="0"/>
      <w:marBottom w:val="0"/>
      <w:divBdr>
        <w:top w:val="none" w:sz="0" w:space="0" w:color="auto"/>
        <w:left w:val="none" w:sz="0" w:space="0" w:color="auto"/>
        <w:bottom w:val="none" w:sz="0" w:space="0" w:color="auto"/>
        <w:right w:val="none" w:sz="0" w:space="0" w:color="auto"/>
      </w:divBdr>
      <w:divsChild>
        <w:div w:id="1062601814">
          <w:marLeft w:val="0"/>
          <w:marRight w:val="0"/>
          <w:marTop w:val="0"/>
          <w:marBottom w:val="0"/>
          <w:divBdr>
            <w:top w:val="none" w:sz="0" w:space="0" w:color="auto"/>
            <w:left w:val="none" w:sz="0" w:space="0" w:color="auto"/>
            <w:bottom w:val="none" w:sz="0" w:space="0" w:color="auto"/>
            <w:right w:val="none" w:sz="0" w:space="0" w:color="auto"/>
          </w:divBdr>
        </w:div>
        <w:div w:id="1871871325">
          <w:marLeft w:val="0"/>
          <w:marRight w:val="0"/>
          <w:marTop w:val="0"/>
          <w:marBottom w:val="0"/>
          <w:divBdr>
            <w:top w:val="none" w:sz="0" w:space="0" w:color="auto"/>
            <w:left w:val="none" w:sz="0" w:space="0" w:color="auto"/>
            <w:bottom w:val="none" w:sz="0" w:space="0" w:color="auto"/>
            <w:right w:val="none" w:sz="0" w:space="0" w:color="auto"/>
          </w:divBdr>
        </w:div>
        <w:div w:id="1975330995">
          <w:marLeft w:val="0"/>
          <w:marRight w:val="0"/>
          <w:marTop w:val="0"/>
          <w:marBottom w:val="0"/>
          <w:divBdr>
            <w:top w:val="none" w:sz="0" w:space="0" w:color="auto"/>
            <w:left w:val="none" w:sz="0" w:space="0" w:color="auto"/>
            <w:bottom w:val="none" w:sz="0" w:space="0" w:color="auto"/>
            <w:right w:val="none" w:sz="0" w:space="0" w:color="auto"/>
          </w:divBdr>
        </w:div>
        <w:div w:id="1784379716">
          <w:marLeft w:val="0"/>
          <w:marRight w:val="0"/>
          <w:marTop w:val="0"/>
          <w:marBottom w:val="0"/>
          <w:divBdr>
            <w:top w:val="none" w:sz="0" w:space="0" w:color="auto"/>
            <w:left w:val="none" w:sz="0" w:space="0" w:color="auto"/>
            <w:bottom w:val="none" w:sz="0" w:space="0" w:color="auto"/>
            <w:right w:val="none" w:sz="0" w:space="0" w:color="auto"/>
          </w:divBdr>
        </w:div>
        <w:div w:id="1088499292">
          <w:marLeft w:val="0"/>
          <w:marRight w:val="0"/>
          <w:marTop w:val="0"/>
          <w:marBottom w:val="0"/>
          <w:divBdr>
            <w:top w:val="none" w:sz="0" w:space="0" w:color="auto"/>
            <w:left w:val="none" w:sz="0" w:space="0" w:color="auto"/>
            <w:bottom w:val="none" w:sz="0" w:space="0" w:color="auto"/>
            <w:right w:val="none" w:sz="0" w:space="0" w:color="auto"/>
          </w:divBdr>
        </w:div>
        <w:div w:id="534777323">
          <w:marLeft w:val="0"/>
          <w:marRight w:val="0"/>
          <w:marTop w:val="0"/>
          <w:marBottom w:val="0"/>
          <w:divBdr>
            <w:top w:val="none" w:sz="0" w:space="0" w:color="auto"/>
            <w:left w:val="none" w:sz="0" w:space="0" w:color="auto"/>
            <w:bottom w:val="none" w:sz="0" w:space="0" w:color="auto"/>
            <w:right w:val="none" w:sz="0" w:space="0" w:color="auto"/>
          </w:divBdr>
        </w:div>
        <w:div w:id="1897928504">
          <w:marLeft w:val="0"/>
          <w:marRight w:val="0"/>
          <w:marTop w:val="0"/>
          <w:marBottom w:val="0"/>
          <w:divBdr>
            <w:top w:val="none" w:sz="0" w:space="0" w:color="auto"/>
            <w:left w:val="none" w:sz="0" w:space="0" w:color="auto"/>
            <w:bottom w:val="none" w:sz="0" w:space="0" w:color="auto"/>
            <w:right w:val="none" w:sz="0" w:space="0" w:color="auto"/>
          </w:divBdr>
        </w:div>
        <w:div w:id="1059133113">
          <w:marLeft w:val="0"/>
          <w:marRight w:val="0"/>
          <w:marTop w:val="0"/>
          <w:marBottom w:val="0"/>
          <w:divBdr>
            <w:top w:val="none" w:sz="0" w:space="0" w:color="auto"/>
            <w:left w:val="none" w:sz="0" w:space="0" w:color="auto"/>
            <w:bottom w:val="none" w:sz="0" w:space="0" w:color="auto"/>
            <w:right w:val="none" w:sz="0" w:space="0" w:color="auto"/>
          </w:divBdr>
        </w:div>
        <w:div w:id="1264000477">
          <w:marLeft w:val="0"/>
          <w:marRight w:val="0"/>
          <w:marTop w:val="0"/>
          <w:marBottom w:val="0"/>
          <w:divBdr>
            <w:top w:val="none" w:sz="0" w:space="0" w:color="auto"/>
            <w:left w:val="none" w:sz="0" w:space="0" w:color="auto"/>
            <w:bottom w:val="none" w:sz="0" w:space="0" w:color="auto"/>
            <w:right w:val="none" w:sz="0" w:space="0" w:color="auto"/>
          </w:divBdr>
        </w:div>
        <w:div w:id="1101149960">
          <w:marLeft w:val="0"/>
          <w:marRight w:val="0"/>
          <w:marTop w:val="0"/>
          <w:marBottom w:val="0"/>
          <w:divBdr>
            <w:top w:val="none" w:sz="0" w:space="0" w:color="auto"/>
            <w:left w:val="none" w:sz="0" w:space="0" w:color="auto"/>
            <w:bottom w:val="none" w:sz="0" w:space="0" w:color="auto"/>
            <w:right w:val="none" w:sz="0" w:space="0" w:color="auto"/>
          </w:divBdr>
        </w:div>
        <w:div w:id="1073891070">
          <w:marLeft w:val="0"/>
          <w:marRight w:val="0"/>
          <w:marTop w:val="0"/>
          <w:marBottom w:val="0"/>
          <w:divBdr>
            <w:top w:val="none" w:sz="0" w:space="0" w:color="auto"/>
            <w:left w:val="none" w:sz="0" w:space="0" w:color="auto"/>
            <w:bottom w:val="none" w:sz="0" w:space="0" w:color="auto"/>
            <w:right w:val="none" w:sz="0" w:space="0" w:color="auto"/>
          </w:divBdr>
        </w:div>
        <w:div w:id="562377737">
          <w:marLeft w:val="0"/>
          <w:marRight w:val="0"/>
          <w:marTop w:val="0"/>
          <w:marBottom w:val="0"/>
          <w:divBdr>
            <w:top w:val="none" w:sz="0" w:space="0" w:color="auto"/>
            <w:left w:val="none" w:sz="0" w:space="0" w:color="auto"/>
            <w:bottom w:val="none" w:sz="0" w:space="0" w:color="auto"/>
            <w:right w:val="none" w:sz="0" w:space="0" w:color="auto"/>
          </w:divBdr>
        </w:div>
        <w:div w:id="1430275024">
          <w:marLeft w:val="0"/>
          <w:marRight w:val="0"/>
          <w:marTop w:val="0"/>
          <w:marBottom w:val="0"/>
          <w:divBdr>
            <w:top w:val="none" w:sz="0" w:space="0" w:color="auto"/>
            <w:left w:val="none" w:sz="0" w:space="0" w:color="auto"/>
            <w:bottom w:val="none" w:sz="0" w:space="0" w:color="auto"/>
            <w:right w:val="none" w:sz="0" w:space="0" w:color="auto"/>
          </w:divBdr>
        </w:div>
        <w:div w:id="697971499">
          <w:marLeft w:val="0"/>
          <w:marRight w:val="0"/>
          <w:marTop w:val="0"/>
          <w:marBottom w:val="0"/>
          <w:divBdr>
            <w:top w:val="none" w:sz="0" w:space="0" w:color="auto"/>
            <w:left w:val="none" w:sz="0" w:space="0" w:color="auto"/>
            <w:bottom w:val="none" w:sz="0" w:space="0" w:color="auto"/>
            <w:right w:val="none" w:sz="0" w:space="0" w:color="auto"/>
          </w:divBdr>
        </w:div>
        <w:div w:id="414206166">
          <w:marLeft w:val="0"/>
          <w:marRight w:val="0"/>
          <w:marTop w:val="0"/>
          <w:marBottom w:val="0"/>
          <w:divBdr>
            <w:top w:val="none" w:sz="0" w:space="0" w:color="auto"/>
            <w:left w:val="none" w:sz="0" w:space="0" w:color="auto"/>
            <w:bottom w:val="none" w:sz="0" w:space="0" w:color="auto"/>
            <w:right w:val="none" w:sz="0" w:space="0" w:color="auto"/>
          </w:divBdr>
        </w:div>
        <w:div w:id="1552497368">
          <w:marLeft w:val="0"/>
          <w:marRight w:val="0"/>
          <w:marTop w:val="0"/>
          <w:marBottom w:val="0"/>
          <w:divBdr>
            <w:top w:val="none" w:sz="0" w:space="0" w:color="auto"/>
            <w:left w:val="none" w:sz="0" w:space="0" w:color="auto"/>
            <w:bottom w:val="none" w:sz="0" w:space="0" w:color="auto"/>
            <w:right w:val="none" w:sz="0" w:space="0" w:color="auto"/>
          </w:divBdr>
        </w:div>
        <w:div w:id="328096085">
          <w:marLeft w:val="0"/>
          <w:marRight w:val="0"/>
          <w:marTop w:val="0"/>
          <w:marBottom w:val="0"/>
          <w:divBdr>
            <w:top w:val="none" w:sz="0" w:space="0" w:color="auto"/>
            <w:left w:val="none" w:sz="0" w:space="0" w:color="auto"/>
            <w:bottom w:val="none" w:sz="0" w:space="0" w:color="auto"/>
            <w:right w:val="none" w:sz="0" w:space="0" w:color="auto"/>
          </w:divBdr>
        </w:div>
        <w:div w:id="615021359">
          <w:marLeft w:val="0"/>
          <w:marRight w:val="0"/>
          <w:marTop w:val="0"/>
          <w:marBottom w:val="0"/>
          <w:divBdr>
            <w:top w:val="none" w:sz="0" w:space="0" w:color="auto"/>
            <w:left w:val="none" w:sz="0" w:space="0" w:color="auto"/>
            <w:bottom w:val="none" w:sz="0" w:space="0" w:color="auto"/>
            <w:right w:val="none" w:sz="0" w:space="0" w:color="auto"/>
          </w:divBdr>
        </w:div>
        <w:div w:id="1989047493">
          <w:marLeft w:val="0"/>
          <w:marRight w:val="0"/>
          <w:marTop w:val="0"/>
          <w:marBottom w:val="0"/>
          <w:divBdr>
            <w:top w:val="none" w:sz="0" w:space="0" w:color="auto"/>
            <w:left w:val="none" w:sz="0" w:space="0" w:color="auto"/>
            <w:bottom w:val="none" w:sz="0" w:space="0" w:color="auto"/>
            <w:right w:val="none" w:sz="0" w:space="0" w:color="auto"/>
          </w:divBdr>
        </w:div>
        <w:div w:id="1118835791">
          <w:marLeft w:val="0"/>
          <w:marRight w:val="0"/>
          <w:marTop w:val="0"/>
          <w:marBottom w:val="0"/>
          <w:divBdr>
            <w:top w:val="none" w:sz="0" w:space="0" w:color="auto"/>
            <w:left w:val="none" w:sz="0" w:space="0" w:color="auto"/>
            <w:bottom w:val="none" w:sz="0" w:space="0" w:color="auto"/>
            <w:right w:val="none" w:sz="0" w:space="0" w:color="auto"/>
          </w:divBdr>
        </w:div>
        <w:div w:id="641615849">
          <w:marLeft w:val="0"/>
          <w:marRight w:val="0"/>
          <w:marTop w:val="0"/>
          <w:marBottom w:val="0"/>
          <w:divBdr>
            <w:top w:val="none" w:sz="0" w:space="0" w:color="auto"/>
            <w:left w:val="none" w:sz="0" w:space="0" w:color="auto"/>
            <w:bottom w:val="none" w:sz="0" w:space="0" w:color="auto"/>
            <w:right w:val="none" w:sz="0" w:space="0" w:color="auto"/>
          </w:divBdr>
        </w:div>
      </w:divsChild>
    </w:div>
    <w:div w:id="1237977173">
      <w:bodyDiv w:val="1"/>
      <w:marLeft w:val="0"/>
      <w:marRight w:val="0"/>
      <w:marTop w:val="0"/>
      <w:marBottom w:val="0"/>
      <w:divBdr>
        <w:top w:val="none" w:sz="0" w:space="0" w:color="auto"/>
        <w:left w:val="none" w:sz="0" w:space="0" w:color="auto"/>
        <w:bottom w:val="none" w:sz="0" w:space="0" w:color="auto"/>
        <w:right w:val="none" w:sz="0" w:space="0" w:color="auto"/>
      </w:divBdr>
      <w:divsChild>
        <w:div w:id="843589392">
          <w:marLeft w:val="0"/>
          <w:marRight w:val="0"/>
          <w:marTop w:val="0"/>
          <w:marBottom w:val="0"/>
          <w:divBdr>
            <w:top w:val="none" w:sz="0" w:space="0" w:color="auto"/>
            <w:left w:val="none" w:sz="0" w:space="0" w:color="auto"/>
            <w:bottom w:val="none" w:sz="0" w:space="0" w:color="auto"/>
            <w:right w:val="none" w:sz="0" w:space="0" w:color="auto"/>
          </w:divBdr>
          <w:divsChild>
            <w:div w:id="1929583756">
              <w:marLeft w:val="0"/>
              <w:marRight w:val="0"/>
              <w:marTop w:val="0"/>
              <w:marBottom w:val="0"/>
              <w:divBdr>
                <w:top w:val="none" w:sz="0" w:space="0" w:color="auto"/>
                <w:left w:val="none" w:sz="0" w:space="0" w:color="auto"/>
                <w:bottom w:val="none" w:sz="0" w:space="0" w:color="auto"/>
                <w:right w:val="none" w:sz="0" w:space="0" w:color="auto"/>
              </w:divBdr>
              <w:divsChild>
                <w:div w:id="379406745">
                  <w:marLeft w:val="0"/>
                  <w:marRight w:val="0"/>
                  <w:marTop w:val="0"/>
                  <w:marBottom w:val="0"/>
                  <w:divBdr>
                    <w:top w:val="none" w:sz="0" w:space="0" w:color="auto"/>
                    <w:left w:val="none" w:sz="0" w:space="0" w:color="auto"/>
                    <w:bottom w:val="none" w:sz="0" w:space="0" w:color="auto"/>
                    <w:right w:val="none" w:sz="0" w:space="0" w:color="auto"/>
                  </w:divBdr>
                </w:div>
                <w:div w:id="335622094">
                  <w:marLeft w:val="0"/>
                  <w:marRight w:val="0"/>
                  <w:marTop w:val="0"/>
                  <w:marBottom w:val="0"/>
                  <w:divBdr>
                    <w:top w:val="none" w:sz="0" w:space="0" w:color="auto"/>
                    <w:left w:val="none" w:sz="0" w:space="0" w:color="auto"/>
                    <w:bottom w:val="none" w:sz="0" w:space="0" w:color="auto"/>
                    <w:right w:val="none" w:sz="0" w:space="0" w:color="auto"/>
                  </w:divBdr>
                </w:div>
                <w:div w:id="144517357">
                  <w:marLeft w:val="0"/>
                  <w:marRight w:val="0"/>
                  <w:marTop w:val="0"/>
                  <w:marBottom w:val="0"/>
                  <w:divBdr>
                    <w:top w:val="none" w:sz="0" w:space="0" w:color="auto"/>
                    <w:left w:val="none" w:sz="0" w:space="0" w:color="auto"/>
                    <w:bottom w:val="none" w:sz="0" w:space="0" w:color="auto"/>
                    <w:right w:val="none" w:sz="0" w:space="0" w:color="auto"/>
                  </w:divBdr>
                </w:div>
                <w:div w:id="392434318">
                  <w:marLeft w:val="0"/>
                  <w:marRight w:val="0"/>
                  <w:marTop w:val="0"/>
                  <w:marBottom w:val="0"/>
                  <w:divBdr>
                    <w:top w:val="none" w:sz="0" w:space="0" w:color="auto"/>
                    <w:left w:val="none" w:sz="0" w:space="0" w:color="auto"/>
                    <w:bottom w:val="none" w:sz="0" w:space="0" w:color="auto"/>
                    <w:right w:val="none" w:sz="0" w:space="0" w:color="auto"/>
                  </w:divBdr>
                </w:div>
                <w:div w:id="1632976652">
                  <w:marLeft w:val="0"/>
                  <w:marRight w:val="0"/>
                  <w:marTop w:val="0"/>
                  <w:marBottom w:val="0"/>
                  <w:divBdr>
                    <w:top w:val="none" w:sz="0" w:space="0" w:color="auto"/>
                    <w:left w:val="none" w:sz="0" w:space="0" w:color="auto"/>
                    <w:bottom w:val="none" w:sz="0" w:space="0" w:color="auto"/>
                    <w:right w:val="none" w:sz="0" w:space="0" w:color="auto"/>
                  </w:divBdr>
                </w:div>
                <w:div w:id="1488666820">
                  <w:marLeft w:val="0"/>
                  <w:marRight w:val="0"/>
                  <w:marTop w:val="0"/>
                  <w:marBottom w:val="0"/>
                  <w:divBdr>
                    <w:top w:val="none" w:sz="0" w:space="0" w:color="auto"/>
                    <w:left w:val="none" w:sz="0" w:space="0" w:color="auto"/>
                    <w:bottom w:val="none" w:sz="0" w:space="0" w:color="auto"/>
                    <w:right w:val="none" w:sz="0" w:space="0" w:color="auto"/>
                  </w:divBdr>
                </w:div>
                <w:div w:id="783771535">
                  <w:marLeft w:val="0"/>
                  <w:marRight w:val="0"/>
                  <w:marTop w:val="0"/>
                  <w:marBottom w:val="0"/>
                  <w:divBdr>
                    <w:top w:val="none" w:sz="0" w:space="0" w:color="auto"/>
                    <w:left w:val="none" w:sz="0" w:space="0" w:color="auto"/>
                    <w:bottom w:val="none" w:sz="0" w:space="0" w:color="auto"/>
                    <w:right w:val="none" w:sz="0" w:space="0" w:color="auto"/>
                  </w:divBdr>
                </w:div>
                <w:div w:id="80025960">
                  <w:marLeft w:val="0"/>
                  <w:marRight w:val="0"/>
                  <w:marTop w:val="0"/>
                  <w:marBottom w:val="0"/>
                  <w:divBdr>
                    <w:top w:val="none" w:sz="0" w:space="0" w:color="auto"/>
                    <w:left w:val="none" w:sz="0" w:space="0" w:color="auto"/>
                    <w:bottom w:val="none" w:sz="0" w:space="0" w:color="auto"/>
                    <w:right w:val="none" w:sz="0" w:space="0" w:color="auto"/>
                  </w:divBdr>
                </w:div>
                <w:div w:id="897714243">
                  <w:marLeft w:val="0"/>
                  <w:marRight w:val="0"/>
                  <w:marTop w:val="0"/>
                  <w:marBottom w:val="0"/>
                  <w:divBdr>
                    <w:top w:val="none" w:sz="0" w:space="0" w:color="auto"/>
                    <w:left w:val="none" w:sz="0" w:space="0" w:color="auto"/>
                    <w:bottom w:val="none" w:sz="0" w:space="0" w:color="auto"/>
                    <w:right w:val="none" w:sz="0" w:space="0" w:color="auto"/>
                  </w:divBdr>
                </w:div>
                <w:div w:id="204369021">
                  <w:marLeft w:val="0"/>
                  <w:marRight w:val="0"/>
                  <w:marTop w:val="0"/>
                  <w:marBottom w:val="0"/>
                  <w:divBdr>
                    <w:top w:val="none" w:sz="0" w:space="0" w:color="auto"/>
                    <w:left w:val="none" w:sz="0" w:space="0" w:color="auto"/>
                    <w:bottom w:val="none" w:sz="0" w:space="0" w:color="auto"/>
                    <w:right w:val="none" w:sz="0" w:space="0" w:color="auto"/>
                  </w:divBdr>
                </w:div>
                <w:div w:id="498814022">
                  <w:marLeft w:val="0"/>
                  <w:marRight w:val="0"/>
                  <w:marTop w:val="0"/>
                  <w:marBottom w:val="0"/>
                  <w:divBdr>
                    <w:top w:val="none" w:sz="0" w:space="0" w:color="auto"/>
                    <w:left w:val="none" w:sz="0" w:space="0" w:color="auto"/>
                    <w:bottom w:val="none" w:sz="0" w:space="0" w:color="auto"/>
                    <w:right w:val="none" w:sz="0" w:space="0" w:color="auto"/>
                  </w:divBdr>
                </w:div>
                <w:div w:id="686561190">
                  <w:marLeft w:val="0"/>
                  <w:marRight w:val="0"/>
                  <w:marTop w:val="0"/>
                  <w:marBottom w:val="0"/>
                  <w:divBdr>
                    <w:top w:val="none" w:sz="0" w:space="0" w:color="auto"/>
                    <w:left w:val="none" w:sz="0" w:space="0" w:color="auto"/>
                    <w:bottom w:val="none" w:sz="0" w:space="0" w:color="auto"/>
                    <w:right w:val="none" w:sz="0" w:space="0" w:color="auto"/>
                  </w:divBdr>
                </w:div>
                <w:div w:id="1242446147">
                  <w:marLeft w:val="0"/>
                  <w:marRight w:val="0"/>
                  <w:marTop w:val="0"/>
                  <w:marBottom w:val="0"/>
                  <w:divBdr>
                    <w:top w:val="none" w:sz="0" w:space="0" w:color="auto"/>
                    <w:left w:val="none" w:sz="0" w:space="0" w:color="auto"/>
                    <w:bottom w:val="none" w:sz="0" w:space="0" w:color="auto"/>
                    <w:right w:val="none" w:sz="0" w:space="0" w:color="auto"/>
                  </w:divBdr>
                </w:div>
                <w:div w:id="1398556194">
                  <w:marLeft w:val="0"/>
                  <w:marRight w:val="0"/>
                  <w:marTop w:val="0"/>
                  <w:marBottom w:val="0"/>
                  <w:divBdr>
                    <w:top w:val="none" w:sz="0" w:space="0" w:color="auto"/>
                    <w:left w:val="none" w:sz="0" w:space="0" w:color="auto"/>
                    <w:bottom w:val="none" w:sz="0" w:space="0" w:color="auto"/>
                    <w:right w:val="none" w:sz="0" w:space="0" w:color="auto"/>
                  </w:divBdr>
                </w:div>
                <w:div w:id="650672305">
                  <w:marLeft w:val="0"/>
                  <w:marRight w:val="0"/>
                  <w:marTop w:val="0"/>
                  <w:marBottom w:val="0"/>
                  <w:divBdr>
                    <w:top w:val="none" w:sz="0" w:space="0" w:color="auto"/>
                    <w:left w:val="none" w:sz="0" w:space="0" w:color="auto"/>
                    <w:bottom w:val="none" w:sz="0" w:space="0" w:color="auto"/>
                    <w:right w:val="none" w:sz="0" w:space="0" w:color="auto"/>
                  </w:divBdr>
                </w:div>
                <w:div w:id="967472053">
                  <w:marLeft w:val="0"/>
                  <w:marRight w:val="0"/>
                  <w:marTop w:val="0"/>
                  <w:marBottom w:val="0"/>
                  <w:divBdr>
                    <w:top w:val="none" w:sz="0" w:space="0" w:color="auto"/>
                    <w:left w:val="none" w:sz="0" w:space="0" w:color="auto"/>
                    <w:bottom w:val="none" w:sz="0" w:space="0" w:color="auto"/>
                    <w:right w:val="none" w:sz="0" w:space="0" w:color="auto"/>
                  </w:divBdr>
                </w:div>
                <w:div w:id="366952784">
                  <w:marLeft w:val="0"/>
                  <w:marRight w:val="0"/>
                  <w:marTop w:val="0"/>
                  <w:marBottom w:val="0"/>
                  <w:divBdr>
                    <w:top w:val="none" w:sz="0" w:space="0" w:color="auto"/>
                    <w:left w:val="none" w:sz="0" w:space="0" w:color="auto"/>
                    <w:bottom w:val="none" w:sz="0" w:space="0" w:color="auto"/>
                    <w:right w:val="none" w:sz="0" w:space="0" w:color="auto"/>
                  </w:divBdr>
                </w:div>
                <w:div w:id="645889516">
                  <w:marLeft w:val="0"/>
                  <w:marRight w:val="0"/>
                  <w:marTop w:val="0"/>
                  <w:marBottom w:val="0"/>
                  <w:divBdr>
                    <w:top w:val="none" w:sz="0" w:space="0" w:color="auto"/>
                    <w:left w:val="none" w:sz="0" w:space="0" w:color="auto"/>
                    <w:bottom w:val="none" w:sz="0" w:space="0" w:color="auto"/>
                    <w:right w:val="none" w:sz="0" w:space="0" w:color="auto"/>
                  </w:divBdr>
                </w:div>
                <w:div w:id="1698042428">
                  <w:marLeft w:val="0"/>
                  <w:marRight w:val="0"/>
                  <w:marTop w:val="0"/>
                  <w:marBottom w:val="0"/>
                  <w:divBdr>
                    <w:top w:val="none" w:sz="0" w:space="0" w:color="auto"/>
                    <w:left w:val="none" w:sz="0" w:space="0" w:color="auto"/>
                    <w:bottom w:val="none" w:sz="0" w:space="0" w:color="auto"/>
                    <w:right w:val="none" w:sz="0" w:space="0" w:color="auto"/>
                  </w:divBdr>
                </w:div>
                <w:div w:id="549221748">
                  <w:marLeft w:val="0"/>
                  <w:marRight w:val="0"/>
                  <w:marTop w:val="0"/>
                  <w:marBottom w:val="0"/>
                  <w:divBdr>
                    <w:top w:val="none" w:sz="0" w:space="0" w:color="auto"/>
                    <w:left w:val="none" w:sz="0" w:space="0" w:color="auto"/>
                    <w:bottom w:val="none" w:sz="0" w:space="0" w:color="auto"/>
                    <w:right w:val="none" w:sz="0" w:space="0" w:color="auto"/>
                  </w:divBdr>
                </w:div>
                <w:div w:id="366493721">
                  <w:marLeft w:val="0"/>
                  <w:marRight w:val="0"/>
                  <w:marTop w:val="0"/>
                  <w:marBottom w:val="0"/>
                  <w:divBdr>
                    <w:top w:val="none" w:sz="0" w:space="0" w:color="auto"/>
                    <w:left w:val="none" w:sz="0" w:space="0" w:color="auto"/>
                    <w:bottom w:val="none" w:sz="0" w:space="0" w:color="auto"/>
                    <w:right w:val="none" w:sz="0" w:space="0" w:color="auto"/>
                  </w:divBdr>
                </w:div>
                <w:div w:id="210313557">
                  <w:marLeft w:val="0"/>
                  <w:marRight w:val="0"/>
                  <w:marTop w:val="0"/>
                  <w:marBottom w:val="0"/>
                  <w:divBdr>
                    <w:top w:val="none" w:sz="0" w:space="0" w:color="auto"/>
                    <w:left w:val="none" w:sz="0" w:space="0" w:color="auto"/>
                    <w:bottom w:val="none" w:sz="0" w:space="0" w:color="auto"/>
                    <w:right w:val="none" w:sz="0" w:space="0" w:color="auto"/>
                  </w:divBdr>
                </w:div>
                <w:div w:id="1183469025">
                  <w:marLeft w:val="0"/>
                  <w:marRight w:val="0"/>
                  <w:marTop w:val="0"/>
                  <w:marBottom w:val="0"/>
                  <w:divBdr>
                    <w:top w:val="none" w:sz="0" w:space="0" w:color="auto"/>
                    <w:left w:val="none" w:sz="0" w:space="0" w:color="auto"/>
                    <w:bottom w:val="none" w:sz="0" w:space="0" w:color="auto"/>
                    <w:right w:val="none" w:sz="0" w:space="0" w:color="auto"/>
                  </w:divBdr>
                </w:div>
                <w:div w:id="1453940705">
                  <w:marLeft w:val="0"/>
                  <w:marRight w:val="0"/>
                  <w:marTop w:val="0"/>
                  <w:marBottom w:val="0"/>
                  <w:divBdr>
                    <w:top w:val="none" w:sz="0" w:space="0" w:color="auto"/>
                    <w:left w:val="none" w:sz="0" w:space="0" w:color="auto"/>
                    <w:bottom w:val="none" w:sz="0" w:space="0" w:color="auto"/>
                    <w:right w:val="none" w:sz="0" w:space="0" w:color="auto"/>
                  </w:divBdr>
                </w:div>
                <w:div w:id="1908297252">
                  <w:marLeft w:val="0"/>
                  <w:marRight w:val="0"/>
                  <w:marTop w:val="0"/>
                  <w:marBottom w:val="0"/>
                  <w:divBdr>
                    <w:top w:val="none" w:sz="0" w:space="0" w:color="auto"/>
                    <w:left w:val="none" w:sz="0" w:space="0" w:color="auto"/>
                    <w:bottom w:val="none" w:sz="0" w:space="0" w:color="auto"/>
                    <w:right w:val="none" w:sz="0" w:space="0" w:color="auto"/>
                  </w:divBdr>
                </w:div>
                <w:div w:id="1437099405">
                  <w:marLeft w:val="0"/>
                  <w:marRight w:val="0"/>
                  <w:marTop w:val="0"/>
                  <w:marBottom w:val="0"/>
                  <w:divBdr>
                    <w:top w:val="none" w:sz="0" w:space="0" w:color="auto"/>
                    <w:left w:val="none" w:sz="0" w:space="0" w:color="auto"/>
                    <w:bottom w:val="none" w:sz="0" w:space="0" w:color="auto"/>
                    <w:right w:val="none" w:sz="0" w:space="0" w:color="auto"/>
                  </w:divBdr>
                </w:div>
                <w:div w:id="1825389000">
                  <w:marLeft w:val="0"/>
                  <w:marRight w:val="0"/>
                  <w:marTop w:val="0"/>
                  <w:marBottom w:val="0"/>
                  <w:divBdr>
                    <w:top w:val="none" w:sz="0" w:space="0" w:color="auto"/>
                    <w:left w:val="none" w:sz="0" w:space="0" w:color="auto"/>
                    <w:bottom w:val="none" w:sz="0" w:space="0" w:color="auto"/>
                    <w:right w:val="none" w:sz="0" w:space="0" w:color="auto"/>
                  </w:divBdr>
                </w:div>
                <w:div w:id="934752253">
                  <w:marLeft w:val="0"/>
                  <w:marRight w:val="0"/>
                  <w:marTop w:val="0"/>
                  <w:marBottom w:val="0"/>
                  <w:divBdr>
                    <w:top w:val="none" w:sz="0" w:space="0" w:color="auto"/>
                    <w:left w:val="none" w:sz="0" w:space="0" w:color="auto"/>
                    <w:bottom w:val="none" w:sz="0" w:space="0" w:color="auto"/>
                    <w:right w:val="none" w:sz="0" w:space="0" w:color="auto"/>
                  </w:divBdr>
                </w:div>
                <w:div w:id="14160210">
                  <w:marLeft w:val="0"/>
                  <w:marRight w:val="0"/>
                  <w:marTop w:val="0"/>
                  <w:marBottom w:val="0"/>
                  <w:divBdr>
                    <w:top w:val="none" w:sz="0" w:space="0" w:color="auto"/>
                    <w:left w:val="none" w:sz="0" w:space="0" w:color="auto"/>
                    <w:bottom w:val="none" w:sz="0" w:space="0" w:color="auto"/>
                    <w:right w:val="none" w:sz="0" w:space="0" w:color="auto"/>
                  </w:divBdr>
                </w:div>
                <w:div w:id="2113621257">
                  <w:marLeft w:val="0"/>
                  <w:marRight w:val="0"/>
                  <w:marTop w:val="0"/>
                  <w:marBottom w:val="0"/>
                  <w:divBdr>
                    <w:top w:val="none" w:sz="0" w:space="0" w:color="auto"/>
                    <w:left w:val="none" w:sz="0" w:space="0" w:color="auto"/>
                    <w:bottom w:val="none" w:sz="0" w:space="0" w:color="auto"/>
                    <w:right w:val="none" w:sz="0" w:space="0" w:color="auto"/>
                  </w:divBdr>
                </w:div>
                <w:div w:id="1767997106">
                  <w:marLeft w:val="0"/>
                  <w:marRight w:val="0"/>
                  <w:marTop w:val="0"/>
                  <w:marBottom w:val="0"/>
                  <w:divBdr>
                    <w:top w:val="none" w:sz="0" w:space="0" w:color="auto"/>
                    <w:left w:val="none" w:sz="0" w:space="0" w:color="auto"/>
                    <w:bottom w:val="none" w:sz="0" w:space="0" w:color="auto"/>
                    <w:right w:val="none" w:sz="0" w:space="0" w:color="auto"/>
                  </w:divBdr>
                </w:div>
                <w:div w:id="384138769">
                  <w:marLeft w:val="0"/>
                  <w:marRight w:val="0"/>
                  <w:marTop w:val="0"/>
                  <w:marBottom w:val="0"/>
                  <w:divBdr>
                    <w:top w:val="none" w:sz="0" w:space="0" w:color="auto"/>
                    <w:left w:val="none" w:sz="0" w:space="0" w:color="auto"/>
                    <w:bottom w:val="none" w:sz="0" w:space="0" w:color="auto"/>
                    <w:right w:val="none" w:sz="0" w:space="0" w:color="auto"/>
                  </w:divBdr>
                </w:div>
                <w:div w:id="252783133">
                  <w:marLeft w:val="0"/>
                  <w:marRight w:val="0"/>
                  <w:marTop w:val="0"/>
                  <w:marBottom w:val="0"/>
                  <w:divBdr>
                    <w:top w:val="none" w:sz="0" w:space="0" w:color="auto"/>
                    <w:left w:val="none" w:sz="0" w:space="0" w:color="auto"/>
                    <w:bottom w:val="none" w:sz="0" w:space="0" w:color="auto"/>
                    <w:right w:val="none" w:sz="0" w:space="0" w:color="auto"/>
                  </w:divBdr>
                </w:div>
                <w:div w:id="883366432">
                  <w:marLeft w:val="0"/>
                  <w:marRight w:val="0"/>
                  <w:marTop w:val="0"/>
                  <w:marBottom w:val="0"/>
                  <w:divBdr>
                    <w:top w:val="none" w:sz="0" w:space="0" w:color="auto"/>
                    <w:left w:val="none" w:sz="0" w:space="0" w:color="auto"/>
                    <w:bottom w:val="none" w:sz="0" w:space="0" w:color="auto"/>
                    <w:right w:val="none" w:sz="0" w:space="0" w:color="auto"/>
                  </w:divBdr>
                </w:div>
                <w:div w:id="1058213181">
                  <w:marLeft w:val="0"/>
                  <w:marRight w:val="0"/>
                  <w:marTop w:val="0"/>
                  <w:marBottom w:val="0"/>
                  <w:divBdr>
                    <w:top w:val="none" w:sz="0" w:space="0" w:color="auto"/>
                    <w:left w:val="none" w:sz="0" w:space="0" w:color="auto"/>
                    <w:bottom w:val="none" w:sz="0" w:space="0" w:color="auto"/>
                    <w:right w:val="none" w:sz="0" w:space="0" w:color="auto"/>
                  </w:divBdr>
                </w:div>
                <w:div w:id="1514101960">
                  <w:marLeft w:val="0"/>
                  <w:marRight w:val="0"/>
                  <w:marTop w:val="0"/>
                  <w:marBottom w:val="0"/>
                  <w:divBdr>
                    <w:top w:val="none" w:sz="0" w:space="0" w:color="auto"/>
                    <w:left w:val="none" w:sz="0" w:space="0" w:color="auto"/>
                    <w:bottom w:val="none" w:sz="0" w:space="0" w:color="auto"/>
                    <w:right w:val="none" w:sz="0" w:space="0" w:color="auto"/>
                  </w:divBdr>
                </w:div>
                <w:div w:id="2116905745">
                  <w:marLeft w:val="0"/>
                  <w:marRight w:val="0"/>
                  <w:marTop w:val="0"/>
                  <w:marBottom w:val="0"/>
                  <w:divBdr>
                    <w:top w:val="none" w:sz="0" w:space="0" w:color="auto"/>
                    <w:left w:val="none" w:sz="0" w:space="0" w:color="auto"/>
                    <w:bottom w:val="none" w:sz="0" w:space="0" w:color="auto"/>
                    <w:right w:val="none" w:sz="0" w:space="0" w:color="auto"/>
                  </w:divBdr>
                </w:div>
                <w:div w:id="216207598">
                  <w:marLeft w:val="0"/>
                  <w:marRight w:val="0"/>
                  <w:marTop w:val="0"/>
                  <w:marBottom w:val="0"/>
                  <w:divBdr>
                    <w:top w:val="none" w:sz="0" w:space="0" w:color="auto"/>
                    <w:left w:val="none" w:sz="0" w:space="0" w:color="auto"/>
                    <w:bottom w:val="none" w:sz="0" w:space="0" w:color="auto"/>
                    <w:right w:val="none" w:sz="0" w:space="0" w:color="auto"/>
                  </w:divBdr>
                </w:div>
                <w:div w:id="250045004">
                  <w:marLeft w:val="0"/>
                  <w:marRight w:val="0"/>
                  <w:marTop w:val="0"/>
                  <w:marBottom w:val="0"/>
                  <w:divBdr>
                    <w:top w:val="none" w:sz="0" w:space="0" w:color="auto"/>
                    <w:left w:val="none" w:sz="0" w:space="0" w:color="auto"/>
                    <w:bottom w:val="none" w:sz="0" w:space="0" w:color="auto"/>
                    <w:right w:val="none" w:sz="0" w:space="0" w:color="auto"/>
                  </w:divBdr>
                </w:div>
                <w:div w:id="576063086">
                  <w:marLeft w:val="0"/>
                  <w:marRight w:val="0"/>
                  <w:marTop w:val="0"/>
                  <w:marBottom w:val="0"/>
                  <w:divBdr>
                    <w:top w:val="none" w:sz="0" w:space="0" w:color="auto"/>
                    <w:left w:val="none" w:sz="0" w:space="0" w:color="auto"/>
                    <w:bottom w:val="none" w:sz="0" w:space="0" w:color="auto"/>
                    <w:right w:val="none" w:sz="0" w:space="0" w:color="auto"/>
                  </w:divBdr>
                </w:div>
                <w:div w:id="592662902">
                  <w:marLeft w:val="0"/>
                  <w:marRight w:val="0"/>
                  <w:marTop w:val="0"/>
                  <w:marBottom w:val="0"/>
                  <w:divBdr>
                    <w:top w:val="none" w:sz="0" w:space="0" w:color="auto"/>
                    <w:left w:val="none" w:sz="0" w:space="0" w:color="auto"/>
                    <w:bottom w:val="none" w:sz="0" w:space="0" w:color="auto"/>
                    <w:right w:val="none" w:sz="0" w:space="0" w:color="auto"/>
                  </w:divBdr>
                </w:div>
                <w:div w:id="1265647018">
                  <w:marLeft w:val="0"/>
                  <w:marRight w:val="0"/>
                  <w:marTop w:val="0"/>
                  <w:marBottom w:val="0"/>
                  <w:divBdr>
                    <w:top w:val="none" w:sz="0" w:space="0" w:color="auto"/>
                    <w:left w:val="none" w:sz="0" w:space="0" w:color="auto"/>
                    <w:bottom w:val="none" w:sz="0" w:space="0" w:color="auto"/>
                    <w:right w:val="none" w:sz="0" w:space="0" w:color="auto"/>
                  </w:divBdr>
                </w:div>
                <w:div w:id="1116170157">
                  <w:marLeft w:val="0"/>
                  <w:marRight w:val="0"/>
                  <w:marTop w:val="0"/>
                  <w:marBottom w:val="0"/>
                  <w:divBdr>
                    <w:top w:val="none" w:sz="0" w:space="0" w:color="auto"/>
                    <w:left w:val="none" w:sz="0" w:space="0" w:color="auto"/>
                    <w:bottom w:val="none" w:sz="0" w:space="0" w:color="auto"/>
                    <w:right w:val="none" w:sz="0" w:space="0" w:color="auto"/>
                  </w:divBdr>
                </w:div>
                <w:div w:id="214244814">
                  <w:marLeft w:val="0"/>
                  <w:marRight w:val="0"/>
                  <w:marTop w:val="0"/>
                  <w:marBottom w:val="0"/>
                  <w:divBdr>
                    <w:top w:val="none" w:sz="0" w:space="0" w:color="auto"/>
                    <w:left w:val="none" w:sz="0" w:space="0" w:color="auto"/>
                    <w:bottom w:val="none" w:sz="0" w:space="0" w:color="auto"/>
                    <w:right w:val="none" w:sz="0" w:space="0" w:color="auto"/>
                  </w:divBdr>
                </w:div>
                <w:div w:id="2020690299">
                  <w:marLeft w:val="0"/>
                  <w:marRight w:val="0"/>
                  <w:marTop w:val="0"/>
                  <w:marBottom w:val="0"/>
                  <w:divBdr>
                    <w:top w:val="none" w:sz="0" w:space="0" w:color="auto"/>
                    <w:left w:val="none" w:sz="0" w:space="0" w:color="auto"/>
                    <w:bottom w:val="none" w:sz="0" w:space="0" w:color="auto"/>
                    <w:right w:val="none" w:sz="0" w:space="0" w:color="auto"/>
                  </w:divBdr>
                </w:div>
                <w:div w:id="104085977">
                  <w:marLeft w:val="0"/>
                  <w:marRight w:val="0"/>
                  <w:marTop w:val="0"/>
                  <w:marBottom w:val="0"/>
                  <w:divBdr>
                    <w:top w:val="none" w:sz="0" w:space="0" w:color="auto"/>
                    <w:left w:val="none" w:sz="0" w:space="0" w:color="auto"/>
                    <w:bottom w:val="none" w:sz="0" w:space="0" w:color="auto"/>
                    <w:right w:val="none" w:sz="0" w:space="0" w:color="auto"/>
                  </w:divBdr>
                </w:div>
                <w:div w:id="1251082331">
                  <w:marLeft w:val="0"/>
                  <w:marRight w:val="0"/>
                  <w:marTop w:val="0"/>
                  <w:marBottom w:val="0"/>
                  <w:divBdr>
                    <w:top w:val="none" w:sz="0" w:space="0" w:color="auto"/>
                    <w:left w:val="none" w:sz="0" w:space="0" w:color="auto"/>
                    <w:bottom w:val="none" w:sz="0" w:space="0" w:color="auto"/>
                    <w:right w:val="none" w:sz="0" w:space="0" w:color="auto"/>
                  </w:divBdr>
                </w:div>
                <w:div w:id="848183176">
                  <w:marLeft w:val="0"/>
                  <w:marRight w:val="0"/>
                  <w:marTop w:val="0"/>
                  <w:marBottom w:val="0"/>
                  <w:divBdr>
                    <w:top w:val="none" w:sz="0" w:space="0" w:color="auto"/>
                    <w:left w:val="none" w:sz="0" w:space="0" w:color="auto"/>
                    <w:bottom w:val="none" w:sz="0" w:space="0" w:color="auto"/>
                    <w:right w:val="none" w:sz="0" w:space="0" w:color="auto"/>
                  </w:divBdr>
                </w:div>
                <w:div w:id="1323000120">
                  <w:marLeft w:val="0"/>
                  <w:marRight w:val="0"/>
                  <w:marTop w:val="0"/>
                  <w:marBottom w:val="0"/>
                  <w:divBdr>
                    <w:top w:val="none" w:sz="0" w:space="0" w:color="auto"/>
                    <w:left w:val="none" w:sz="0" w:space="0" w:color="auto"/>
                    <w:bottom w:val="none" w:sz="0" w:space="0" w:color="auto"/>
                    <w:right w:val="none" w:sz="0" w:space="0" w:color="auto"/>
                  </w:divBdr>
                </w:div>
                <w:div w:id="1152067435">
                  <w:marLeft w:val="0"/>
                  <w:marRight w:val="0"/>
                  <w:marTop w:val="0"/>
                  <w:marBottom w:val="0"/>
                  <w:divBdr>
                    <w:top w:val="none" w:sz="0" w:space="0" w:color="auto"/>
                    <w:left w:val="none" w:sz="0" w:space="0" w:color="auto"/>
                    <w:bottom w:val="none" w:sz="0" w:space="0" w:color="auto"/>
                    <w:right w:val="none" w:sz="0" w:space="0" w:color="auto"/>
                  </w:divBdr>
                </w:div>
                <w:div w:id="1114405801">
                  <w:marLeft w:val="0"/>
                  <w:marRight w:val="0"/>
                  <w:marTop w:val="0"/>
                  <w:marBottom w:val="0"/>
                  <w:divBdr>
                    <w:top w:val="none" w:sz="0" w:space="0" w:color="auto"/>
                    <w:left w:val="none" w:sz="0" w:space="0" w:color="auto"/>
                    <w:bottom w:val="none" w:sz="0" w:space="0" w:color="auto"/>
                    <w:right w:val="none" w:sz="0" w:space="0" w:color="auto"/>
                  </w:divBdr>
                </w:div>
                <w:div w:id="691227370">
                  <w:marLeft w:val="0"/>
                  <w:marRight w:val="0"/>
                  <w:marTop w:val="0"/>
                  <w:marBottom w:val="0"/>
                  <w:divBdr>
                    <w:top w:val="none" w:sz="0" w:space="0" w:color="auto"/>
                    <w:left w:val="none" w:sz="0" w:space="0" w:color="auto"/>
                    <w:bottom w:val="none" w:sz="0" w:space="0" w:color="auto"/>
                    <w:right w:val="none" w:sz="0" w:space="0" w:color="auto"/>
                  </w:divBdr>
                </w:div>
                <w:div w:id="312104294">
                  <w:marLeft w:val="0"/>
                  <w:marRight w:val="0"/>
                  <w:marTop w:val="0"/>
                  <w:marBottom w:val="0"/>
                  <w:divBdr>
                    <w:top w:val="none" w:sz="0" w:space="0" w:color="auto"/>
                    <w:left w:val="none" w:sz="0" w:space="0" w:color="auto"/>
                    <w:bottom w:val="none" w:sz="0" w:space="0" w:color="auto"/>
                    <w:right w:val="none" w:sz="0" w:space="0" w:color="auto"/>
                  </w:divBdr>
                </w:div>
                <w:div w:id="1080522020">
                  <w:marLeft w:val="0"/>
                  <w:marRight w:val="0"/>
                  <w:marTop w:val="0"/>
                  <w:marBottom w:val="0"/>
                  <w:divBdr>
                    <w:top w:val="none" w:sz="0" w:space="0" w:color="auto"/>
                    <w:left w:val="none" w:sz="0" w:space="0" w:color="auto"/>
                    <w:bottom w:val="none" w:sz="0" w:space="0" w:color="auto"/>
                    <w:right w:val="none" w:sz="0" w:space="0" w:color="auto"/>
                  </w:divBdr>
                </w:div>
                <w:div w:id="286861457">
                  <w:marLeft w:val="0"/>
                  <w:marRight w:val="0"/>
                  <w:marTop w:val="0"/>
                  <w:marBottom w:val="0"/>
                  <w:divBdr>
                    <w:top w:val="none" w:sz="0" w:space="0" w:color="auto"/>
                    <w:left w:val="none" w:sz="0" w:space="0" w:color="auto"/>
                    <w:bottom w:val="none" w:sz="0" w:space="0" w:color="auto"/>
                    <w:right w:val="none" w:sz="0" w:space="0" w:color="auto"/>
                  </w:divBdr>
                </w:div>
                <w:div w:id="1324548369">
                  <w:marLeft w:val="0"/>
                  <w:marRight w:val="0"/>
                  <w:marTop w:val="0"/>
                  <w:marBottom w:val="0"/>
                  <w:divBdr>
                    <w:top w:val="none" w:sz="0" w:space="0" w:color="auto"/>
                    <w:left w:val="none" w:sz="0" w:space="0" w:color="auto"/>
                    <w:bottom w:val="none" w:sz="0" w:space="0" w:color="auto"/>
                    <w:right w:val="none" w:sz="0" w:space="0" w:color="auto"/>
                  </w:divBdr>
                </w:div>
                <w:div w:id="1883899185">
                  <w:marLeft w:val="0"/>
                  <w:marRight w:val="0"/>
                  <w:marTop w:val="0"/>
                  <w:marBottom w:val="0"/>
                  <w:divBdr>
                    <w:top w:val="none" w:sz="0" w:space="0" w:color="auto"/>
                    <w:left w:val="none" w:sz="0" w:space="0" w:color="auto"/>
                    <w:bottom w:val="none" w:sz="0" w:space="0" w:color="auto"/>
                    <w:right w:val="none" w:sz="0" w:space="0" w:color="auto"/>
                  </w:divBdr>
                </w:div>
                <w:div w:id="740446613">
                  <w:marLeft w:val="0"/>
                  <w:marRight w:val="0"/>
                  <w:marTop w:val="0"/>
                  <w:marBottom w:val="0"/>
                  <w:divBdr>
                    <w:top w:val="none" w:sz="0" w:space="0" w:color="auto"/>
                    <w:left w:val="none" w:sz="0" w:space="0" w:color="auto"/>
                    <w:bottom w:val="none" w:sz="0" w:space="0" w:color="auto"/>
                    <w:right w:val="none" w:sz="0" w:space="0" w:color="auto"/>
                  </w:divBdr>
                </w:div>
                <w:div w:id="1429740918">
                  <w:marLeft w:val="0"/>
                  <w:marRight w:val="0"/>
                  <w:marTop w:val="0"/>
                  <w:marBottom w:val="0"/>
                  <w:divBdr>
                    <w:top w:val="none" w:sz="0" w:space="0" w:color="auto"/>
                    <w:left w:val="none" w:sz="0" w:space="0" w:color="auto"/>
                    <w:bottom w:val="none" w:sz="0" w:space="0" w:color="auto"/>
                    <w:right w:val="none" w:sz="0" w:space="0" w:color="auto"/>
                  </w:divBdr>
                </w:div>
                <w:div w:id="1287545141">
                  <w:marLeft w:val="0"/>
                  <w:marRight w:val="0"/>
                  <w:marTop w:val="0"/>
                  <w:marBottom w:val="0"/>
                  <w:divBdr>
                    <w:top w:val="none" w:sz="0" w:space="0" w:color="auto"/>
                    <w:left w:val="none" w:sz="0" w:space="0" w:color="auto"/>
                    <w:bottom w:val="none" w:sz="0" w:space="0" w:color="auto"/>
                    <w:right w:val="none" w:sz="0" w:space="0" w:color="auto"/>
                  </w:divBdr>
                </w:div>
                <w:div w:id="1359087487">
                  <w:marLeft w:val="0"/>
                  <w:marRight w:val="0"/>
                  <w:marTop w:val="0"/>
                  <w:marBottom w:val="0"/>
                  <w:divBdr>
                    <w:top w:val="none" w:sz="0" w:space="0" w:color="auto"/>
                    <w:left w:val="none" w:sz="0" w:space="0" w:color="auto"/>
                    <w:bottom w:val="none" w:sz="0" w:space="0" w:color="auto"/>
                    <w:right w:val="none" w:sz="0" w:space="0" w:color="auto"/>
                  </w:divBdr>
                </w:div>
                <w:div w:id="400521910">
                  <w:marLeft w:val="0"/>
                  <w:marRight w:val="0"/>
                  <w:marTop w:val="0"/>
                  <w:marBottom w:val="0"/>
                  <w:divBdr>
                    <w:top w:val="none" w:sz="0" w:space="0" w:color="auto"/>
                    <w:left w:val="none" w:sz="0" w:space="0" w:color="auto"/>
                    <w:bottom w:val="none" w:sz="0" w:space="0" w:color="auto"/>
                    <w:right w:val="none" w:sz="0" w:space="0" w:color="auto"/>
                  </w:divBdr>
                </w:div>
                <w:div w:id="1225333414">
                  <w:marLeft w:val="0"/>
                  <w:marRight w:val="0"/>
                  <w:marTop w:val="0"/>
                  <w:marBottom w:val="0"/>
                  <w:divBdr>
                    <w:top w:val="none" w:sz="0" w:space="0" w:color="auto"/>
                    <w:left w:val="none" w:sz="0" w:space="0" w:color="auto"/>
                    <w:bottom w:val="none" w:sz="0" w:space="0" w:color="auto"/>
                    <w:right w:val="none" w:sz="0" w:space="0" w:color="auto"/>
                  </w:divBdr>
                </w:div>
                <w:div w:id="1346789688">
                  <w:marLeft w:val="0"/>
                  <w:marRight w:val="0"/>
                  <w:marTop w:val="0"/>
                  <w:marBottom w:val="0"/>
                  <w:divBdr>
                    <w:top w:val="none" w:sz="0" w:space="0" w:color="auto"/>
                    <w:left w:val="none" w:sz="0" w:space="0" w:color="auto"/>
                    <w:bottom w:val="none" w:sz="0" w:space="0" w:color="auto"/>
                    <w:right w:val="none" w:sz="0" w:space="0" w:color="auto"/>
                  </w:divBdr>
                </w:div>
                <w:div w:id="1315838922">
                  <w:marLeft w:val="0"/>
                  <w:marRight w:val="0"/>
                  <w:marTop w:val="0"/>
                  <w:marBottom w:val="0"/>
                  <w:divBdr>
                    <w:top w:val="none" w:sz="0" w:space="0" w:color="auto"/>
                    <w:left w:val="none" w:sz="0" w:space="0" w:color="auto"/>
                    <w:bottom w:val="none" w:sz="0" w:space="0" w:color="auto"/>
                    <w:right w:val="none" w:sz="0" w:space="0" w:color="auto"/>
                  </w:divBdr>
                </w:div>
                <w:div w:id="611087343">
                  <w:marLeft w:val="0"/>
                  <w:marRight w:val="0"/>
                  <w:marTop w:val="0"/>
                  <w:marBottom w:val="0"/>
                  <w:divBdr>
                    <w:top w:val="none" w:sz="0" w:space="0" w:color="auto"/>
                    <w:left w:val="none" w:sz="0" w:space="0" w:color="auto"/>
                    <w:bottom w:val="none" w:sz="0" w:space="0" w:color="auto"/>
                    <w:right w:val="none" w:sz="0" w:space="0" w:color="auto"/>
                  </w:divBdr>
                </w:div>
                <w:div w:id="914437028">
                  <w:marLeft w:val="0"/>
                  <w:marRight w:val="0"/>
                  <w:marTop w:val="0"/>
                  <w:marBottom w:val="0"/>
                  <w:divBdr>
                    <w:top w:val="none" w:sz="0" w:space="0" w:color="auto"/>
                    <w:left w:val="none" w:sz="0" w:space="0" w:color="auto"/>
                    <w:bottom w:val="none" w:sz="0" w:space="0" w:color="auto"/>
                    <w:right w:val="none" w:sz="0" w:space="0" w:color="auto"/>
                  </w:divBdr>
                </w:div>
                <w:div w:id="958217581">
                  <w:marLeft w:val="0"/>
                  <w:marRight w:val="0"/>
                  <w:marTop w:val="0"/>
                  <w:marBottom w:val="0"/>
                  <w:divBdr>
                    <w:top w:val="none" w:sz="0" w:space="0" w:color="auto"/>
                    <w:left w:val="none" w:sz="0" w:space="0" w:color="auto"/>
                    <w:bottom w:val="none" w:sz="0" w:space="0" w:color="auto"/>
                    <w:right w:val="none" w:sz="0" w:space="0" w:color="auto"/>
                  </w:divBdr>
                </w:div>
                <w:div w:id="727848191">
                  <w:marLeft w:val="0"/>
                  <w:marRight w:val="0"/>
                  <w:marTop w:val="0"/>
                  <w:marBottom w:val="0"/>
                  <w:divBdr>
                    <w:top w:val="none" w:sz="0" w:space="0" w:color="auto"/>
                    <w:left w:val="none" w:sz="0" w:space="0" w:color="auto"/>
                    <w:bottom w:val="none" w:sz="0" w:space="0" w:color="auto"/>
                    <w:right w:val="none" w:sz="0" w:space="0" w:color="auto"/>
                  </w:divBdr>
                </w:div>
                <w:div w:id="215241664">
                  <w:marLeft w:val="0"/>
                  <w:marRight w:val="0"/>
                  <w:marTop w:val="0"/>
                  <w:marBottom w:val="0"/>
                  <w:divBdr>
                    <w:top w:val="none" w:sz="0" w:space="0" w:color="auto"/>
                    <w:left w:val="none" w:sz="0" w:space="0" w:color="auto"/>
                    <w:bottom w:val="none" w:sz="0" w:space="0" w:color="auto"/>
                    <w:right w:val="none" w:sz="0" w:space="0" w:color="auto"/>
                  </w:divBdr>
                </w:div>
                <w:div w:id="117770717">
                  <w:marLeft w:val="0"/>
                  <w:marRight w:val="0"/>
                  <w:marTop w:val="0"/>
                  <w:marBottom w:val="0"/>
                  <w:divBdr>
                    <w:top w:val="none" w:sz="0" w:space="0" w:color="auto"/>
                    <w:left w:val="none" w:sz="0" w:space="0" w:color="auto"/>
                    <w:bottom w:val="none" w:sz="0" w:space="0" w:color="auto"/>
                    <w:right w:val="none" w:sz="0" w:space="0" w:color="auto"/>
                  </w:divBdr>
                </w:div>
                <w:div w:id="2002004772">
                  <w:marLeft w:val="0"/>
                  <w:marRight w:val="0"/>
                  <w:marTop w:val="0"/>
                  <w:marBottom w:val="0"/>
                  <w:divBdr>
                    <w:top w:val="none" w:sz="0" w:space="0" w:color="auto"/>
                    <w:left w:val="none" w:sz="0" w:space="0" w:color="auto"/>
                    <w:bottom w:val="none" w:sz="0" w:space="0" w:color="auto"/>
                    <w:right w:val="none" w:sz="0" w:space="0" w:color="auto"/>
                  </w:divBdr>
                </w:div>
                <w:div w:id="270095153">
                  <w:marLeft w:val="0"/>
                  <w:marRight w:val="0"/>
                  <w:marTop w:val="0"/>
                  <w:marBottom w:val="0"/>
                  <w:divBdr>
                    <w:top w:val="none" w:sz="0" w:space="0" w:color="auto"/>
                    <w:left w:val="none" w:sz="0" w:space="0" w:color="auto"/>
                    <w:bottom w:val="none" w:sz="0" w:space="0" w:color="auto"/>
                    <w:right w:val="none" w:sz="0" w:space="0" w:color="auto"/>
                  </w:divBdr>
                </w:div>
                <w:div w:id="688291316">
                  <w:marLeft w:val="0"/>
                  <w:marRight w:val="0"/>
                  <w:marTop w:val="0"/>
                  <w:marBottom w:val="0"/>
                  <w:divBdr>
                    <w:top w:val="none" w:sz="0" w:space="0" w:color="auto"/>
                    <w:left w:val="none" w:sz="0" w:space="0" w:color="auto"/>
                    <w:bottom w:val="none" w:sz="0" w:space="0" w:color="auto"/>
                    <w:right w:val="none" w:sz="0" w:space="0" w:color="auto"/>
                  </w:divBdr>
                </w:div>
                <w:div w:id="688027426">
                  <w:marLeft w:val="0"/>
                  <w:marRight w:val="0"/>
                  <w:marTop w:val="0"/>
                  <w:marBottom w:val="0"/>
                  <w:divBdr>
                    <w:top w:val="none" w:sz="0" w:space="0" w:color="auto"/>
                    <w:left w:val="none" w:sz="0" w:space="0" w:color="auto"/>
                    <w:bottom w:val="none" w:sz="0" w:space="0" w:color="auto"/>
                    <w:right w:val="none" w:sz="0" w:space="0" w:color="auto"/>
                  </w:divBdr>
                </w:div>
                <w:div w:id="2049060936">
                  <w:marLeft w:val="0"/>
                  <w:marRight w:val="0"/>
                  <w:marTop w:val="0"/>
                  <w:marBottom w:val="0"/>
                  <w:divBdr>
                    <w:top w:val="none" w:sz="0" w:space="0" w:color="auto"/>
                    <w:left w:val="none" w:sz="0" w:space="0" w:color="auto"/>
                    <w:bottom w:val="none" w:sz="0" w:space="0" w:color="auto"/>
                    <w:right w:val="none" w:sz="0" w:space="0" w:color="auto"/>
                  </w:divBdr>
                </w:div>
                <w:div w:id="1522663584">
                  <w:marLeft w:val="0"/>
                  <w:marRight w:val="0"/>
                  <w:marTop w:val="0"/>
                  <w:marBottom w:val="0"/>
                  <w:divBdr>
                    <w:top w:val="none" w:sz="0" w:space="0" w:color="auto"/>
                    <w:left w:val="none" w:sz="0" w:space="0" w:color="auto"/>
                    <w:bottom w:val="none" w:sz="0" w:space="0" w:color="auto"/>
                    <w:right w:val="none" w:sz="0" w:space="0" w:color="auto"/>
                  </w:divBdr>
                </w:div>
                <w:div w:id="184368515">
                  <w:marLeft w:val="0"/>
                  <w:marRight w:val="0"/>
                  <w:marTop w:val="0"/>
                  <w:marBottom w:val="0"/>
                  <w:divBdr>
                    <w:top w:val="none" w:sz="0" w:space="0" w:color="auto"/>
                    <w:left w:val="none" w:sz="0" w:space="0" w:color="auto"/>
                    <w:bottom w:val="none" w:sz="0" w:space="0" w:color="auto"/>
                    <w:right w:val="none" w:sz="0" w:space="0" w:color="auto"/>
                  </w:divBdr>
                </w:div>
                <w:div w:id="1701393214">
                  <w:marLeft w:val="0"/>
                  <w:marRight w:val="0"/>
                  <w:marTop w:val="0"/>
                  <w:marBottom w:val="0"/>
                  <w:divBdr>
                    <w:top w:val="none" w:sz="0" w:space="0" w:color="auto"/>
                    <w:left w:val="none" w:sz="0" w:space="0" w:color="auto"/>
                    <w:bottom w:val="none" w:sz="0" w:space="0" w:color="auto"/>
                    <w:right w:val="none" w:sz="0" w:space="0" w:color="auto"/>
                  </w:divBdr>
                </w:div>
                <w:div w:id="1546478194">
                  <w:marLeft w:val="0"/>
                  <w:marRight w:val="0"/>
                  <w:marTop w:val="0"/>
                  <w:marBottom w:val="0"/>
                  <w:divBdr>
                    <w:top w:val="none" w:sz="0" w:space="0" w:color="auto"/>
                    <w:left w:val="none" w:sz="0" w:space="0" w:color="auto"/>
                    <w:bottom w:val="none" w:sz="0" w:space="0" w:color="auto"/>
                    <w:right w:val="none" w:sz="0" w:space="0" w:color="auto"/>
                  </w:divBdr>
                </w:div>
                <w:div w:id="1271426225">
                  <w:marLeft w:val="0"/>
                  <w:marRight w:val="0"/>
                  <w:marTop w:val="0"/>
                  <w:marBottom w:val="0"/>
                  <w:divBdr>
                    <w:top w:val="none" w:sz="0" w:space="0" w:color="auto"/>
                    <w:left w:val="none" w:sz="0" w:space="0" w:color="auto"/>
                    <w:bottom w:val="none" w:sz="0" w:space="0" w:color="auto"/>
                    <w:right w:val="none" w:sz="0" w:space="0" w:color="auto"/>
                  </w:divBdr>
                </w:div>
                <w:div w:id="1909344740">
                  <w:marLeft w:val="0"/>
                  <w:marRight w:val="0"/>
                  <w:marTop w:val="0"/>
                  <w:marBottom w:val="0"/>
                  <w:divBdr>
                    <w:top w:val="none" w:sz="0" w:space="0" w:color="auto"/>
                    <w:left w:val="none" w:sz="0" w:space="0" w:color="auto"/>
                    <w:bottom w:val="none" w:sz="0" w:space="0" w:color="auto"/>
                    <w:right w:val="none" w:sz="0" w:space="0" w:color="auto"/>
                  </w:divBdr>
                </w:div>
                <w:div w:id="1119224032">
                  <w:marLeft w:val="0"/>
                  <w:marRight w:val="0"/>
                  <w:marTop w:val="0"/>
                  <w:marBottom w:val="0"/>
                  <w:divBdr>
                    <w:top w:val="none" w:sz="0" w:space="0" w:color="auto"/>
                    <w:left w:val="none" w:sz="0" w:space="0" w:color="auto"/>
                    <w:bottom w:val="none" w:sz="0" w:space="0" w:color="auto"/>
                    <w:right w:val="none" w:sz="0" w:space="0" w:color="auto"/>
                  </w:divBdr>
                </w:div>
                <w:div w:id="405956816">
                  <w:marLeft w:val="0"/>
                  <w:marRight w:val="0"/>
                  <w:marTop w:val="0"/>
                  <w:marBottom w:val="0"/>
                  <w:divBdr>
                    <w:top w:val="none" w:sz="0" w:space="0" w:color="auto"/>
                    <w:left w:val="none" w:sz="0" w:space="0" w:color="auto"/>
                    <w:bottom w:val="none" w:sz="0" w:space="0" w:color="auto"/>
                    <w:right w:val="none" w:sz="0" w:space="0" w:color="auto"/>
                  </w:divBdr>
                </w:div>
                <w:div w:id="715542996">
                  <w:marLeft w:val="0"/>
                  <w:marRight w:val="0"/>
                  <w:marTop w:val="0"/>
                  <w:marBottom w:val="0"/>
                  <w:divBdr>
                    <w:top w:val="none" w:sz="0" w:space="0" w:color="auto"/>
                    <w:left w:val="none" w:sz="0" w:space="0" w:color="auto"/>
                    <w:bottom w:val="none" w:sz="0" w:space="0" w:color="auto"/>
                    <w:right w:val="none" w:sz="0" w:space="0" w:color="auto"/>
                  </w:divBdr>
                </w:div>
                <w:div w:id="1637905306">
                  <w:marLeft w:val="0"/>
                  <w:marRight w:val="0"/>
                  <w:marTop w:val="0"/>
                  <w:marBottom w:val="0"/>
                  <w:divBdr>
                    <w:top w:val="none" w:sz="0" w:space="0" w:color="auto"/>
                    <w:left w:val="none" w:sz="0" w:space="0" w:color="auto"/>
                    <w:bottom w:val="none" w:sz="0" w:space="0" w:color="auto"/>
                    <w:right w:val="none" w:sz="0" w:space="0" w:color="auto"/>
                  </w:divBdr>
                </w:div>
                <w:div w:id="118957789">
                  <w:marLeft w:val="0"/>
                  <w:marRight w:val="0"/>
                  <w:marTop w:val="0"/>
                  <w:marBottom w:val="0"/>
                  <w:divBdr>
                    <w:top w:val="none" w:sz="0" w:space="0" w:color="auto"/>
                    <w:left w:val="none" w:sz="0" w:space="0" w:color="auto"/>
                    <w:bottom w:val="none" w:sz="0" w:space="0" w:color="auto"/>
                    <w:right w:val="none" w:sz="0" w:space="0" w:color="auto"/>
                  </w:divBdr>
                </w:div>
                <w:div w:id="127743089">
                  <w:marLeft w:val="0"/>
                  <w:marRight w:val="0"/>
                  <w:marTop w:val="0"/>
                  <w:marBottom w:val="0"/>
                  <w:divBdr>
                    <w:top w:val="none" w:sz="0" w:space="0" w:color="auto"/>
                    <w:left w:val="none" w:sz="0" w:space="0" w:color="auto"/>
                    <w:bottom w:val="none" w:sz="0" w:space="0" w:color="auto"/>
                    <w:right w:val="none" w:sz="0" w:space="0" w:color="auto"/>
                  </w:divBdr>
                </w:div>
                <w:div w:id="1757896126">
                  <w:marLeft w:val="0"/>
                  <w:marRight w:val="0"/>
                  <w:marTop w:val="0"/>
                  <w:marBottom w:val="0"/>
                  <w:divBdr>
                    <w:top w:val="none" w:sz="0" w:space="0" w:color="auto"/>
                    <w:left w:val="none" w:sz="0" w:space="0" w:color="auto"/>
                    <w:bottom w:val="none" w:sz="0" w:space="0" w:color="auto"/>
                    <w:right w:val="none" w:sz="0" w:space="0" w:color="auto"/>
                  </w:divBdr>
                </w:div>
                <w:div w:id="1691445283">
                  <w:marLeft w:val="0"/>
                  <w:marRight w:val="0"/>
                  <w:marTop w:val="0"/>
                  <w:marBottom w:val="0"/>
                  <w:divBdr>
                    <w:top w:val="none" w:sz="0" w:space="0" w:color="auto"/>
                    <w:left w:val="none" w:sz="0" w:space="0" w:color="auto"/>
                    <w:bottom w:val="none" w:sz="0" w:space="0" w:color="auto"/>
                    <w:right w:val="none" w:sz="0" w:space="0" w:color="auto"/>
                  </w:divBdr>
                </w:div>
                <w:div w:id="922496681">
                  <w:marLeft w:val="0"/>
                  <w:marRight w:val="0"/>
                  <w:marTop w:val="0"/>
                  <w:marBottom w:val="0"/>
                  <w:divBdr>
                    <w:top w:val="none" w:sz="0" w:space="0" w:color="auto"/>
                    <w:left w:val="none" w:sz="0" w:space="0" w:color="auto"/>
                    <w:bottom w:val="none" w:sz="0" w:space="0" w:color="auto"/>
                    <w:right w:val="none" w:sz="0" w:space="0" w:color="auto"/>
                  </w:divBdr>
                </w:div>
                <w:div w:id="694423777">
                  <w:marLeft w:val="0"/>
                  <w:marRight w:val="0"/>
                  <w:marTop w:val="0"/>
                  <w:marBottom w:val="0"/>
                  <w:divBdr>
                    <w:top w:val="none" w:sz="0" w:space="0" w:color="auto"/>
                    <w:left w:val="none" w:sz="0" w:space="0" w:color="auto"/>
                    <w:bottom w:val="none" w:sz="0" w:space="0" w:color="auto"/>
                    <w:right w:val="none" w:sz="0" w:space="0" w:color="auto"/>
                  </w:divBdr>
                </w:div>
                <w:div w:id="394159401">
                  <w:marLeft w:val="0"/>
                  <w:marRight w:val="0"/>
                  <w:marTop w:val="0"/>
                  <w:marBottom w:val="0"/>
                  <w:divBdr>
                    <w:top w:val="none" w:sz="0" w:space="0" w:color="auto"/>
                    <w:left w:val="none" w:sz="0" w:space="0" w:color="auto"/>
                    <w:bottom w:val="none" w:sz="0" w:space="0" w:color="auto"/>
                    <w:right w:val="none" w:sz="0" w:space="0" w:color="auto"/>
                  </w:divBdr>
                </w:div>
                <w:div w:id="47532648">
                  <w:marLeft w:val="0"/>
                  <w:marRight w:val="0"/>
                  <w:marTop w:val="0"/>
                  <w:marBottom w:val="0"/>
                  <w:divBdr>
                    <w:top w:val="none" w:sz="0" w:space="0" w:color="auto"/>
                    <w:left w:val="none" w:sz="0" w:space="0" w:color="auto"/>
                    <w:bottom w:val="none" w:sz="0" w:space="0" w:color="auto"/>
                    <w:right w:val="none" w:sz="0" w:space="0" w:color="auto"/>
                  </w:divBdr>
                </w:div>
                <w:div w:id="609699674">
                  <w:marLeft w:val="0"/>
                  <w:marRight w:val="0"/>
                  <w:marTop w:val="0"/>
                  <w:marBottom w:val="0"/>
                  <w:divBdr>
                    <w:top w:val="none" w:sz="0" w:space="0" w:color="auto"/>
                    <w:left w:val="none" w:sz="0" w:space="0" w:color="auto"/>
                    <w:bottom w:val="none" w:sz="0" w:space="0" w:color="auto"/>
                    <w:right w:val="none" w:sz="0" w:space="0" w:color="auto"/>
                  </w:divBdr>
                </w:div>
                <w:div w:id="1981960578">
                  <w:marLeft w:val="0"/>
                  <w:marRight w:val="0"/>
                  <w:marTop w:val="0"/>
                  <w:marBottom w:val="0"/>
                  <w:divBdr>
                    <w:top w:val="none" w:sz="0" w:space="0" w:color="auto"/>
                    <w:left w:val="none" w:sz="0" w:space="0" w:color="auto"/>
                    <w:bottom w:val="none" w:sz="0" w:space="0" w:color="auto"/>
                    <w:right w:val="none" w:sz="0" w:space="0" w:color="auto"/>
                  </w:divBdr>
                </w:div>
                <w:div w:id="2114859101">
                  <w:marLeft w:val="0"/>
                  <w:marRight w:val="0"/>
                  <w:marTop w:val="0"/>
                  <w:marBottom w:val="0"/>
                  <w:divBdr>
                    <w:top w:val="none" w:sz="0" w:space="0" w:color="auto"/>
                    <w:left w:val="none" w:sz="0" w:space="0" w:color="auto"/>
                    <w:bottom w:val="none" w:sz="0" w:space="0" w:color="auto"/>
                    <w:right w:val="none" w:sz="0" w:space="0" w:color="auto"/>
                  </w:divBdr>
                </w:div>
                <w:div w:id="1950697137">
                  <w:marLeft w:val="0"/>
                  <w:marRight w:val="0"/>
                  <w:marTop w:val="0"/>
                  <w:marBottom w:val="0"/>
                  <w:divBdr>
                    <w:top w:val="none" w:sz="0" w:space="0" w:color="auto"/>
                    <w:left w:val="none" w:sz="0" w:space="0" w:color="auto"/>
                    <w:bottom w:val="none" w:sz="0" w:space="0" w:color="auto"/>
                    <w:right w:val="none" w:sz="0" w:space="0" w:color="auto"/>
                  </w:divBdr>
                </w:div>
                <w:div w:id="2131826111">
                  <w:marLeft w:val="0"/>
                  <w:marRight w:val="0"/>
                  <w:marTop w:val="0"/>
                  <w:marBottom w:val="0"/>
                  <w:divBdr>
                    <w:top w:val="none" w:sz="0" w:space="0" w:color="auto"/>
                    <w:left w:val="none" w:sz="0" w:space="0" w:color="auto"/>
                    <w:bottom w:val="none" w:sz="0" w:space="0" w:color="auto"/>
                    <w:right w:val="none" w:sz="0" w:space="0" w:color="auto"/>
                  </w:divBdr>
                </w:div>
                <w:div w:id="1141268566">
                  <w:marLeft w:val="0"/>
                  <w:marRight w:val="0"/>
                  <w:marTop w:val="0"/>
                  <w:marBottom w:val="0"/>
                  <w:divBdr>
                    <w:top w:val="none" w:sz="0" w:space="0" w:color="auto"/>
                    <w:left w:val="none" w:sz="0" w:space="0" w:color="auto"/>
                    <w:bottom w:val="none" w:sz="0" w:space="0" w:color="auto"/>
                    <w:right w:val="none" w:sz="0" w:space="0" w:color="auto"/>
                  </w:divBdr>
                </w:div>
                <w:div w:id="1929072696">
                  <w:marLeft w:val="0"/>
                  <w:marRight w:val="0"/>
                  <w:marTop w:val="0"/>
                  <w:marBottom w:val="0"/>
                  <w:divBdr>
                    <w:top w:val="none" w:sz="0" w:space="0" w:color="auto"/>
                    <w:left w:val="none" w:sz="0" w:space="0" w:color="auto"/>
                    <w:bottom w:val="none" w:sz="0" w:space="0" w:color="auto"/>
                    <w:right w:val="none" w:sz="0" w:space="0" w:color="auto"/>
                  </w:divBdr>
                </w:div>
                <w:div w:id="47727184">
                  <w:marLeft w:val="0"/>
                  <w:marRight w:val="0"/>
                  <w:marTop w:val="0"/>
                  <w:marBottom w:val="0"/>
                  <w:divBdr>
                    <w:top w:val="none" w:sz="0" w:space="0" w:color="auto"/>
                    <w:left w:val="none" w:sz="0" w:space="0" w:color="auto"/>
                    <w:bottom w:val="none" w:sz="0" w:space="0" w:color="auto"/>
                    <w:right w:val="none" w:sz="0" w:space="0" w:color="auto"/>
                  </w:divBdr>
                </w:div>
                <w:div w:id="509955480">
                  <w:marLeft w:val="0"/>
                  <w:marRight w:val="0"/>
                  <w:marTop w:val="0"/>
                  <w:marBottom w:val="0"/>
                  <w:divBdr>
                    <w:top w:val="none" w:sz="0" w:space="0" w:color="auto"/>
                    <w:left w:val="none" w:sz="0" w:space="0" w:color="auto"/>
                    <w:bottom w:val="none" w:sz="0" w:space="0" w:color="auto"/>
                    <w:right w:val="none" w:sz="0" w:space="0" w:color="auto"/>
                  </w:divBdr>
                </w:div>
                <w:div w:id="1396395929">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1513908846">
                  <w:marLeft w:val="0"/>
                  <w:marRight w:val="0"/>
                  <w:marTop w:val="0"/>
                  <w:marBottom w:val="0"/>
                  <w:divBdr>
                    <w:top w:val="none" w:sz="0" w:space="0" w:color="auto"/>
                    <w:left w:val="none" w:sz="0" w:space="0" w:color="auto"/>
                    <w:bottom w:val="none" w:sz="0" w:space="0" w:color="auto"/>
                    <w:right w:val="none" w:sz="0" w:space="0" w:color="auto"/>
                  </w:divBdr>
                </w:div>
                <w:div w:id="547107506">
                  <w:marLeft w:val="0"/>
                  <w:marRight w:val="0"/>
                  <w:marTop w:val="0"/>
                  <w:marBottom w:val="0"/>
                  <w:divBdr>
                    <w:top w:val="none" w:sz="0" w:space="0" w:color="auto"/>
                    <w:left w:val="none" w:sz="0" w:space="0" w:color="auto"/>
                    <w:bottom w:val="none" w:sz="0" w:space="0" w:color="auto"/>
                    <w:right w:val="none" w:sz="0" w:space="0" w:color="auto"/>
                  </w:divBdr>
                </w:div>
                <w:div w:id="2000038049">
                  <w:marLeft w:val="0"/>
                  <w:marRight w:val="0"/>
                  <w:marTop w:val="0"/>
                  <w:marBottom w:val="0"/>
                  <w:divBdr>
                    <w:top w:val="none" w:sz="0" w:space="0" w:color="auto"/>
                    <w:left w:val="none" w:sz="0" w:space="0" w:color="auto"/>
                    <w:bottom w:val="none" w:sz="0" w:space="0" w:color="auto"/>
                    <w:right w:val="none" w:sz="0" w:space="0" w:color="auto"/>
                  </w:divBdr>
                </w:div>
                <w:div w:id="1042828524">
                  <w:marLeft w:val="0"/>
                  <w:marRight w:val="0"/>
                  <w:marTop w:val="0"/>
                  <w:marBottom w:val="0"/>
                  <w:divBdr>
                    <w:top w:val="none" w:sz="0" w:space="0" w:color="auto"/>
                    <w:left w:val="none" w:sz="0" w:space="0" w:color="auto"/>
                    <w:bottom w:val="none" w:sz="0" w:space="0" w:color="auto"/>
                    <w:right w:val="none" w:sz="0" w:space="0" w:color="auto"/>
                  </w:divBdr>
                </w:div>
                <w:div w:id="345210425">
                  <w:marLeft w:val="0"/>
                  <w:marRight w:val="0"/>
                  <w:marTop w:val="0"/>
                  <w:marBottom w:val="0"/>
                  <w:divBdr>
                    <w:top w:val="none" w:sz="0" w:space="0" w:color="auto"/>
                    <w:left w:val="none" w:sz="0" w:space="0" w:color="auto"/>
                    <w:bottom w:val="none" w:sz="0" w:space="0" w:color="auto"/>
                    <w:right w:val="none" w:sz="0" w:space="0" w:color="auto"/>
                  </w:divBdr>
                </w:div>
                <w:div w:id="2127771460">
                  <w:marLeft w:val="0"/>
                  <w:marRight w:val="0"/>
                  <w:marTop w:val="0"/>
                  <w:marBottom w:val="0"/>
                  <w:divBdr>
                    <w:top w:val="none" w:sz="0" w:space="0" w:color="auto"/>
                    <w:left w:val="none" w:sz="0" w:space="0" w:color="auto"/>
                    <w:bottom w:val="none" w:sz="0" w:space="0" w:color="auto"/>
                    <w:right w:val="none" w:sz="0" w:space="0" w:color="auto"/>
                  </w:divBdr>
                </w:div>
                <w:div w:id="1206482738">
                  <w:marLeft w:val="0"/>
                  <w:marRight w:val="0"/>
                  <w:marTop w:val="0"/>
                  <w:marBottom w:val="0"/>
                  <w:divBdr>
                    <w:top w:val="none" w:sz="0" w:space="0" w:color="auto"/>
                    <w:left w:val="none" w:sz="0" w:space="0" w:color="auto"/>
                    <w:bottom w:val="none" w:sz="0" w:space="0" w:color="auto"/>
                    <w:right w:val="none" w:sz="0" w:space="0" w:color="auto"/>
                  </w:divBdr>
                </w:div>
                <w:div w:id="1725641661">
                  <w:marLeft w:val="0"/>
                  <w:marRight w:val="0"/>
                  <w:marTop w:val="0"/>
                  <w:marBottom w:val="0"/>
                  <w:divBdr>
                    <w:top w:val="none" w:sz="0" w:space="0" w:color="auto"/>
                    <w:left w:val="none" w:sz="0" w:space="0" w:color="auto"/>
                    <w:bottom w:val="none" w:sz="0" w:space="0" w:color="auto"/>
                    <w:right w:val="none" w:sz="0" w:space="0" w:color="auto"/>
                  </w:divBdr>
                </w:div>
                <w:div w:id="1857184315">
                  <w:marLeft w:val="0"/>
                  <w:marRight w:val="0"/>
                  <w:marTop w:val="0"/>
                  <w:marBottom w:val="0"/>
                  <w:divBdr>
                    <w:top w:val="none" w:sz="0" w:space="0" w:color="auto"/>
                    <w:left w:val="none" w:sz="0" w:space="0" w:color="auto"/>
                    <w:bottom w:val="none" w:sz="0" w:space="0" w:color="auto"/>
                    <w:right w:val="none" w:sz="0" w:space="0" w:color="auto"/>
                  </w:divBdr>
                </w:div>
                <w:div w:id="452558434">
                  <w:marLeft w:val="0"/>
                  <w:marRight w:val="0"/>
                  <w:marTop w:val="0"/>
                  <w:marBottom w:val="0"/>
                  <w:divBdr>
                    <w:top w:val="none" w:sz="0" w:space="0" w:color="auto"/>
                    <w:left w:val="none" w:sz="0" w:space="0" w:color="auto"/>
                    <w:bottom w:val="none" w:sz="0" w:space="0" w:color="auto"/>
                    <w:right w:val="none" w:sz="0" w:space="0" w:color="auto"/>
                  </w:divBdr>
                </w:div>
                <w:div w:id="547837565">
                  <w:marLeft w:val="0"/>
                  <w:marRight w:val="0"/>
                  <w:marTop w:val="0"/>
                  <w:marBottom w:val="0"/>
                  <w:divBdr>
                    <w:top w:val="none" w:sz="0" w:space="0" w:color="auto"/>
                    <w:left w:val="none" w:sz="0" w:space="0" w:color="auto"/>
                    <w:bottom w:val="none" w:sz="0" w:space="0" w:color="auto"/>
                    <w:right w:val="none" w:sz="0" w:space="0" w:color="auto"/>
                  </w:divBdr>
                </w:div>
                <w:div w:id="183633827">
                  <w:marLeft w:val="0"/>
                  <w:marRight w:val="0"/>
                  <w:marTop w:val="0"/>
                  <w:marBottom w:val="0"/>
                  <w:divBdr>
                    <w:top w:val="none" w:sz="0" w:space="0" w:color="auto"/>
                    <w:left w:val="none" w:sz="0" w:space="0" w:color="auto"/>
                    <w:bottom w:val="none" w:sz="0" w:space="0" w:color="auto"/>
                    <w:right w:val="none" w:sz="0" w:space="0" w:color="auto"/>
                  </w:divBdr>
                </w:div>
                <w:div w:id="138108590">
                  <w:marLeft w:val="0"/>
                  <w:marRight w:val="0"/>
                  <w:marTop w:val="0"/>
                  <w:marBottom w:val="0"/>
                  <w:divBdr>
                    <w:top w:val="none" w:sz="0" w:space="0" w:color="auto"/>
                    <w:left w:val="none" w:sz="0" w:space="0" w:color="auto"/>
                    <w:bottom w:val="none" w:sz="0" w:space="0" w:color="auto"/>
                    <w:right w:val="none" w:sz="0" w:space="0" w:color="auto"/>
                  </w:divBdr>
                </w:div>
                <w:div w:id="1404595847">
                  <w:marLeft w:val="0"/>
                  <w:marRight w:val="0"/>
                  <w:marTop w:val="0"/>
                  <w:marBottom w:val="0"/>
                  <w:divBdr>
                    <w:top w:val="none" w:sz="0" w:space="0" w:color="auto"/>
                    <w:left w:val="none" w:sz="0" w:space="0" w:color="auto"/>
                    <w:bottom w:val="none" w:sz="0" w:space="0" w:color="auto"/>
                    <w:right w:val="none" w:sz="0" w:space="0" w:color="auto"/>
                  </w:divBdr>
                </w:div>
                <w:div w:id="1757969398">
                  <w:marLeft w:val="0"/>
                  <w:marRight w:val="0"/>
                  <w:marTop w:val="0"/>
                  <w:marBottom w:val="0"/>
                  <w:divBdr>
                    <w:top w:val="none" w:sz="0" w:space="0" w:color="auto"/>
                    <w:left w:val="none" w:sz="0" w:space="0" w:color="auto"/>
                    <w:bottom w:val="none" w:sz="0" w:space="0" w:color="auto"/>
                    <w:right w:val="none" w:sz="0" w:space="0" w:color="auto"/>
                  </w:divBdr>
                </w:div>
                <w:div w:id="1032656909">
                  <w:marLeft w:val="0"/>
                  <w:marRight w:val="0"/>
                  <w:marTop w:val="0"/>
                  <w:marBottom w:val="0"/>
                  <w:divBdr>
                    <w:top w:val="none" w:sz="0" w:space="0" w:color="auto"/>
                    <w:left w:val="none" w:sz="0" w:space="0" w:color="auto"/>
                    <w:bottom w:val="none" w:sz="0" w:space="0" w:color="auto"/>
                    <w:right w:val="none" w:sz="0" w:space="0" w:color="auto"/>
                  </w:divBdr>
                </w:div>
                <w:div w:id="986472815">
                  <w:marLeft w:val="0"/>
                  <w:marRight w:val="0"/>
                  <w:marTop w:val="0"/>
                  <w:marBottom w:val="0"/>
                  <w:divBdr>
                    <w:top w:val="none" w:sz="0" w:space="0" w:color="auto"/>
                    <w:left w:val="none" w:sz="0" w:space="0" w:color="auto"/>
                    <w:bottom w:val="none" w:sz="0" w:space="0" w:color="auto"/>
                    <w:right w:val="none" w:sz="0" w:space="0" w:color="auto"/>
                  </w:divBdr>
                </w:div>
                <w:div w:id="383598321">
                  <w:marLeft w:val="0"/>
                  <w:marRight w:val="0"/>
                  <w:marTop w:val="0"/>
                  <w:marBottom w:val="0"/>
                  <w:divBdr>
                    <w:top w:val="none" w:sz="0" w:space="0" w:color="auto"/>
                    <w:left w:val="none" w:sz="0" w:space="0" w:color="auto"/>
                    <w:bottom w:val="none" w:sz="0" w:space="0" w:color="auto"/>
                    <w:right w:val="none" w:sz="0" w:space="0" w:color="auto"/>
                  </w:divBdr>
                </w:div>
                <w:div w:id="1025711183">
                  <w:marLeft w:val="0"/>
                  <w:marRight w:val="0"/>
                  <w:marTop w:val="0"/>
                  <w:marBottom w:val="0"/>
                  <w:divBdr>
                    <w:top w:val="none" w:sz="0" w:space="0" w:color="auto"/>
                    <w:left w:val="none" w:sz="0" w:space="0" w:color="auto"/>
                    <w:bottom w:val="none" w:sz="0" w:space="0" w:color="auto"/>
                    <w:right w:val="none" w:sz="0" w:space="0" w:color="auto"/>
                  </w:divBdr>
                </w:div>
                <w:div w:id="394164442">
                  <w:marLeft w:val="0"/>
                  <w:marRight w:val="0"/>
                  <w:marTop w:val="0"/>
                  <w:marBottom w:val="0"/>
                  <w:divBdr>
                    <w:top w:val="none" w:sz="0" w:space="0" w:color="auto"/>
                    <w:left w:val="none" w:sz="0" w:space="0" w:color="auto"/>
                    <w:bottom w:val="none" w:sz="0" w:space="0" w:color="auto"/>
                    <w:right w:val="none" w:sz="0" w:space="0" w:color="auto"/>
                  </w:divBdr>
                </w:div>
                <w:div w:id="1611010276">
                  <w:marLeft w:val="0"/>
                  <w:marRight w:val="0"/>
                  <w:marTop w:val="0"/>
                  <w:marBottom w:val="0"/>
                  <w:divBdr>
                    <w:top w:val="none" w:sz="0" w:space="0" w:color="auto"/>
                    <w:left w:val="none" w:sz="0" w:space="0" w:color="auto"/>
                    <w:bottom w:val="none" w:sz="0" w:space="0" w:color="auto"/>
                    <w:right w:val="none" w:sz="0" w:space="0" w:color="auto"/>
                  </w:divBdr>
                </w:div>
                <w:div w:id="216286295">
                  <w:marLeft w:val="0"/>
                  <w:marRight w:val="0"/>
                  <w:marTop w:val="0"/>
                  <w:marBottom w:val="0"/>
                  <w:divBdr>
                    <w:top w:val="none" w:sz="0" w:space="0" w:color="auto"/>
                    <w:left w:val="none" w:sz="0" w:space="0" w:color="auto"/>
                    <w:bottom w:val="none" w:sz="0" w:space="0" w:color="auto"/>
                    <w:right w:val="none" w:sz="0" w:space="0" w:color="auto"/>
                  </w:divBdr>
                </w:div>
                <w:div w:id="1456874228">
                  <w:marLeft w:val="0"/>
                  <w:marRight w:val="0"/>
                  <w:marTop w:val="0"/>
                  <w:marBottom w:val="0"/>
                  <w:divBdr>
                    <w:top w:val="none" w:sz="0" w:space="0" w:color="auto"/>
                    <w:left w:val="none" w:sz="0" w:space="0" w:color="auto"/>
                    <w:bottom w:val="none" w:sz="0" w:space="0" w:color="auto"/>
                    <w:right w:val="none" w:sz="0" w:space="0" w:color="auto"/>
                  </w:divBdr>
                </w:div>
                <w:div w:id="1937245657">
                  <w:marLeft w:val="0"/>
                  <w:marRight w:val="0"/>
                  <w:marTop w:val="0"/>
                  <w:marBottom w:val="0"/>
                  <w:divBdr>
                    <w:top w:val="none" w:sz="0" w:space="0" w:color="auto"/>
                    <w:left w:val="none" w:sz="0" w:space="0" w:color="auto"/>
                    <w:bottom w:val="none" w:sz="0" w:space="0" w:color="auto"/>
                    <w:right w:val="none" w:sz="0" w:space="0" w:color="auto"/>
                  </w:divBdr>
                </w:div>
                <w:div w:id="1538086188">
                  <w:marLeft w:val="0"/>
                  <w:marRight w:val="0"/>
                  <w:marTop w:val="0"/>
                  <w:marBottom w:val="0"/>
                  <w:divBdr>
                    <w:top w:val="none" w:sz="0" w:space="0" w:color="auto"/>
                    <w:left w:val="none" w:sz="0" w:space="0" w:color="auto"/>
                    <w:bottom w:val="none" w:sz="0" w:space="0" w:color="auto"/>
                    <w:right w:val="none" w:sz="0" w:space="0" w:color="auto"/>
                  </w:divBdr>
                </w:div>
                <w:div w:id="168639989">
                  <w:marLeft w:val="0"/>
                  <w:marRight w:val="0"/>
                  <w:marTop w:val="0"/>
                  <w:marBottom w:val="0"/>
                  <w:divBdr>
                    <w:top w:val="none" w:sz="0" w:space="0" w:color="auto"/>
                    <w:left w:val="none" w:sz="0" w:space="0" w:color="auto"/>
                    <w:bottom w:val="none" w:sz="0" w:space="0" w:color="auto"/>
                    <w:right w:val="none" w:sz="0" w:space="0" w:color="auto"/>
                  </w:divBdr>
                </w:div>
                <w:div w:id="1979994331">
                  <w:marLeft w:val="0"/>
                  <w:marRight w:val="0"/>
                  <w:marTop w:val="0"/>
                  <w:marBottom w:val="0"/>
                  <w:divBdr>
                    <w:top w:val="none" w:sz="0" w:space="0" w:color="auto"/>
                    <w:left w:val="none" w:sz="0" w:space="0" w:color="auto"/>
                    <w:bottom w:val="none" w:sz="0" w:space="0" w:color="auto"/>
                    <w:right w:val="none" w:sz="0" w:space="0" w:color="auto"/>
                  </w:divBdr>
                </w:div>
                <w:div w:id="162935323">
                  <w:marLeft w:val="0"/>
                  <w:marRight w:val="0"/>
                  <w:marTop w:val="0"/>
                  <w:marBottom w:val="0"/>
                  <w:divBdr>
                    <w:top w:val="none" w:sz="0" w:space="0" w:color="auto"/>
                    <w:left w:val="none" w:sz="0" w:space="0" w:color="auto"/>
                    <w:bottom w:val="none" w:sz="0" w:space="0" w:color="auto"/>
                    <w:right w:val="none" w:sz="0" w:space="0" w:color="auto"/>
                  </w:divBdr>
                </w:div>
                <w:div w:id="1252003639">
                  <w:marLeft w:val="0"/>
                  <w:marRight w:val="0"/>
                  <w:marTop w:val="0"/>
                  <w:marBottom w:val="0"/>
                  <w:divBdr>
                    <w:top w:val="none" w:sz="0" w:space="0" w:color="auto"/>
                    <w:left w:val="none" w:sz="0" w:space="0" w:color="auto"/>
                    <w:bottom w:val="none" w:sz="0" w:space="0" w:color="auto"/>
                    <w:right w:val="none" w:sz="0" w:space="0" w:color="auto"/>
                  </w:divBdr>
                </w:div>
                <w:div w:id="1095252399">
                  <w:marLeft w:val="0"/>
                  <w:marRight w:val="0"/>
                  <w:marTop w:val="0"/>
                  <w:marBottom w:val="0"/>
                  <w:divBdr>
                    <w:top w:val="none" w:sz="0" w:space="0" w:color="auto"/>
                    <w:left w:val="none" w:sz="0" w:space="0" w:color="auto"/>
                    <w:bottom w:val="none" w:sz="0" w:space="0" w:color="auto"/>
                    <w:right w:val="none" w:sz="0" w:space="0" w:color="auto"/>
                  </w:divBdr>
                </w:div>
                <w:div w:id="358431281">
                  <w:marLeft w:val="0"/>
                  <w:marRight w:val="0"/>
                  <w:marTop w:val="0"/>
                  <w:marBottom w:val="0"/>
                  <w:divBdr>
                    <w:top w:val="none" w:sz="0" w:space="0" w:color="auto"/>
                    <w:left w:val="none" w:sz="0" w:space="0" w:color="auto"/>
                    <w:bottom w:val="none" w:sz="0" w:space="0" w:color="auto"/>
                    <w:right w:val="none" w:sz="0" w:space="0" w:color="auto"/>
                  </w:divBdr>
                </w:div>
                <w:div w:id="307322743">
                  <w:marLeft w:val="0"/>
                  <w:marRight w:val="0"/>
                  <w:marTop w:val="0"/>
                  <w:marBottom w:val="0"/>
                  <w:divBdr>
                    <w:top w:val="none" w:sz="0" w:space="0" w:color="auto"/>
                    <w:left w:val="none" w:sz="0" w:space="0" w:color="auto"/>
                    <w:bottom w:val="none" w:sz="0" w:space="0" w:color="auto"/>
                    <w:right w:val="none" w:sz="0" w:space="0" w:color="auto"/>
                  </w:divBdr>
                </w:div>
                <w:div w:id="1819960539">
                  <w:marLeft w:val="0"/>
                  <w:marRight w:val="0"/>
                  <w:marTop w:val="0"/>
                  <w:marBottom w:val="0"/>
                  <w:divBdr>
                    <w:top w:val="none" w:sz="0" w:space="0" w:color="auto"/>
                    <w:left w:val="none" w:sz="0" w:space="0" w:color="auto"/>
                    <w:bottom w:val="none" w:sz="0" w:space="0" w:color="auto"/>
                    <w:right w:val="none" w:sz="0" w:space="0" w:color="auto"/>
                  </w:divBdr>
                </w:div>
                <w:div w:id="1515420073">
                  <w:marLeft w:val="0"/>
                  <w:marRight w:val="0"/>
                  <w:marTop w:val="0"/>
                  <w:marBottom w:val="0"/>
                  <w:divBdr>
                    <w:top w:val="none" w:sz="0" w:space="0" w:color="auto"/>
                    <w:left w:val="none" w:sz="0" w:space="0" w:color="auto"/>
                    <w:bottom w:val="none" w:sz="0" w:space="0" w:color="auto"/>
                    <w:right w:val="none" w:sz="0" w:space="0" w:color="auto"/>
                  </w:divBdr>
                </w:div>
                <w:div w:id="110173630">
                  <w:marLeft w:val="0"/>
                  <w:marRight w:val="0"/>
                  <w:marTop w:val="0"/>
                  <w:marBottom w:val="0"/>
                  <w:divBdr>
                    <w:top w:val="none" w:sz="0" w:space="0" w:color="auto"/>
                    <w:left w:val="none" w:sz="0" w:space="0" w:color="auto"/>
                    <w:bottom w:val="none" w:sz="0" w:space="0" w:color="auto"/>
                    <w:right w:val="none" w:sz="0" w:space="0" w:color="auto"/>
                  </w:divBdr>
                </w:div>
                <w:div w:id="499856462">
                  <w:marLeft w:val="0"/>
                  <w:marRight w:val="0"/>
                  <w:marTop w:val="0"/>
                  <w:marBottom w:val="0"/>
                  <w:divBdr>
                    <w:top w:val="none" w:sz="0" w:space="0" w:color="auto"/>
                    <w:left w:val="none" w:sz="0" w:space="0" w:color="auto"/>
                    <w:bottom w:val="none" w:sz="0" w:space="0" w:color="auto"/>
                    <w:right w:val="none" w:sz="0" w:space="0" w:color="auto"/>
                  </w:divBdr>
                </w:div>
                <w:div w:id="481118487">
                  <w:marLeft w:val="0"/>
                  <w:marRight w:val="0"/>
                  <w:marTop w:val="0"/>
                  <w:marBottom w:val="0"/>
                  <w:divBdr>
                    <w:top w:val="none" w:sz="0" w:space="0" w:color="auto"/>
                    <w:left w:val="none" w:sz="0" w:space="0" w:color="auto"/>
                    <w:bottom w:val="none" w:sz="0" w:space="0" w:color="auto"/>
                    <w:right w:val="none" w:sz="0" w:space="0" w:color="auto"/>
                  </w:divBdr>
                </w:div>
                <w:div w:id="342249065">
                  <w:marLeft w:val="0"/>
                  <w:marRight w:val="0"/>
                  <w:marTop w:val="0"/>
                  <w:marBottom w:val="0"/>
                  <w:divBdr>
                    <w:top w:val="none" w:sz="0" w:space="0" w:color="auto"/>
                    <w:left w:val="none" w:sz="0" w:space="0" w:color="auto"/>
                    <w:bottom w:val="none" w:sz="0" w:space="0" w:color="auto"/>
                    <w:right w:val="none" w:sz="0" w:space="0" w:color="auto"/>
                  </w:divBdr>
                </w:div>
                <w:div w:id="923533687">
                  <w:marLeft w:val="0"/>
                  <w:marRight w:val="0"/>
                  <w:marTop w:val="0"/>
                  <w:marBottom w:val="0"/>
                  <w:divBdr>
                    <w:top w:val="none" w:sz="0" w:space="0" w:color="auto"/>
                    <w:left w:val="none" w:sz="0" w:space="0" w:color="auto"/>
                    <w:bottom w:val="none" w:sz="0" w:space="0" w:color="auto"/>
                    <w:right w:val="none" w:sz="0" w:space="0" w:color="auto"/>
                  </w:divBdr>
                </w:div>
                <w:div w:id="1058747287">
                  <w:marLeft w:val="0"/>
                  <w:marRight w:val="0"/>
                  <w:marTop w:val="0"/>
                  <w:marBottom w:val="0"/>
                  <w:divBdr>
                    <w:top w:val="none" w:sz="0" w:space="0" w:color="auto"/>
                    <w:left w:val="none" w:sz="0" w:space="0" w:color="auto"/>
                    <w:bottom w:val="none" w:sz="0" w:space="0" w:color="auto"/>
                    <w:right w:val="none" w:sz="0" w:space="0" w:color="auto"/>
                  </w:divBdr>
                </w:div>
                <w:div w:id="799034694">
                  <w:marLeft w:val="0"/>
                  <w:marRight w:val="0"/>
                  <w:marTop w:val="0"/>
                  <w:marBottom w:val="0"/>
                  <w:divBdr>
                    <w:top w:val="none" w:sz="0" w:space="0" w:color="auto"/>
                    <w:left w:val="none" w:sz="0" w:space="0" w:color="auto"/>
                    <w:bottom w:val="none" w:sz="0" w:space="0" w:color="auto"/>
                    <w:right w:val="none" w:sz="0" w:space="0" w:color="auto"/>
                  </w:divBdr>
                </w:div>
                <w:div w:id="426272404">
                  <w:marLeft w:val="0"/>
                  <w:marRight w:val="0"/>
                  <w:marTop w:val="0"/>
                  <w:marBottom w:val="0"/>
                  <w:divBdr>
                    <w:top w:val="none" w:sz="0" w:space="0" w:color="auto"/>
                    <w:left w:val="none" w:sz="0" w:space="0" w:color="auto"/>
                    <w:bottom w:val="none" w:sz="0" w:space="0" w:color="auto"/>
                    <w:right w:val="none" w:sz="0" w:space="0" w:color="auto"/>
                  </w:divBdr>
                </w:div>
                <w:div w:id="1839424046">
                  <w:marLeft w:val="0"/>
                  <w:marRight w:val="0"/>
                  <w:marTop w:val="0"/>
                  <w:marBottom w:val="0"/>
                  <w:divBdr>
                    <w:top w:val="none" w:sz="0" w:space="0" w:color="auto"/>
                    <w:left w:val="none" w:sz="0" w:space="0" w:color="auto"/>
                    <w:bottom w:val="none" w:sz="0" w:space="0" w:color="auto"/>
                    <w:right w:val="none" w:sz="0" w:space="0" w:color="auto"/>
                  </w:divBdr>
                </w:div>
                <w:div w:id="868297242">
                  <w:marLeft w:val="0"/>
                  <w:marRight w:val="0"/>
                  <w:marTop w:val="0"/>
                  <w:marBottom w:val="0"/>
                  <w:divBdr>
                    <w:top w:val="none" w:sz="0" w:space="0" w:color="auto"/>
                    <w:left w:val="none" w:sz="0" w:space="0" w:color="auto"/>
                    <w:bottom w:val="none" w:sz="0" w:space="0" w:color="auto"/>
                    <w:right w:val="none" w:sz="0" w:space="0" w:color="auto"/>
                  </w:divBdr>
                </w:div>
                <w:div w:id="847327852">
                  <w:marLeft w:val="0"/>
                  <w:marRight w:val="0"/>
                  <w:marTop w:val="0"/>
                  <w:marBottom w:val="0"/>
                  <w:divBdr>
                    <w:top w:val="none" w:sz="0" w:space="0" w:color="auto"/>
                    <w:left w:val="none" w:sz="0" w:space="0" w:color="auto"/>
                    <w:bottom w:val="none" w:sz="0" w:space="0" w:color="auto"/>
                    <w:right w:val="none" w:sz="0" w:space="0" w:color="auto"/>
                  </w:divBdr>
                </w:div>
                <w:div w:id="1619526176">
                  <w:marLeft w:val="0"/>
                  <w:marRight w:val="0"/>
                  <w:marTop w:val="0"/>
                  <w:marBottom w:val="0"/>
                  <w:divBdr>
                    <w:top w:val="none" w:sz="0" w:space="0" w:color="auto"/>
                    <w:left w:val="none" w:sz="0" w:space="0" w:color="auto"/>
                    <w:bottom w:val="none" w:sz="0" w:space="0" w:color="auto"/>
                    <w:right w:val="none" w:sz="0" w:space="0" w:color="auto"/>
                  </w:divBdr>
                </w:div>
                <w:div w:id="404375028">
                  <w:marLeft w:val="0"/>
                  <w:marRight w:val="0"/>
                  <w:marTop w:val="0"/>
                  <w:marBottom w:val="0"/>
                  <w:divBdr>
                    <w:top w:val="none" w:sz="0" w:space="0" w:color="auto"/>
                    <w:left w:val="none" w:sz="0" w:space="0" w:color="auto"/>
                    <w:bottom w:val="none" w:sz="0" w:space="0" w:color="auto"/>
                    <w:right w:val="none" w:sz="0" w:space="0" w:color="auto"/>
                  </w:divBdr>
                </w:div>
                <w:div w:id="900557081">
                  <w:marLeft w:val="0"/>
                  <w:marRight w:val="0"/>
                  <w:marTop w:val="0"/>
                  <w:marBottom w:val="0"/>
                  <w:divBdr>
                    <w:top w:val="none" w:sz="0" w:space="0" w:color="auto"/>
                    <w:left w:val="none" w:sz="0" w:space="0" w:color="auto"/>
                    <w:bottom w:val="none" w:sz="0" w:space="0" w:color="auto"/>
                    <w:right w:val="none" w:sz="0" w:space="0" w:color="auto"/>
                  </w:divBdr>
                </w:div>
                <w:div w:id="420954545">
                  <w:marLeft w:val="0"/>
                  <w:marRight w:val="0"/>
                  <w:marTop w:val="0"/>
                  <w:marBottom w:val="0"/>
                  <w:divBdr>
                    <w:top w:val="none" w:sz="0" w:space="0" w:color="auto"/>
                    <w:left w:val="none" w:sz="0" w:space="0" w:color="auto"/>
                    <w:bottom w:val="none" w:sz="0" w:space="0" w:color="auto"/>
                    <w:right w:val="none" w:sz="0" w:space="0" w:color="auto"/>
                  </w:divBdr>
                </w:div>
                <w:div w:id="1265768159">
                  <w:marLeft w:val="0"/>
                  <w:marRight w:val="0"/>
                  <w:marTop w:val="0"/>
                  <w:marBottom w:val="0"/>
                  <w:divBdr>
                    <w:top w:val="none" w:sz="0" w:space="0" w:color="auto"/>
                    <w:left w:val="none" w:sz="0" w:space="0" w:color="auto"/>
                    <w:bottom w:val="none" w:sz="0" w:space="0" w:color="auto"/>
                    <w:right w:val="none" w:sz="0" w:space="0" w:color="auto"/>
                  </w:divBdr>
                </w:div>
                <w:div w:id="1847935786">
                  <w:marLeft w:val="0"/>
                  <w:marRight w:val="0"/>
                  <w:marTop w:val="0"/>
                  <w:marBottom w:val="0"/>
                  <w:divBdr>
                    <w:top w:val="none" w:sz="0" w:space="0" w:color="auto"/>
                    <w:left w:val="none" w:sz="0" w:space="0" w:color="auto"/>
                    <w:bottom w:val="none" w:sz="0" w:space="0" w:color="auto"/>
                    <w:right w:val="none" w:sz="0" w:space="0" w:color="auto"/>
                  </w:divBdr>
                </w:div>
                <w:div w:id="1226599979">
                  <w:marLeft w:val="0"/>
                  <w:marRight w:val="0"/>
                  <w:marTop w:val="0"/>
                  <w:marBottom w:val="0"/>
                  <w:divBdr>
                    <w:top w:val="none" w:sz="0" w:space="0" w:color="auto"/>
                    <w:left w:val="none" w:sz="0" w:space="0" w:color="auto"/>
                    <w:bottom w:val="none" w:sz="0" w:space="0" w:color="auto"/>
                    <w:right w:val="none" w:sz="0" w:space="0" w:color="auto"/>
                  </w:divBdr>
                </w:div>
                <w:div w:id="446199411">
                  <w:marLeft w:val="0"/>
                  <w:marRight w:val="0"/>
                  <w:marTop w:val="0"/>
                  <w:marBottom w:val="0"/>
                  <w:divBdr>
                    <w:top w:val="none" w:sz="0" w:space="0" w:color="auto"/>
                    <w:left w:val="none" w:sz="0" w:space="0" w:color="auto"/>
                    <w:bottom w:val="none" w:sz="0" w:space="0" w:color="auto"/>
                    <w:right w:val="none" w:sz="0" w:space="0" w:color="auto"/>
                  </w:divBdr>
                </w:div>
                <w:div w:id="1098645577">
                  <w:marLeft w:val="0"/>
                  <w:marRight w:val="0"/>
                  <w:marTop w:val="0"/>
                  <w:marBottom w:val="0"/>
                  <w:divBdr>
                    <w:top w:val="none" w:sz="0" w:space="0" w:color="auto"/>
                    <w:left w:val="none" w:sz="0" w:space="0" w:color="auto"/>
                    <w:bottom w:val="none" w:sz="0" w:space="0" w:color="auto"/>
                    <w:right w:val="none" w:sz="0" w:space="0" w:color="auto"/>
                  </w:divBdr>
                </w:div>
                <w:div w:id="1994065937">
                  <w:marLeft w:val="0"/>
                  <w:marRight w:val="0"/>
                  <w:marTop w:val="0"/>
                  <w:marBottom w:val="0"/>
                  <w:divBdr>
                    <w:top w:val="none" w:sz="0" w:space="0" w:color="auto"/>
                    <w:left w:val="none" w:sz="0" w:space="0" w:color="auto"/>
                    <w:bottom w:val="none" w:sz="0" w:space="0" w:color="auto"/>
                    <w:right w:val="none" w:sz="0" w:space="0" w:color="auto"/>
                  </w:divBdr>
                </w:div>
                <w:div w:id="207843820">
                  <w:marLeft w:val="0"/>
                  <w:marRight w:val="0"/>
                  <w:marTop w:val="0"/>
                  <w:marBottom w:val="0"/>
                  <w:divBdr>
                    <w:top w:val="none" w:sz="0" w:space="0" w:color="auto"/>
                    <w:left w:val="none" w:sz="0" w:space="0" w:color="auto"/>
                    <w:bottom w:val="none" w:sz="0" w:space="0" w:color="auto"/>
                    <w:right w:val="none" w:sz="0" w:space="0" w:color="auto"/>
                  </w:divBdr>
                </w:div>
                <w:div w:id="580334137">
                  <w:marLeft w:val="0"/>
                  <w:marRight w:val="0"/>
                  <w:marTop w:val="0"/>
                  <w:marBottom w:val="0"/>
                  <w:divBdr>
                    <w:top w:val="none" w:sz="0" w:space="0" w:color="auto"/>
                    <w:left w:val="none" w:sz="0" w:space="0" w:color="auto"/>
                    <w:bottom w:val="none" w:sz="0" w:space="0" w:color="auto"/>
                    <w:right w:val="none" w:sz="0" w:space="0" w:color="auto"/>
                  </w:divBdr>
                </w:div>
                <w:div w:id="1080519086">
                  <w:marLeft w:val="0"/>
                  <w:marRight w:val="0"/>
                  <w:marTop w:val="0"/>
                  <w:marBottom w:val="0"/>
                  <w:divBdr>
                    <w:top w:val="none" w:sz="0" w:space="0" w:color="auto"/>
                    <w:left w:val="none" w:sz="0" w:space="0" w:color="auto"/>
                    <w:bottom w:val="none" w:sz="0" w:space="0" w:color="auto"/>
                    <w:right w:val="none" w:sz="0" w:space="0" w:color="auto"/>
                  </w:divBdr>
                </w:div>
                <w:div w:id="1378355304">
                  <w:marLeft w:val="0"/>
                  <w:marRight w:val="0"/>
                  <w:marTop w:val="0"/>
                  <w:marBottom w:val="0"/>
                  <w:divBdr>
                    <w:top w:val="none" w:sz="0" w:space="0" w:color="auto"/>
                    <w:left w:val="none" w:sz="0" w:space="0" w:color="auto"/>
                    <w:bottom w:val="none" w:sz="0" w:space="0" w:color="auto"/>
                    <w:right w:val="none" w:sz="0" w:space="0" w:color="auto"/>
                  </w:divBdr>
                </w:div>
                <w:div w:id="440951870">
                  <w:marLeft w:val="0"/>
                  <w:marRight w:val="0"/>
                  <w:marTop w:val="0"/>
                  <w:marBottom w:val="0"/>
                  <w:divBdr>
                    <w:top w:val="none" w:sz="0" w:space="0" w:color="auto"/>
                    <w:left w:val="none" w:sz="0" w:space="0" w:color="auto"/>
                    <w:bottom w:val="none" w:sz="0" w:space="0" w:color="auto"/>
                    <w:right w:val="none" w:sz="0" w:space="0" w:color="auto"/>
                  </w:divBdr>
                </w:div>
                <w:div w:id="1002665821">
                  <w:marLeft w:val="0"/>
                  <w:marRight w:val="0"/>
                  <w:marTop w:val="0"/>
                  <w:marBottom w:val="0"/>
                  <w:divBdr>
                    <w:top w:val="none" w:sz="0" w:space="0" w:color="auto"/>
                    <w:left w:val="none" w:sz="0" w:space="0" w:color="auto"/>
                    <w:bottom w:val="none" w:sz="0" w:space="0" w:color="auto"/>
                    <w:right w:val="none" w:sz="0" w:space="0" w:color="auto"/>
                  </w:divBdr>
                </w:div>
                <w:div w:id="1699116472">
                  <w:marLeft w:val="0"/>
                  <w:marRight w:val="0"/>
                  <w:marTop w:val="0"/>
                  <w:marBottom w:val="0"/>
                  <w:divBdr>
                    <w:top w:val="none" w:sz="0" w:space="0" w:color="auto"/>
                    <w:left w:val="none" w:sz="0" w:space="0" w:color="auto"/>
                    <w:bottom w:val="none" w:sz="0" w:space="0" w:color="auto"/>
                    <w:right w:val="none" w:sz="0" w:space="0" w:color="auto"/>
                  </w:divBdr>
                </w:div>
                <w:div w:id="1228960254">
                  <w:marLeft w:val="0"/>
                  <w:marRight w:val="0"/>
                  <w:marTop w:val="0"/>
                  <w:marBottom w:val="0"/>
                  <w:divBdr>
                    <w:top w:val="none" w:sz="0" w:space="0" w:color="auto"/>
                    <w:left w:val="none" w:sz="0" w:space="0" w:color="auto"/>
                    <w:bottom w:val="none" w:sz="0" w:space="0" w:color="auto"/>
                    <w:right w:val="none" w:sz="0" w:space="0" w:color="auto"/>
                  </w:divBdr>
                </w:div>
                <w:div w:id="1142424751">
                  <w:marLeft w:val="0"/>
                  <w:marRight w:val="0"/>
                  <w:marTop w:val="0"/>
                  <w:marBottom w:val="0"/>
                  <w:divBdr>
                    <w:top w:val="none" w:sz="0" w:space="0" w:color="auto"/>
                    <w:left w:val="none" w:sz="0" w:space="0" w:color="auto"/>
                    <w:bottom w:val="none" w:sz="0" w:space="0" w:color="auto"/>
                    <w:right w:val="none" w:sz="0" w:space="0" w:color="auto"/>
                  </w:divBdr>
                </w:div>
                <w:div w:id="744257083">
                  <w:marLeft w:val="0"/>
                  <w:marRight w:val="0"/>
                  <w:marTop w:val="0"/>
                  <w:marBottom w:val="0"/>
                  <w:divBdr>
                    <w:top w:val="none" w:sz="0" w:space="0" w:color="auto"/>
                    <w:left w:val="none" w:sz="0" w:space="0" w:color="auto"/>
                    <w:bottom w:val="none" w:sz="0" w:space="0" w:color="auto"/>
                    <w:right w:val="none" w:sz="0" w:space="0" w:color="auto"/>
                  </w:divBdr>
                </w:div>
                <w:div w:id="1389570219">
                  <w:marLeft w:val="0"/>
                  <w:marRight w:val="0"/>
                  <w:marTop w:val="0"/>
                  <w:marBottom w:val="0"/>
                  <w:divBdr>
                    <w:top w:val="none" w:sz="0" w:space="0" w:color="auto"/>
                    <w:left w:val="none" w:sz="0" w:space="0" w:color="auto"/>
                    <w:bottom w:val="none" w:sz="0" w:space="0" w:color="auto"/>
                    <w:right w:val="none" w:sz="0" w:space="0" w:color="auto"/>
                  </w:divBdr>
                </w:div>
                <w:div w:id="1097091934">
                  <w:marLeft w:val="0"/>
                  <w:marRight w:val="0"/>
                  <w:marTop w:val="0"/>
                  <w:marBottom w:val="0"/>
                  <w:divBdr>
                    <w:top w:val="none" w:sz="0" w:space="0" w:color="auto"/>
                    <w:left w:val="none" w:sz="0" w:space="0" w:color="auto"/>
                    <w:bottom w:val="none" w:sz="0" w:space="0" w:color="auto"/>
                    <w:right w:val="none" w:sz="0" w:space="0" w:color="auto"/>
                  </w:divBdr>
                </w:div>
                <w:div w:id="2048022191">
                  <w:marLeft w:val="0"/>
                  <w:marRight w:val="0"/>
                  <w:marTop w:val="0"/>
                  <w:marBottom w:val="0"/>
                  <w:divBdr>
                    <w:top w:val="none" w:sz="0" w:space="0" w:color="auto"/>
                    <w:left w:val="none" w:sz="0" w:space="0" w:color="auto"/>
                    <w:bottom w:val="none" w:sz="0" w:space="0" w:color="auto"/>
                    <w:right w:val="none" w:sz="0" w:space="0" w:color="auto"/>
                  </w:divBdr>
                </w:div>
                <w:div w:id="260339013">
                  <w:marLeft w:val="0"/>
                  <w:marRight w:val="0"/>
                  <w:marTop w:val="0"/>
                  <w:marBottom w:val="0"/>
                  <w:divBdr>
                    <w:top w:val="none" w:sz="0" w:space="0" w:color="auto"/>
                    <w:left w:val="none" w:sz="0" w:space="0" w:color="auto"/>
                    <w:bottom w:val="none" w:sz="0" w:space="0" w:color="auto"/>
                    <w:right w:val="none" w:sz="0" w:space="0" w:color="auto"/>
                  </w:divBdr>
                </w:div>
                <w:div w:id="1994674680">
                  <w:marLeft w:val="0"/>
                  <w:marRight w:val="0"/>
                  <w:marTop w:val="0"/>
                  <w:marBottom w:val="0"/>
                  <w:divBdr>
                    <w:top w:val="none" w:sz="0" w:space="0" w:color="auto"/>
                    <w:left w:val="none" w:sz="0" w:space="0" w:color="auto"/>
                    <w:bottom w:val="none" w:sz="0" w:space="0" w:color="auto"/>
                    <w:right w:val="none" w:sz="0" w:space="0" w:color="auto"/>
                  </w:divBdr>
                </w:div>
                <w:div w:id="827134943">
                  <w:marLeft w:val="0"/>
                  <w:marRight w:val="0"/>
                  <w:marTop w:val="0"/>
                  <w:marBottom w:val="0"/>
                  <w:divBdr>
                    <w:top w:val="none" w:sz="0" w:space="0" w:color="auto"/>
                    <w:left w:val="none" w:sz="0" w:space="0" w:color="auto"/>
                    <w:bottom w:val="none" w:sz="0" w:space="0" w:color="auto"/>
                    <w:right w:val="none" w:sz="0" w:space="0" w:color="auto"/>
                  </w:divBdr>
                </w:div>
                <w:div w:id="1607729934">
                  <w:marLeft w:val="0"/>
                  <w:marRight w:val="0"/>
                  <w:marTop w:val="0"/>
                  <w:marBottom w:val="0"/>
                  <w:divBdr>
                    <w:top w:val="none" w:sz="0" w:space="0" w:color="auto"/>
                    <w:left w:val="none" w:sz="0" w:space="0" w:color="auto"/>
                    <w:bottom w:val="none" w:sz="0" w:space="0" w:color="auto"/>
                    <w:right w:val="none" w:sz="0" w:space="0" w:color="auto"/>
                  </w:divBdr>
                </w:div>
                <w:div w:id="839583120">
                  <w:marLeft w:val="0"/>
                  <w:marRight w:val="0"/>
                  <w:marTop w:val="0"/>
                  <w:marBottom w:val="0"/>
                  <w:divBdr>
                    <w:top w:val="none" w:sz="0" w:space="0" w:color="auto"/>
                    <w:left w:val="none" w:sz="0" w:space="0" w:color="auto"/>
                    <w:bottom w:val="none" w:sz="0" w:space="0" w:color="auto"/>
                    <w:right w:val="none" w:sz="0" w:space="0" w:color="auto"/>
                  </w:divBdr>
                </w:div>
                <w:div w:id="1808473421">
                  <w:marLeft w:val="0"/>
                  <w:marRight w:val="0"/>
                  <w:marTop w:val="0"/>
                  <w:marBottom w:val="0"/>
                  <w:divBdr>
                    <w:top w:val="none" w:sz="0" w:space="0" w:color="auto"/>
                    <w:left w:val="none" w:sz="0" w:space="0" w:color="auto"/>
                    <w:bottom w:val="none" w:sz="0" w:space="0" w:color="auto"/>
                    <w:right w:val="none" w:sz="0" w:space="0" w:color="auto"/>
                  </w:divBdr>
                </w:div>
                <w:div w:id="664017312">
                  <w:marLeft w:val="0"/>
                  <w:marRight w:val="0"/>
                  <w:marTop w:val="0"/>
                  <w:marBottom w:val="0"/>
                  <w:divBdr>
                    <w:top w:val="none" w:sz="0" w:space="0" w:color="auto"/>
                    <w:left w:val="none" w:sz="0" w:space="0" w:color="auto"/>
                    <w:bottom w:val="none" w:sz="0" w:space="0" w:color="auto"/>
                    <w:right w:val="none" w:sz="0" w:space="0" w:color="auto"/>
                  </w:divBdr>
                </w:div>
                <w:div w:id="742408432">
                  <w:marLeft w:val="0"/>
                  <w:marRight w:val="0"/>
                  <w:marTop w:val="0"/>
                  <w:marBottom w:val="0"/>
                  <w:divBdr>
                    <w:top w:val="none" w:sz="0" w:space="0" w:color="auto"/>
                    <w:left w:val="none" w:sz="0" w:space="0" w:color="auto"/>
                    <w:bottom w:val="none" w:sz="0" w:space="0" w:color="auto"/>
                    <w:right w:val="none" w:sz="0" w:space="0" w:color="auto"/>
                  </w:divBdr>
                </w:div>
                <w:div w:id="1554000213">
                  <w:marLeft w:val="0"/>
                  <w:marRight w:val="0"/>
                  <w:marTop w:val="0"/>
                  <w:marBottom w:val="0"/>
                  <w:divBdr>
                    <w:top w:val="none" w:sz="0" w:space="0" w:color="auto"/>
                    <w:left w:val="none" w:sz="0" w:space="0" w:color="auto"/>
                    <w:bottom w:val="none" w:sz="0" w:space="0" w:color="auto"/>
                    <w:right w:val="none" w:sz="0" w:space="0" w:color="auto"/>
                  </w:divBdr>
                </w:div>
                <w:div w:id="1108885979">
                  <w:marLeft w:val="0"/>
                  <w:marRight w:val="0"/>
                  <w:marTop w:val="0"/>
                  <w:marBottom w:val="0"/>
                  <w:divBdr>
                    <w:top w:val="none" w:sz="0" w:space="0" w:color="auto"/>
                    <w:left w:val="none" w:sz="0" w:space="0" w:color="auto"/>
                    <w:bottom w:val="none" w:sz="0" w:space="0" w:color="auto"/>
                    <w:right w:val="none" w:sz="0" w:space="0" w:color="auto"/>
                  </w:divBdr>
                </w:div>
                <w:div w:id="446510796">
                  <w:marLeft w:val="0"/>
                  <w:marRight w:val="0"/>
                  <w:marTop w:val="0"/>
                  <w:marBottom w:val="0"/>
                  <w:divBdr>
                    <w:top w:val="none" w:sz="0" w:space="0" w:color="auto"/>
                    <w:left w:val="none" w:sz="0" w:space="0" w:color="auto"/>
                    <w:bottom w:val="none" w:sz="0" w:space="0" w:color="auto"/>
                    <w:right w:val="none" w:sz="0" w:space="0" w:color="auto"/>
                  </w:divBdr>
                </w:div>
                <w:div w:id="1288973006">
                  <w:marLeft w:val="0"/>
                  <w:marRight w:val="0"/>
                  <w:marTop w:val="0"/>
                  <w:marBottom w:val="0"/>
                  <w:divBdr>
                    <w:top w:val="none" w:sz="0" w:space="0" w:color="auto"/>
                    <w:left w:val="none" w:sz="0" w:space="0" w:color="auto"/>
                    <w:bottom w:val="none" w:sz="0" w:space="0" w:color="auto"/>
                    <w:right w:val="none" w:sz="0" w:space="0" w:color="auto"/>
                  </w:divBdr>
                </w:div>
                <w:div w:id="689450456">
                  <w:marLeft w:val="0"/>
                  <w:marRight w:val="0"/>
                  <w:marTop w:val="0"/>
                  <w:marBottom w:val="0"/>
                  <w:divBdr>
                    <w:top w:val="none" w:sz="0" w:space="0" w:color="auto"/>
                    <w:left w:val="none" w:sz="0" w:space="0" w:color="auto"/>
                    <w:bottom w:val="none" w:sz="0" w:space="0" w:color="auto"/>
                    <w:right w:val="none" w:sz="0" w:space="0" w:color="auto"/>
                  </w:divBdr>
                </w:div>
                <w:div w:id="1499074724">
                  <w:marLeft w:val="0"/>
                  <w:marRight w:val="0"/>
                  <w:marTop w:val="0"/>
                  <w:marBottom w:val="0"/>
                  <w:divBdr>
                    <w:top w:val="none" w:sz="0" w:space="0" w:color="auto"/>
                    <w:left w:val="none" w:sz="0" w:space="0" w:color="auto"/>
                    <w:bottom w:val="none" w:sz="0" w:space="0" w:color="auto"/>
                    <w:right w:val="none" w:sz="0" w:space="0" w:color="auto"/>
                  </w:divBdr>
                </w:div>
                <w:div w:id="1952080698">
                  <w:marLeft w:val="0"/>
                  <w:marRight w:val="0"/>
                  <w:marTop w:val="0"/>
                  <w:marBottom w:val="0"/>
                  <w:divBdr>
                    <w:top w:val="none" w:sz="0" w:space="0" w:color="auto"/>
                    <w:left w:val="none" w:sz="0" w:space="0" w:color="auto"/>
                    <w:bottom w:val="none" w:sz="0" w:space="0" w:color="auto"/>
                    <w:right w:val="none" w:sz="0" w:space="0" w:color="auto"/>
                  </w:divBdr>
                </w:div>
                <w:div w:id="1242065693">
                  <w:marLeft w:val="0"/>
                  <w:marRight w:val="0"/>
                  <w:marTop w:val="0"/>
                  <w:marBottom w:val="0"/>
                  <w:divBdr>
                    <w:top w:val="none" w:sz="0" w:space="0" w:color="auto"/>
                    <w:left w:val="none" w:sz="0" w:space="0" w:color="auto"/>
                    <w:bottom w:val="none" w:sz="0" w:space="0" w:color="auto"/>
                    <w:right w:val="none" w:sz="0" w:space="0" w:color="auto"/>
                  </w:divBdr>
                </w:div>
                <w:div w:id="1813867925">
                  <w:marLeft w:val="0"/>
                  <w:marRight w:val="0"/>
                  <w:marTop w:val="0"/>
                  <w:marBottom w:val="0"/>
                  <w:divBdr>
                    <w:top w:val="none" w:sz="0" w:space="0" w:color="auto"/>
                    <w:left w:val="none" w:sz="0" w:space="0" w:color="auto"/>
                    <w:bottom w:val="none" w:sz="0" w:space="0" w:color="auto"/>
                    <w:right w:val="none" w:sz="0" w:space="0" w:color="auto"/>
                  </w:divBdr>
                </w:div>
                <w:div w:id="262417265">
                  <w:marLeft w:val="0"/>
                  <w:marRight w:val="0"/>
                  <w:marTop w:val="0"/>
                  <w:marBottom w:val="0"/>
                  <w:divBdr>
                    <w:top w:val="none" w:sz="0" w:space="0" w:color="auto"/>
                    <w:left w:val="none" w:sz="0" w:space="0" w:color="auto"/>
                    <w:bottom w:val="none" w:sz="0" w:space="0" w:color="auto"/>
                    <w:right w:val="none" w:sz="0" w:space="0" w:color="auto"/>
                  </w:divBdr>
                </w:div>
                <w:div w:id="863710059">
                  <w:marLeft w:val="0"/>
                  <w:marRight w:val="0"/>
                  <w:marTop w:val="0"/>
                  <w:marBottom w:val="0"/>
                  <w:divBdr>
                    <w:top w:val="none" w:sz="0" w:space="0" w:color="auto"/>
                    <w:left w:val="none" w:sz="0" w:space="0" w:color="auto"/>
                    <w:bottom w:val="none" w:sz="0" w:space="0" w:color="auto"/>
                    <w:right w:val="none" w:sz="0" w:space="0" w:color="auto"/>
                  </w:divBdr>
                </w:div>
                <w:div w:id="1327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005">
          <w:marLeft w:val="0"/>
          <w:marRight w:val="0"/>
          <w:marTop w:val="0"/>
          <w:marBottom w:val="0"/>
          <w:divBdr>
            <w:top w:val="none" w:sz="0" w:space="0" w:color="auto"/>
            <w:left w:val="none" w:sz="0" w:space="0" w:color="auto"/>
            <w:bottom w:val="none" w:sz="0" w:space="0" w:color="auto"/>
            <w:right w:val="none" w:sz="0" w:space="0" w:color="auto"/>
          </w:divBdr>
          <w:divsChild>
            <w:div w:id="196621525">
              <w:marLeft w:val="0"/>
              <w:marRight w:val="0"/>
              <w:marTop w:val="0"/>
              <w:marBottom w:val="0"/>
              <w:divBdr>
                <w:top w:val="none" w:sz="0" w:space="0" w:color="auto"/>
                <w:left w:val="none" w:sz="0" w:space="0" w:color="auto"/>
                <w:bottom w:val="none" w:sz="0" w:space="0" w:color="auto"/>
                <w:right w:val="none" w:sz="0" w:space="0" w:color="auto"/>
              </w:divBdr>
              <w:divsChild>
                <w:div w:id="894705411">
                  <w:marLeft w:val="0"/>
                  <w:marRight w:val="0"/>
                  <w:marTop w:val="0"/>
                  <w:marBottom w:val="0"/>
                  <w:divBdr>
                    <w:top w:val="none" w:sz="0" w:space="0" w:color="auto"/>
                    <w:left w:val="none" w:sz="0" w:space="0" w:color="auto"/>
                    <w:bottom w:val="none" w:sz="0" w:space="0" w:color="auto"/>
                    <w:right w:val="none" w:sz="0" w:space="0" w:color="auto"/>
                  </w:divBdr>
                </w:div>
                <w:div w:id="895777134">
                  <w:marLeft w:val="0"/>
                  <w:marRight w:val="0"/>
                  <w:marTop w:val="0"/>
                  <w:marBottom w:val="0"/>
                  <w:divBdr>
                    <w:top w:val="none" w:sz="0" w:space="0" w:color="auto"/>
                    <w:left w:val="none" w:sz="0" w:space="0" w:color="auto"/>
                    <w:bottom w:val="none" w:sz="0" w:space="0" w:color="auto"/>
                    <w:right w:val="none" w:sz="0" w:space="0" w:color="auto"/>
                  </w:divBdr>
                </w:div>
                <w:div w:id="263659010">
                  <w:marLeft w:val="0"/>
                  <w:marRight w:val="0"/>
                  <w:marTop w:val="0"/>
                  <w:marBottom w:val="0"/>
                  <w:divBdr>
                    <w:top w:val="none" w:sz="0" w:space="0" w:color="auto"/>
                    <w:left w:val="none" w:sz="0" w:space="0" w:color="auto"/>
                    <w:bottom w:val="none" w:sz="0" w:space="0" w:color="auto"/>
                    <w:right w:val="none" w:sz="0" w:space="0" w:color="auto"/>
                  </w:divBdr>
                </w:div>
                <w:div w:id="1319992793">
                  <w:marLeft w:val="0"/>
                  <w:marRight w:val="0"/>
                  <w:marTop w:val="0"/>
                  <w:marBottom w:val="0"/>
                  <w:divBdr>
                    <w:top w:val="none" w:sz="0" w:space="0" w:color="auto"/>
                    <w:left w:val="none" w:sz="0" w:space="0" w:color="auto"/>
                    <w:bottom w:val="none" w:sz="0" w:space="0" w:color="auto"/>
                    <w:right w:val="none" w:sz="0" w:space="0" w:color="auto"/>
                  </w:divBdr>
                </w:div>
                <w:div w:id="516777978">
                  <w:marLeft w:val="0"/>
                  <w:marRight w:val="0"/>
                  <w:marTop w:val="0"/>
                  <w:marBottom w:val="0"/>
                  <w:divBdr>
                    <w:top w:val="none" w:sz="0" w:space="0" w:color="auto"/>
                    <w:left w:val="none" w:sz="0" w:space="0" w:color="auto"/>
                    <w:bottom w:val="none" w:sz="0" w:space="0" w:color="auto"/>
                    <w:right w:val="none" w:sz="0" w:space="0" w:color="auto"/>
                  </w:divBdr>
                </w:div>
                <w:div w:id="4284250">
                  <w:marLeft w:val="0"/>
                  <w:marRight w:val="0"/>
                  <w:marTop w:val="0"/>
                  <w:marBottom w:val="0"/>
                  <w:divBdr>
                    <w:top w:val="none" w:sz="0" w:space="0" w:color="auto"/>
                    <w:left w:val="none" w:sz="0" w:space="0" w:color="auto"/>
                    <w:bottom w:val="none" w:sz="0" w:space="0" w:color="auto"/>
                    <w:right w:val="none" w:sz="0" w:space="0" w:color="auto"/>
                  </w:divBdr>
                </w:div>
                <w:div w:id="754400484">
                  <w:marLeft w:val="0"/>
                  <w:marRight w:val="0"/>
                  <w:marTop w:val="0"/>
                  <w:marBottom w:val="0"/>
                  <w:divBdr>
                    <w:top w:val="none" w:sz="0" w:space="0" w:color="auto"/>
                    <w:left w:val="none" w:sz="0" w:space="0" w:color="auto"/>
                    <w:bottom w:val="none" w:sz="0" w:space="0" w:color="auto"/>
                    <w:right w:val="none" w:sz="0" w:space="0" w:color="auto"/>
                  </w:divBdr>
                </w:div>
                <w:div w:id="118034676">
                  <w:marLeft w:val="0"/>
                  <w:marRight w:val="0"/>
                  <w:marTop w:val="0"/>
                  <w:marBottom w:val="0"/>
                  <w:divBdr>
                    <w:top w:val="none" w:sz="0" w:space="0" w:color="auto"/>
                    <w:left w:val="none" w:sz="0" w:space="0" w:color="auto"/>
                    <w:bottom w:val="none" w:sz="0" w:space="0" w:color="auto"/>
                    <w:right w:val="none" w:sz="0" w:space="0" w:color="auto"/>
                  </w:divBdr>
                </w:div>
                <w:div w:id="1790397449">
                  <w:marLeft w:val="0"/>
                  <w:marRight w:val="0"/>
                  <w:marTop w:val="0"/>
                  <w:marBottom w:val="0"/>
                  <w:divBdr>
                    <w:top w:val="none" w:sz="0" w:space="0" w:color="auto"/>
                    <w:left w:val="none" w:sz="0" w:space="0" w:color="auto"/>
                    <w:bottom w:val="none" w:sz="0" w:space="0" w:color="auto"/>
                    <w:right w:val="none" w:sz="0" w:space="0" w:color="auto"/>
                  </w:divBdr>
                </w:div>
                <w:div w:id="223225855">
                  <w:marLeft w:val="0"/>
                  <w:marRight w:val="0"/>
                  <w:marTop w:val="0"/>
                  <w:marBottom w:val="0"/>
                  <w:divBdr>
                    <w:top w:val="none" w:sz="0" w:space="0" w:color="auto"/>
                    <w:left w:val="none" w:sz="0" w:space="0" w:color="auto"/>
                    <w:bottom w:val="none" w:sz="0" w:space="0" w:color="auto"/>
                    <w:right w:val="none" w:sz="0" w:space="0" w:color="auto"/>
                  </w:divBdr>
                </w:div>
                <w:div w:id="1676228689">
                  <w:marLeft w:val="0"/>
                  <w:marRight w:val="0"/>
                  <w:marTop w:val="0"/>
                  <w:marBottom w:val="0"/>
                  <w:divBdr>
                    <w:top w:val="none" w:sz="0" w:space="0" w:color="auto"/>
                    <w:left w:val="none" w:sz="0" w:space="0" w:color="auto"/>
                    <w:bottom w:val="none" w:sz="0" w:space="0" w:color="auto"/>
                    <w:right w:val="none" w:sz="0" w:space="0" w:color="auto"/>
                  </w:divBdr>
                </w:div>
                <w:div w:id="83497153">
                  <w:marLeft w:val="0"/>
                  <w:marRight w:val="0"/>
                  <w:marTop w:val="0"/>
                  <w:marBottom w:val="0"/>
                  <w:divBdr>
                    <w:top w:val="none" w:sz="0" w:space="0" w:color="auto"/>
                    <w:left w:val="none" w:sz="0" w:space="0" w:color="auto"/>
                    <w:bottom w:val="none" w:sz="0" w:space="0" w:color="auto"/>
                    <w:right w:val="none" w:sz="0" w:space="0" w:color="auto"/>
                  </w:divBdr>
                </w:div>
                <w:div w:id="1434789467">
                  <w:marLeft w:val="0"/>
                  <w:marRight w:val="0"/>
                  <w:marTop w:val="0"/>
                  <w:marBottom w:val="0"/>
                  <w:divBdr>
                    <w:top w:val="none" w:sz="0" w:space="0" w:color="auto"/>
                    <w:left w:val="none" w:sz="0" w:space="0" w:color="auto"/>
                    <w:bottom w:val="none" w:sz="0" w:space="0" w:color="auto"/>
                    <w:right w:val="none" w:sz="0" w:space="0" w:color="auto"/>
                  </w:divBdr>
                </w:div>
                <w:div w:id="2146579413">
                  <w:marLeft w:val="0"/>
                  <w:marRight w:val="0"/>
                  <w:marTop w:val="0"/>
                  <w:marBottom w:val="0"/>
                  <w:divBdr>
                    <w:top w:val="none" w:sz="0" w:space="0" w:color="auto"/>
                    <w:left w:val="none" w:sz="0" w:space="0" w:color="auto"/>
                    <w:bottom w:val="none" w:sz="0" w:space="0" w:color="auto"/>
                    <w:right w:val="none" w:sz="0" w:space="0" w:color="auto"/>
                  </w:divBdr>
                </w:div>
                <w:div w:id="221256517">
                  <w:marLeft w:val="0"/>
                  <w:marRight w:val="0"/>
                  <w:marTop w:val="0"/>
                  <w:marBottom w:val="0"/>
                  <w:divBdr>
                    <w:top w:val="none" w:sz="0" w:space="0" w:color="auto"/>
                    <w:left w:val="none" w:sz="0" w:space="0" w:color="auto"/>
                    <w:bottom w:val="none" w:sz="0" w:space="0" w:color="auto"/>
                    <w:right w:val="none" w:sz="0" w:space="0" w:color="auto"/>
                  </w:divBdr>
                </w:div>
                <w:div w:id="1185484747">
                  <w:marLeft w:val="0"/>
                  <w:marRight w:val="0"/>
                  <w:marTop w:val="0"/>
                  <w:marBottom w:val="0"/>
                  <w:divBdr>
                    <w:top w:val="none" w:sz="0" w:space="0" w:color="auto"/>
                    <w:left w:val="none" w:sz="0" w:space="0" w:color="auto"/>
                    <w:bottom w:val="none" w:sz="0" w:space="0" w:color="auto"/>
                    <w:right w:val="none" w:sz="0" w:space="0" w:color="auto"/>
                  </w:divBdr>
                </w:div>
                <w:div w:id="1634945168">
                  <w:marLeft w:val="0"/>
                  <w:marRight w:val="0"/>
                  <w:marTop w:val="0"/>
                  <w:marBottom w:val="0"/>
                  <w:divBdr>
                    <w:top w:val="none" w:sz="0" w:space="0" w:color="auto"/>
                    <w:left w:val="none" w:sz="0" w:space="0" w:color="auto"/>
                    <w:bottom w:val="none" w:sz="0" w:space="0" w:color="auto"/>
                    <w:right w:val="none" w:sz="0" w:space="0" w:color="auto"/>
                  </w:divBdr>
                </w:div>
                <w:div w:id="1703171032">
                  <w:marLeft w:val="0"/>
                  <w:marRight w:val="0"/>
                  <w:marTop w:val="0"/>
                  <w:marBottom w:val="0"/>
                  <w:divBdr>
                    <w:top w:val="none" w:sz="0" w:space="0" w:color="auto"/>
                    <w:left w:val="none" w:sz="0" w:space="0" w:color="auto"/>
                    <w:bottom w:val="none" w:sz="0" w:space="0" w:color="auto"/>
                    <w:right w:val="none" w:sz="0" w:space="0" w:color="auto"/>
                  </w:divBdr>
                </w:div>
                <w:div w:id="680471364">
                  <w:marLeft w:val="0"/>
                  <w:marRight w:val="0"/>
                  <w:marTop w:val="0"/>
                  <w:marBottom w:val="0"/>
                  <w:divBdr>
                    <w:top w:val="none" w:sz="0" w:space="0" w:color="auto"/>
                    <w:left w:val="none" w:sz="0" w:space="0" w:color="auto"/>
                    <w:bottom w:val="none" w:sz="0" w:space="0" w:color="auto"/>
                    <w:right w:val="none" w:sz="0" w:space="0" w:color="auto"/>
                  </w:divBdr>
                </w:div>
                <w:div w:id="1683360078">
                  <w:marLeft w:val="0"/>
                  <w:marRight w:val="0"/>
                  <w:marTop w:val="0"/>
                  <w:marBottom w:val="0"/>
                  <w:divBdr>
                    <w:top w:val="none" w:sz="0" w:space="0" w:color="auto"/>
                    <w:left w:val="none" w:sz="0" w:space="0" w:color="auto"/>
                    <w:bottom w:val="none" w:sz="0" w:space="0" w:color="auto"/>
                    <w:right w:val="none" w:sz="0" w:space="0" w:color="auto"/>
                  </w:divBdr>
                </w:div>
                <w:div w:id="1906336412">
                  <w:marLeft w:val="0"/>
                  <w:marRight w:val="0"/>
                  <w:marTop w:val="0"/>
                  <w:marBottom w:val="0"/>
                  <w:divBdr>
                    <w:top w:val="none" w:sz="0" w:space="0" w:color="auto"/>
                    <w:left w:val="none" w:sz="0" w:space="0" w:color="auto"/>
                    <w:bottom w:val="none" w:sz="0" w:space="0" w:color="auto"/>
                    <w:right w:val="none" w:sz="0" w:space="0" w:color="auto"/>
                  </w:divBdr>
                </w:div>
                <w:div w:id="317467615">
                  <w:marLeft w:val="0"/>
                  <w:marRight w:val="0"/>
                  <w:marTop w:val="0"/>
                  <w:marBottom w:val="0"/>
                  <w:divBdr>
                    <w:top w:val="none" w:sz="0" w:space="0" w:color="auto"/>
                    <w:left w:val="none" w:sz="0" w:space="0" w:color="auto"/>
                    <w:bottom w:val="none" w:sz="0" w:space="0" w:color="auto"/>
                    <w:right w:val="none" w:sz="0" w:space="0" w:color="auto"/>
                  </w:divBdr>
                </w:div>
                <w:div w:id="655884401">
                  <w:marLeft w:val="0"/>
                  <w:marRight w:val="0"/>
                  <w:marTop w:val="0"/>
                  <w:marBottom w:val="0"/>
                  <w:divBdr>
                    <w:top w:val="none" w:sz="0" w:space="0" w:color="auto"/>
                    <w:left w:val="none" w:sz="0" w:space="0" w:color="auto"/>
                    <w:bottom w:val="none" w:sz="0" w:space="0" w:color="auto"/>
                    <w:right w:val="none" w:sz="0" w:space="0" w:color="auto"/>
                  </w:divBdr>
                </w:div>
                <w:div w:id="1725134713">
                  <w:marLeft w:val="0"/>
                  <w:marRight w:val="0"/>
                  <w:marTop w:val="0"/>
                  <w:marBottom w:val="0"/>
                  <w:divBdr>
                    <w:top w:val="none" w:sz="0" w:space="0" w:color="auto"/>
                    <w:left w:val="none" w:sz="0" w:space="0" w:color="auto"/>
                    <w:bottom w:val="none" w:sz="0" w:space="0" w:color="auto"/>
                    <w:right w:val="none" w:sz="0" w:space="0" w:color="auto"/>
                  </w:divBdr>
                </w:div>
                <w:div w:id="2127498690">
                  <w:marLeft w:val="0"/>
                  <w:marRight w:val="0"/>
                  <w:marTop w:val="0"/>
                  <w:marBottom w:val="0"/>
                  <w:divBdr>
                    <w:top w:val="none" w:sz="0" w:space="0" w:color="auto"/>
                    <w:left w:val="none" w:sz="0" w:space="0" w:color="auto"/>
                    <w:bottom w:val="none" w:sz="0" w:space="0" w:color="auto"/>
                    <w:right w:val="none" w:sz="0" w:space="0" w:color="auto"/>
                  </w:divBdr>
                </w:div>
                <w:div w:id="1560824252">
                  <w:marLeft w:val="0"/>
                  <w:marRight w:val="0"/>
                  <w:marTop w:val="0"/>
                  <w:marBottom w:val="0"/>
                  <w:divBdr>
                    <w:top w:val="none" w:sz="0" w:space="0" w:color="auto"/>
                    <w:left w:val="none" w:sz="0" w:space="0" w:color="auto"/>
                    <w:bottom w:val="none" w:sz="0" w:space="0" w:color="auto"/>
                    <w:right w:val="none" w:sz="0" w:space="0" w:color="auto"/>
                  </w:divBdr>
                </w:div>
                <w:div w:id="1102606685">
                  <w:marLeft w:val="0"/>
                  <w:marRight w:val="0"/>
                  <w:marTop w:val="0"/>
                  <w:marBottom w:val="0"/>
                  <w:divBdr>
                    <w:top w:val="none" w:sz="0" w:space="0" w:color="auto"/>
                    <w:left w:val="none" w:sz="0" w:space="0" w:color="auto"/>
                    <w:bottom w:val="none" w:sz="0" w:space="0" w:color="auto"/>
                    <w:right w:val="none" w:sz="0" w:space="0" w:color="auto"/>
                  </w:divBdr>
                </w:div>
                <w:div w:id="763692363">
                  <w:marLeft w:val="0"/>
                  <w:marRight w:val="0"/>
                  <w:marTop w:val="0"/>
                  <w:marBottom w:val="0"/>
                  <w:divBdr>
                    <w:top w:val="none" w:sz="0" w:space="0" w:color="auto"/>
                    <w:left w:val="none" w:sz="0" w:space="0" w:color="auto"/>
                    <w:bottom w:val="none" w:sz="0" w:space="0" w:color="auto"/>
                    <w:right w:val="none" w:sz="0" w:space="0" w:color="auto"/>
                  </w:divBdr>
                </w:div>
                <w:div w:id="76250159">
                  <w:marLeft w:val="0"/>
                  <w:marRight w:val="0"/>
                  <w:marTop w:val="0"/>
                  <w:marBottom w:val="0"/>
                  <w:divBdr>
                    <w:top w:val="none" w:sz="0" w:space="0" w:color="auto"/>
                    <w:left w:val="none" w:sz="0" w:space="0" w:color="auto"/>
                    <w:bottom w:val="none" w:sz="0" w:space="0" w:color="auto"/>
                    <w:right w:val="none" w:sz="0" w:space="0" w:color="auto"/>
                  </w:divBdr>
                </w:div>
                <w:div w:id="1175149002">
                  <w:marLeft w:val="0"/>
                  <w:marRight w:val="0"/>
                  <w:marTop w:val="0"/>
                  <w:marBottom w:val="0"/>
                  <w:divBdr>
                    <w:top w:val="none" w:sz="0" w:space="0" w:color="auto"/>
                    <w:left w:val="none" w:sz="0" w:space="0" w:color="auto"/>
                    <w:bottom w:val="none" w:sz="0" w:space="0" w:color="auto"/>
                    <w:right w:val="none" w:sz="0" w:space="0" w:color="auto"/>
                  </w:divBdr>
                </w:div>
                <w:div w:id="712853751">
                  <w:marLeft w:val="0"/>
                  <w:marRight w:val="0"/>
                  <w:marTop w:val="0"/>
                  <w:marBottom w:val="0"/>
                  <w:divBdr>
                    <w:top w:val="none" w:sz="0" w:space="0" w:color="auto"/>
                    <w:left w:val="none" w:sz="0" w:space="0" w:color="auto"/>
                    <w:bottom w:val="none" w:sz="0" w:space="0" w:color="auto"/>
                    <w:right w:val="none" w:sz="0" w:space="0" w:color="auto"/>
                  </w:divBdr>
                </w:div>
                <w:div w:id="1377004254">
                  <w:marLeft w:val="0"/>
                  <w:marRight w:val="0"/>
                  <w:marTop w:val="0"/>
                  <w:marBottom w:val="0"/>
                  <w:divBdr>
                    <w:top w:val="none" w:sz="0" w:space="0" w:color="auto"/>
                    <w:left w:val="none" w:sz="0" w:space="0" w:color="auto"/>
                    <w:bottom w:val="none" w:sz="0" w:space="0" w:color="auto"/>
                    <w:right w:val="none" w:sz="0" w:space="0" w:color="auto"/>
                  </w:divBdr>
                </w:div>
                <w:div w:id="1712879686">
                  <w:marLeft w:val="0"/>
                  <w:marRight w:val="0"/>
                  <w:marTop w:val="0"/>
                  <w:marBottom w:val="0"/>
                  <w:divBdr>
                    <w:top w:val="none" w:sz="0" w:space="0" w:color="auto"/>
                    <w:left w:val="none" w:sz="0" w:space="0" w:color="auto"/>
                    <w:bottom w:val="none" w:sz="0" w:space="0" w:color="auto"/>
                    <w:right w:val="none" w:sz="0" w:space="0" w:color="auto"/>
                  </w:divBdr>
                </w:div>
                <w:div w:id="1161431030">
                  <w:marLeft w:val="0"/>
                  <w:marRight w:val="0"/>
                  <w:marTop w:val="0"/>
                  <w:marBottom w:val="0"/>
                  <w:divBdr>
                    <w:top w:val="none" w:sz="0" w:space="0" w:color="auto"/>
                    <w:left w:val="none" w:sz="0" w:space="0" w:color="auto"/>
                    <w:bottom w:val="none" w:sz="0" w:space="0" w:color="auto"/>
                    <w:right w:val="none" w:sz="0" w:space="0" w:color="auto"/>
                  </w:divBdr>
                </w:div>
                <w:div w:id="2075656717">
                  <w:marLeft w:val="0"/>
                  <w:marRight w:val="0"/>
                  <w:marTop w:val="0"/>
                  <w:marBottom w:val="0"/>
                  <w:divBdr>
                    <w:top w:val="none" w:sz="0" w:space="0" w:color="auto"/>
                    <w:left w:val="none" w:sz="0" w:space="0" w:color="auto"/>
                    <w:bottom w:val="none" w:sz="0" w:space="0" w:color="auto"/>
                    <w:right w:val="none" w:sz="0" w:space="0" w:color="auto"/>
                  </w:divBdr>
                </w:div>
                <w:div w:id="884290570">
                  <w:marLeft w:val="0"/>
                  <w:marRight w:val="0"/>
                  <w:marTop w:val="0"/>
                  <w:marBottom w:val="0"/>
                  <w:divBdr>
                    <w:top w:val="none" w:sz="0" w:space="0" w:color="auto"/>
                    <w:left w:val="none" w:sz="0" w:space="0" w:color="auto"/>
                    <w:bottom w:val="none" w:sz="0" w:space="0" w:color="auto"/>
                    <w:right w:val="none" w:sz="0" w:space="0" w:color="auto"/>
                  </w:divBdr>
                </w:div>
                <w:div w:id="1797597642">
                  <w:marLeft w:val="0"/>
                  <w:marRight w:val="0"/>
                  <w:marTop w:val="0"/>
                  <w:marBottom w:val="0"/>
                  <w:divBdr>
                    <w:top w:val="none" w:sz="0" w:space="0" w:color="auto"/>
                    <w:left w:val="none" w:sz="0" w:space="0" w:color="auto"/>
                    <w:bottom w:val="none" w:sz="0" w:space="0" w:color="auto"/>
                    <w:right w:val="none" w:sz="0" w:space="0" w:color="auto"/>
                  </w:divBdr>
                </w:div>
                <w:div w:id="1186333499">
                  <w:marLeft w:val="0"/>
                  <w:marRight w:val="0"/>
                  <w:marTop w:val="0"/>
                  <w:marBottom w:val="0"/>
                  <w:divBdr>
                    <w:top w:val="none" w:sz="0" w:space="0" w:color="auto"/>
                    <w:left w:val="none" w:sz="0" w:space="0" w:color="auto"/>
                    <w:bottom w:val="none" w:sz="0" w:space="0" w:color="auto"/>
                    <w:right w:val="none" w:sz="0" w:space="0" w:color="auto"/>
                  </w:divBdr>
                </w:div>
                <w:div w:id="1740320787">
                  <w:marLeft w:val="0"/>
                  <w:marRight w:val="0"/>
                  <w:marTop w:val="0"/>
                  <w:marBottom w:val="0"/>
                  <w:divBdr>
                    <w:top w:val="none" w:sz="0" w:space="0" w:color="auto"/>
                    <w:left w:val="none" w:sz="0" w:space="0" w:color="auto"/>
                    <w:bottom w:val="none" w:sz="0" w:space="0" w:color="auto"/>
                    <w:right w:val="none" w:sz="0" w:space="0" w:color="auto"/>
                  </w:divBdr>
                </w:div>
                <w:div w:id="1879391558">
                  <w:marLeft w:val="0"/>
                  <w:marRight w:val="0"/>
                  <w:marTop w:val="0"/>
                  <w:marBottom w:val="0"/>
                  <w:divBdr>
                    <w:top w:val="none" w:sz="0" w:space="0" w:color="auto"/>
                    <w:left w:val="none" w:sz="0" w:space="0" w:color="auto"/>
                    <w:bottom w:val="none" w:sz="0" w:space="0" w:color="auto"/>
                    <w:right w:val="none" w:sz="0" w:space="0" w:color="auto"/>
                  </w:divBdr>
                </w:div>
                <w:div w:id="1176111073">
                  <w:marLeft w:val="0"/>
                  <w:marRight w:val="0"/>
                  <w:marTop w:val="0"/>
                  <w:marBottom w:val="0"/>
                  <w:divBdr>
                    <w:top w:val="none" w:sz="0" w:space="0" w:color="auto"/>
                    <w:left w:val="none" w:sz="0" w:space="0" w:color="auto"/>
                    <w:bottom w:val="none" w:sz="0" w:space="0" w:color="auto"/>
                    <w:right w:val="none" w:sz="0" w:space="0" w:color="auto"/>
                  </w:divBdr>
                </w:div>
                <w:div w:id="1327903936">
                  <w:marLeft w:val="0"/>
                  <w:marRight w:val="0"/>
                  <w:marTop w:val="0"/>
                  <w:marBottom w:val="0"/>
                  <w:divBdr>
                    <w:top w:val="none" w:sz="0" w:space="0" w:color="auto"/>
                    <w:left w:val="none" w:sz="0" w:space="0" w:color="auto"/>
                    <w:bottom w:val="none" w:sz="0" w:space="0" w:color="auto"/>
                    <w:right w:val="none" w:sz="0" w:space="0" w:color="auto"/>
                  </w:divBdr>
                </w:div>
                <w:div w:id="1162969059">
                  <w:marLeft w:val="0"/>
                  <w:marRight w:val="0"/>
                  <w:marTop w:val="0"/>
                  <w:marBottom w:val="0"/>
                  <w:divBdr>
                    <w:top w:val="none" w:sz="0" w:space="0" w:color="auto"/>
                    <w:left w:val="none" w:sz="0" w:space="0" w:color="auto"/>
                    <w:bottom w:val="none" w:sz="0" w:space="0" w:color="auto"/>
                    <w:right w:val="none" w:sz="0" w:space="0" w:color="auto"/>
                  </w:divBdr>
                </w:div>
                <w:div w:id="1182476693">
                  <w:marLeft w:val="0"/>
                  <w:marRight w:val="0"/>
                  <w:marTop w:val="0"/>
                  <w:marBottom w:val="0"/>
                  <w:divBdr>
                    <w:top w:val="none" w:sz="0" w:space="0" w:color="auto"/>
                    <w:left w:val="none" w:sz="0" w:space="0" w:color="auto"/>
                    <w:bottom w:val="none" w:sz="0" w:space="0" w:color="auto"/>
                    <w:right w:val="none" w:sz="0" w:space="0" w:color="auto"/>
                  </w:divBdr>
                </w:div>
                <w:div w:id="1241870932">
                  <w:marLeft w:val="0"/>
                  <w:marRight w:val="0"/>
                  <w:marTop w:val="0"/>
                  <w:marBottom w:val="0"/>
                  <w:divBdr>
                    <w:top w:val="none" w:sz="0" w:space="0" w:color="auto"/>
                    <w:left w:val="none" w:sz="0" w:space="0" w:color="auto"/>
                    <w:bottom w:val="none" w:sz="0" w:space="0" w:color="auto"/>
                    <w:right w:val="none" w:sz="0" w:space="0" w:color="auto"/>
                  </w:divBdr>
                </w:div>
                <w:div w:id="395856264">
                  <w:marLeft w:val="0"/>
                  <w:marRight w:val="0"/>
                  <w:marTop w:val="0"/>
                  <w:marBottom w:val="0"/>
                  <w:divBdr>
                    <w:top w:val="none" w:sz="0" w:space="0" w:color="auto"/>
                    <w:left w:val="none" w:sz="0" w:space="0" w:color="auto"/>
                    <w:bottom w:val="none" w:sz="0" w:space="0" w:color="auto"/>
                    <w:right w:val="none" w:sz="0" w:space="0" w:color="auto"/>
                  </w:divBdr>
                </w:div>
                <w:div w:id="361252386">
                  <w:marLeft w:val="0"/>
                  <w:marRight w:val="0"/>
                  <w:marTop w:val="0"/>
                  <w:marBottom w:val="0"/>
                  <w:divBdr>
                    <w:top w:val="none" w:sz="0" w:space="0" w:color="auto"/>
                    <w:left w:val="none" w:sz="0" w:space="0" w:color="auto"/>
                    <w:bottom w:val="none" w:sz="0" w:space="0" w:color="auto"/>
                    <w:right w:val="none" w:sz="0" w:space="0" w:color="auto"/>
                  </w:divBdr>
                </w:div>
                <w:div w:id="411044391">
                  <w:marLeft w:val="0"/>
                  <w:marRight w:val="0"/>
                  <w:marTop w:val="0"/>
                  <w:marBottom w:val="0"/>
                  <w:divBdr>
                    <w:top w:val="none" w:sz="0" w:space="0" w:color="auto"/>
                    <w:left w:val="none" w:sz="0" w:space="0" w:color="auto"/>
                    <w:bottom w:val="none" w:sz="0" w:space="0" w:color="auto"/>
                    <w:right w:val="none" w:sz="0" w:space="0" w:color="auto"/>
                  </w:divBdr>
                </w:div>
                <w:div w:id="2113552037">
                  <w:marLeft w:val="0"/>
                  <w:marRight w:val="0"/>
                  <w:marTop w:val="0"/>
                  <w:marBottom w:val="0"/>
                  <w:divBdr>
                    <w:top w:val="none" w:sz="0" w:space="0" w:color="auto"/>
                    <w:left w:val="none" w:sz="0" w:space="0" w:color="auto"/>
                    <w:bottom w:val="none" w:sz="0" w:space="0" w:color="auto"/>
                    <w:right w:val="none" w:sz="0" w:space="0" w:color="auto"/>
                  </w:divBdr>
                </w:div>
                <w:div w:id="1276131904">
                  <w:marLeft w:val="0"/>
                  <w:marRight w:val="0"/>
                  <w:marTop w:val="0"/>
                  <w:marBottom w:val="0"/>
                  <w:divBdr>
                    <w:top w:val="none" w:sz="0" w:space="0" w:color="auto"/>
                    <w:left w:val="none" w:sz="0" w:space="0" w:color="auto"/>
                    <w:bottom w:val="none" w:sz="0" w:space="0" w:color="auto"/>
                    <w:right w:val="none" w:sz="0" w:space="0" w:color="auto"/>
                  </w:divBdr>
                </w:div>
                <w:div w:id="1174690806">
                  <w:marLeft w:val="0"/>
                  <w:marRight w:val="0"/>
                  <w:marTop w:val="0"/>
                  <w:marBottom w:val="0"/>
                  <w:divBdr>
                    <w:top w:val="none" w:sz="0" w:space="0" w:color="auto"/>
                    <w:left w:val="none" w:sz="0" w:space="0" w:color="auto"/>
                    <w:bottom w:val="none" w:sz="0" w:space="0" w:color="auto"/>
                    <w:right w:val="none" w:sz="0" w:space="0" w:color="auto"/>
                  </w:divBdr>
                </w:div>
                <w:div w:id="166865916">
                  <w:marLeft w:val="0"/>
                  <w:marRight w:val="0"/>
                  <w:marTop w:val="0"/>
                  <w:marBottom w:val="0"/>
                  <w:divBdr>
                    <w:top w:val="none" w:sz="0" w:space="0" w:color="auto"/>
                    <w:left w:val="none" w:sz="0" w:space="0" w:color="auto"/>
                    <w:bottom w:val="none" w:sz="0" w:space="0" w:color="auto"/>
                    <w:right w:val="none" w:sz="0" w:space="0" w:color="auto"/>
                  </w:divBdr>
                </w:div>
                <w:div w:id="2128424409">
                  <w:marLeft w:val="0"/>
                  <w:marRight w:val="0"/>
                  <w:marTop w:val="0"/>
                  <w:marBottom w:val="0"/>
                  <w:divBdr>
                    <w:top w:val="none" w:sz="0" w:space="0" w:color="auto"/>
                    <w:left w:val="none" w:sz="0" w:space="0" w:color="auto"/>
                    <w:bottom w:val="none" w:sz="0" w:space="0" w:color="auto"/>
                    <w:right w:val="none" w:sz="0" w:space="0" w:color="auto"/>
                  </w:divBdr>
                </w:div>
                <w:div w:id="1737043487">
                  <w:marLeft w:val="0"/>
                  <w:marRight w:val="0"/>
                  <w:marTop w:val="0"/>
                  <w:marBottom w:val="0"/>
                  <w:divBdr>
                    <w:top w:val="none" w:sz="0" w:space="0" w:color="auto"/>
                    <w:left w:val="none" w:sz="0" w:space="0" w:color="auto"/>
                    <w:bottom w:val="none" w:sz="0" w:space="0" w:color="auto"/>
                    <w:right w:val="none" w:sz="0" w:space="0" w:color="auto"/>
                  </w:divBdr>
                </w:div>
                <w:div w:id="33623278">
                  <w:marLeft w:val="0"/>
                  <w:marRight w:val="0"/>
                  <w:marTop w:val="0"/>
                  <w:marBottom w:val="0"/>
                  <w:divBdr>
                    <w:top w:val="none" w:sz="0" w:space="0" w:color="auto"/>
                    <w:left w:val="none" w:sz="0" w:space="0" w:color="auto"/>
                    <w:bottom w:val="none" w:sz="0" w:space="0" w:color="auto"/>
                    <w:right w:val="none" w:sz="0" w:space="0" w:color="auto"/>
                  </w:divBdr>
                </w:div>
                <w:div w:id="350448362">
                  <w:marLeft w:val="0"/>
                  <w:marRight w:val="0"/>
                  <w:marTop w:val="0"/>
                  <w:marBottom w:val="0"/>
                  <w:divBdr>
                    <w:top w:val="none" w:sz="0" w:space="0" w:color="auto"/>
                    <w:left w:val="none" w:sz="0" w:space="0" w:color="auto"/>
                    <w:bottom w:val="none" w:sz="0" w:space="0" w:color="auto"/>
                    <w:right w:val="none" w:sz="0" w:space="0" w:color="auto"/>
                  </w:divBdr>
                </w:div>
                <w:div w:id="957250382">
                  <w:marLeft w:val="0"/>
                  <w:marRight w:val="0"/>
                  <w:marTop w:val="0"/>
                  <w:marBottom w:val="0"/>
                  <w:divBdr>
                    <w:top w:val="none" w:sz="0" w:space="0" w:color="auto"/>
                    <w:left w:val="none" w:sz="0" w:space="0" w:color="auto"/>
                    <w:bottom w:val="none" w:sz="0" w:space="0" w:color="auto"/>
                    <w:right w:val="none" w:sz="0" w:space="0" w:color="auto"/>
                  </w:divBdr>
                </w:div>
                <w:div w:id="183175213">
                  <w:marLeft w:val="0"/>
                  <w:marRight w:val="0"/>
                  <w:marTop w:val="0"/>
                  <w:marBottom w:val="0"/>
                  <w:divBdr>
                    <w:top w:val="none" w:sz="0" w:space="0" w:color="auto"/>
                    <w:left w:val="none" w:sz="0" w:space="0" w:color="auto"/>
                    <w:bottom w:val="none" w:sz="0" w:space="0" w:color="auto"/>
                    <w:right w:val="none" w:sz="0" w:space="0" w:color="auto"/>
                  </w:divBdr>
                </w:div>
                <w:div w:id="573973990">
                  <w:marLeft w:val="0"/>
                  <w:marRight w:val="0"/>
                  <w:marTop w:val="0"/>
                  <w:marBottom w:val="0"/>
                  <w:divBdr>
                    <w:top w:val="none" w:sz="0" w:space="0" w:color="auto"/>
                    <w:left w:val="none" w:sz="0" w:space="0" w:color="auto"/>
                    <w:bottom w:val="none" w:sz="0" w:space="0" w:color="auto"/>
                    <w:right w:val="none" w:sz="0" w:space="0" w:color="auto"/>
                  </w:divBdr>
                </w:div>
                <w:div w:id="1853565515">
                  <w:marLeft w:val="0"/>
                  <w:marRight w:val="0"/>
                  <w:marTop w:val="0"/>
                  <w:marBottom w:val="0"/>
                  <w:divBdr>
                    <w:top w:val="none" w:sz="0" w:space="0" w:color="auto"/>
                    <w:left w:val="none" w:sz="0" w:space="0" w:color="auto"/>
                    <w:bottom w:val="none" w:sz="0" w:space="0" w:color="auto"/>
                    <w:right w:val="none" w:sz="0" w:space="0" w:color="auto"/>
                  </w:divBdr>
                </w:div>
                <w:div w:id="605773673">
                  <w:marLeft w:val="0"/>
                  <w:marRight w:val="0"/>
                  <w:marTop w:val="0"/>
                  <w:marBottom w:val="0"/>
                  <w:divBdr>
                    <w:top w:val="none" w:sz="0" w:space="0" w:color="auto"/>
                    <w:left w:val="none" w:sz="0" w:space="0" w:color="auto"/>
                    <w:bottom w:val="none" w:sz="0" w:space="0" w:color="auto"/>
                    <w:right w:val="none" w:sz="0" w:space="0" w:color="auto"/>
                  </w:divBdr>
                </w:div>
                <w:div w:id="1509442744">
                  <w:marLeft w:val="0"/>
                  <w:marRight w:val="0"/>
                  <w:marTop w:val="0"/>
                  <w:marBottom w:val="0"/>
                  <w:divBdr>
                    <w:top w:val="none" w:sz="0" w:space="0" w:color="auto"/>
                    <w:left w:val="none" w:sz="0" w:space="0" w:color="auto"/>
                    <w:bottom w:val="none" w:sz="0" w:space="0" w:color="auto"/>
                    <w:right w:val="none" w:sz="0" w:space="0" w:color="auto"/>
                  </w:divBdr>
                </w:div>
                <w:div w:id="1356077956">
                  <w:marLeft w:val="0"/>
                  <w:marRight w:val="0"/>
                  <w:marTop w:val="0"/>
                  <w:marBottom w:val="0"/>
                  <w:divBdr>
                    <w:top w:val="none" w:sz="0" w:space="0" w:color="auto"/>
                    <w:left w:val="none" w:sz="0" w:space="0" w:color="auto"/>
                    <w:bottom w:val="none" w:sz="0" w:space="0" w:color="auto"/>
                    <w:right w:val="none" w:sz="0" w:space="0" w:color="auto"/>
                  </w:divBdr>
                </w:div>
                <w:div w:id="859271376">
                  <w:marLeft w:val="0"/>
                  <w:marRight w:val="0"/>
                  <w:marTop w:val="0"/>
                  <w:marBottom w:val="0"/>
                  <w:divBdr>
                    <w:top w:val="none" w:sz="0" w:space="0" w:color="auto"/>
                    <w:left w:val="none" w:sz="0" w:space="0" w:color="auto"/>
                    <w:bottom w:val="none" w:sz="0" w:space="0" w:color="auto"/>
                    <w:right w:val="none" w:sz="0" w:space="0" w:color="auto"/>
                  </w:divBdr>
                </w:div>
                <w:div w:id="2021661729">
                  <w:marLeft w:val="0"/>
                  <w:marRight w:val="0"/>
                  <w:marTop w:val="0"/>
                  <w:marBottom w:val="0"/>
                  <w:divBdr>
                    <w:top w:val="none" w:sz="0" w:space="0" w:color="auto"/>
                    <w:left w:val="none" w:sz="0" w:space="0" w:color="auto"/>
                    <w:bottom w:val="none" w:sz="0" w:space="0" w:color="auto"/>
                    <w:right w:val="none" w:sz="0" w:space="0" w:color="auto"/>
                  </w:divBdr>
                </w:div>
                <w:div w:id="520624854">
                  <w:marLeft w:val="0"/>
                  <w:marRight w:val="0"/>
                  <w:marTop w:val="0"/>
                  <w:marBottom w:val="0"/>
                  <w:divBdr>
                    <w:top w:val="none" w:sz="0" w:space="0" w:color="auto"/>
                    <w:left w:val="none" w:sz="0" w:space="0" w:color="auto"/>
                    <w:bottom w:val="none" w:sz="0" w:space="0" w:color="auto"/>
                    <w:right w:val="none" w:sz="0" w:space="0" w:color="auto"/>
                  </w:divBdr>
                </w:div>
                <w:div w:id="417019485">
                  <w:marLeft w:val="0"/>
                  <w:marRight w:val="0"/>
                  <w:marTop w:val="0"/>
                  <w:marBottom w:val="0"/>
                  <w:divBdr>
                    <w:top w:val="none" w:sz="0" w:space="0" w:color="auto"/>
                    <w:left w:val="none" w:sz="0" w:space="0" w:color="auto"/>
                    <w:bottom w:val="none" w:sz="0" w:space="0" w:color="auto"/>
                    <w:right w:val="none" w:sz="0" w:space="0" w:color="auto"/>
                  </w:divBdr>
                </w:div>
                <w:div w:id="734594905">
                  <w:marLeft w:val="0"/>
                  <w:marRight w:val="0"/>
                  <w:marTop w:val="0"/>
                  <w:marBottom w:val="0"/>
                  <w:divBdr>
                    <w:top w:val="none" w:sz="0" w:space="0" w:color="auto"/>
                    <w:left w:val="none" w:sz="0" w:space="0" w:color="auto"/>
                    <w:bottom w:val="none" w:sz="0" w:space="0" w:color="auto"/>
                    <w:right w:val="none" w:sz="0" w:space="0" w:color="auto"/>
                  </w:divBdr>
                </w:div>
                <w:div w:id="2025201902">
                  <w:marLeft w:val="0"/>
                  <w:marRight w:val="0"/>
                  <w:marTop w:val="0"/>
                  <w:marBottom w:val="0"/>
                  <w:divBdr>
                    <w:top w:val="none" w:sz="0" w:space="0" w:color="auto"/>
                    <w:left w:val="none" w:sz="0" w:space="0" w:color="auto"/>
                    <w:bottom w:val="none" w:sz="0" w:space="0" w:color="auto"/>
                    <w:right w:val="none" w:sz="0" w:space="0" w:color="auto"/>
                  </w:divBdr>
                </w:div>
                <w:div w:id="1387415678">
                  <w:marLeft w:val="0"/>
                  <w:marRight w:val="0"/>
                  <w:marTop w:val="0"/>
                  <w:marBottom w:val="0"/>
                  <w:divBdr>
                    <w:top w:val="none" w:sz="0" w:space="0" w:color="auto"/>
                    <w:left w:val="none" w:sz="0" w:space="0" w:color="auto"/>
                    <w:bottom w:val="none" w:sz="0" w:space="0" w:color="auto"/>
                    <w:right w:val="none" w:sz="0" w:space="0" w:color="auto"/>
                  </w:divBdr>
                </w:div>
                <w:div w:id="790131361">
                  <w:marLeft w:val="0"/>
                  <w:marRight w:val="0"/>
                  <w:marTop w:val="0"/>
                  <w:marBottom w:val="0"/>
                  <w:divBdr>
                    <w:top w:val="none" w:sz="0" w:space="0" w:color="auto"/>
                    <w:left w:val="none" w:sz="0" w:space="0" w:color="auto"/>
                    <w:bottom w:val="none" w:sz="0" w:space="0" w:color="auto"/>
                    <w:right w:val="none" w:sz="0" w:space="0" w:color="auto"/>
                  </w:divBdr>
                </w:div>
                <w:div w:id="1111051937">
                  <w:marLeft w:val="0"/>
                  <w:marRight w:val="0"/>
                  <w:marTop w:val="0"/>
                  <w:marBottom w:val="0"/>
                  <w:divBdr>
                    <w:top w:val="none" w:sz="0" w:space="0" w:color="auto"/>
                    <w:left w:val="none" w:sz="0" w:space="0" w:color="auto"/>
                    <w:bottom w:val="none" w:sz="0" w:space="0" w:color="auto"/>
                    <w:right w:val="none" w:sz="0" w:space="0" w:color="auto"/>
                  </w:divBdr>
                </w:div>
                <w:div w:id="307631635">
                  <w:marLeft w:val="0"/>
                  <w:marRight w:val="0"/>
                  <w:marTop w:val="0"/>
                  <w:marBottom w:val="0"/>
                  <w:divBdr>
                    <w:top w:val="none" w:sz="0" w:space="0" w:color="auto"/>
                    <w:left w:val="none" w:sz="0" w:space="0" w:color="auto"/>
                    <w:bottom w:val="none" w:sz="0" w:space="0" w:color="auto"/>
                    <w:right w:val="none" w:sz="0" w:space="0" w:color="auto"/>
                  </w:divBdr>
                </w:div>
                <w:div w:id="1599556032">
                  <w:marLeft w:val="0"/>
                  <w:marRight w:val="0"/>
                  <w:marTop w:val="0"/>
                  <w:marBottom w:val="0"/>
                  <w:divBdr>
                    <w:top w:val="none" w:sz="0" w:space="0" w:color="auto"/>
                    <w:left w:val="none" w:sz="0" w:space="0" w:color="auto"/>
                    <w:bottom w:val="none" w:sz="0" w:space="0" w:color="auto"/>
                    <w:right w:val="none" w:sz="0" w:space="0" w:color="auto"/>
                  </w:divBdr>
                </w:div>
                <w:div w:id="1593121758">
                  <w:marLeft w:val="0"/>
                  <w:marRight w:val="0"/>
                  <w:marTop w:val="0"/>
                  <w:marBottom w:val="0"/>
                  <w:divBdr>
                    <w:top w:val="none" w:sz="0" w:space="0" w:color="auto"/>
                    <w:left w:val="none" w:sz="0" w:space="0" w:color="auto"/>
                    <w:bottom w:val="none" w:sz="0" w:space="0" w:color="auto"/>
                    <w:right w:val="none" w:sz="0" w:space="0" w:color="auto"/>
                  </w:divBdr>
                </w:div>
                <w:div w:id="828788843">
                  <w:marLeft w:val="0"/>
                  <w:marRight w:val="0"/>
                  <w:marTop w:val="0"/>
                  <w:marBottom w:val="0"/>
                  <w:divBdr>
                    <w:top w:val="none" w:sz="0" w:space="0" w:color="auto"/>
                    <w:left w:val="none" w:sz="0" w:space="0" w:color="auto"/>
                    <w:bottom w:val="none" w:sz="0" w:space="0" w:color="auto"/>
                    <w:right w:val="none" w:sz="0" w:space="0" w:color="auto"/>
                  </w:divBdr>
                </w:div>
                <w:div w:id="1138960640">
                  <w:marLeft w:val="0"/>
                  <w:marRight w:val="0"/>
                  <w:marTop w:val="0"/>
                  <w:marBottom w:val="0"/>
                  <w:divBdr>
                    <w:top w:val="none" w:sz="0" w:space="0" w:color="auto"/>
                    <w:left w:val="none" w:sz="0" w:space="0" w:color="auto"/>
                    <w:bottom w:val="none" w:sz="0" w:space="0" w:color="auto"/>
                    <w:right w:val="none" w:sz="0" w:space="0" w:color="auto"/>
                  </w:divBdr>
                </w:div>
                <w:div w:id="2034770749">
                  <w:marLeft w:val="0"/>
                  <w:marRight w:val="0"/>
                  <w:marTop w:val="0"/>
                  <w:marBottom w:val="0"/>
                  <w:divBdr>
                    <w:top w:val="none" w:sz="0" w:space="0" w:color="auto"/>
                    <w:left w:val="none" w:sz="0" w:space="0" w:color="auto"/>
                    <w:bottom w:val="none" w:sz="0" w:space="0" w:color="auto"/>
                    <w:right w:val="none" w:sz="0" w:space="0" w:color="auto"/>
                  </w:divBdr>
                </w:div>
                <w:div w:id="1887983862">
                  <w:marLeft w:val="0"/>
                  <w:marRight w:val="0"/>
                  <w:marTop w:val="0"/>
                  <w:marBottom w:val="0"/>
                  <w:divBdr>
                    <w:top w:val="none" w:sz="0" w:space="0" w:color="auto"/>
                    <w:left w:val="none" w:sz="0" w:space="0" w:color="auto"/>
                    <w:bottom w:val="none" w:sz="0" w:space="0" w:color="auto"/>
                    <w:right w:val="none" w:sz="0" w:space="0" w:color="auto"/>
                  </w:divBdr>
                </w:div>
                <w:div w:id="2019696793">
                  <w:marLeft w:val="0"/>
                  <w:marRight w:val="0"/>
                  <w:marTop w:val="0"/>
                  <w:marBottom w:val="0"/>
                  <w:divBdr>
                    <w:top w:val="none" w:sz="0" w:space="0" w:color="auto"/>
                    <w:left w:val="none" w:sz="0" w:space="0" w:color="auto"/>
                    <w:bottom w:val="none" w:sz="0" w:space="0" w:color="auto"/>
                    <w:right w:val="none" w:sz="0" w:space="0" w:color="auto"/>
                  </w:divBdr>
                </w:div>
                <w:div w:id="212887237">
                  <w:marLeft w:val="0"/>
                  <w:marRight w:val="0"/>
                  <w:marTop w:val="0"/>
                  <w:marBottom w:val="0"/>
                  <w:divBdr>
                    <w:top w:val="none" w:sz="0" w:space="0" w:color="auto"/>
                    <w:left w:val="none" w:sz="0" w:space="0" w:color="auto"/>
                    <w:bottom w:val="none" w:sz="0" w:space="0" w:color="auto"/>
                    <w:right w:val="none" w:sz="0" w:space="0" w:color="auto"/>
                  </w:divBdr>
                </w:div>
                <w:div w:id="893656263">
                  <w:marLeft w:val="0"/>
                  <w:marRight w:val="0"/>
                  <w:marTop w:val="0"/>
                  <w:marBottom w:val="0"/>
                  <w:divBdr>
                    <w:top w:val="none" w:sz="0" w:space="0" w:color="auto"/>
                    <w:left w:val="none" w:sz="0" w:space="0" w:color="auto"/>
                    <w:bottom w:val="none" w:sz="0" w:space="0" w:color="auto"/>
                    <w:right w:val="none" w:sz="0" w:space="0" w:color="auto"/>
                  </w:divBdr>
                </w:div>
                <w:div w:id="102113632">
                  <w:marLeft w:val="0"/>
                  <w:marRight w:val="0"/>
                  <w:marTop w:val="0"/>
                  <w:marBottom w:val="0"/>
                  <w:divBdr>
                    <w:top w:val="none" w:sz="0" w:space="0" w:color="auto"/>
                    <w:left w:val="none" w:sz="0" w:space="0" w:color="auto"/>
                    <w:bottom w:val="none" w:sz="0" w:space="0" w:color="auto"/>
                    <w:right w:val="none" w:sz="0" w:space="0" w:color="auto"/>
                  </w:divBdr>
                </w:div>
                <w:div w:id="53167664">
                  <w:marLeft w:val="0"/>
                  <w:marRight w:val="0"/>
                  <w:marTop w:val="0"/>
                  <w:marBottom w:val="0"/>
                  <w:divBdr>
                    <w:top w:val="none" w:sz="0" w:space="0" w:color="auto"/>
                    <w:left w:val="none" w:sz="0" w:space="0" w:color="auto"/>
                    <w:bottom w:val="none" w:sz="0" w:space="0" w:color="auto"/>
                    <w:right w:val="none" w:sz="0" w:space="0" w:color="auto"/>
                  </w:divBdr>
                </w:div>
                <w:div w:id="955409296">
                  <w:marLeft w:val="0"/>
                  <w:marRight w:val="0"/>
                  <w:marTop w:val="0"/>
                  <w:marBottom w:val="0"/>
                  <w:divBdr>
                    <w:top w:val="none" w:sz="0" w:space="0" w:color="auto"/>
                    <w:left w:val="none" w:sz="0" w:space="0" w:color="auto"/>
                    <w:bottom w:val="none" w:sz="0" w:space="0" w:color="auto"/>
                    <w:right w:val="none" w:sz="0" w:space="0" w:color="auto"/>
                  </w:divBdr>
                </w:div>
                <w:div w:id="620691946">
                  <w:marLeft w:val="0"/>
                  <w:marRight w:val="0"/>
                  <w:marTop w:val="0"/>
                  <w:marBottom w:val="0"/>
                  <w:divBdr>
                    <w:top w:val="none" w:sz="0" w:space="0" w:color="auto"/>
                    <w:left w:val="none" w:sz="0" w:space="0" w:color="auto"/>
                    <w:bottom w:val="none" w:sz="0" w:space="0" w:color="auto"/>
                    <w:right w:val="none" w:sz="0" w:space="0" w:color="auto"/>
                  </w:divBdr>
                </w:div>
                <w:div w:id="33773316">
                  <w:marLeft w:val="0"/>
                  <w:marRight w:val="0"/>
                  <w:marTop w:val="0"/>
                  <w:marBottom w:val="0"/>
                  <w:divBdr>
                    <w:top w:val="none" w:sz="0" w:space="0" w:color="auto"/>
                    <w:left w:val="none" w:sz="0" w:space="0" w:color="auto"/>
                    <w:bottom w:val="none" w:sz="0" w:space="0" w:color="auto"/>
                    <w:right w:val="none" w:sz="0" w:space="0" w:color="auto"/>
                  </w:divBdr>
                </w:div>
                <w:div w:id="1182084883">
                  <w:marLeft w:val="0"/>
                  <w:marRight w:val="0"/>
                  <w:marTop w:val="0"/>
                  <w:marBottom w:val="0"/>
                  <w:divBdr>
                    <w:top w:val="none" w:sz="0" w:space="0" w:color="auto"/>
                    <w:left w:val="none" w:sz="0" w:space="0" w:color="auto"/>
                    <w:bottom w:val="none" w:sz="0" w:space="0" w:color="auto"/>
                    <w:right w:val="none" w:sz="0" w:space="0" w:color="auto"/>
                  </w:divBdr>
                </w:div>
                <w:div w:id="123230916">
                  <w:marLeft w:val="0"/>
                  <w:marRight w:val="0"/>
                  <w:marTop w:val="0"/>
                  <w:marBottom w:val="0"/>
                  <w:divBdr>
                    <w:top w:val="none" w:sz="0" w:space="0" w:color="auto"/>
                    <w:left w:val="none" w:sz="0" w:space="0" w:color="auto"/>
                    <w:bottom w:val="none" w:sz="0" w:space="0" w:color="auto"/>
                    <w:right w:val="none" w:sz="0" w:space="0" w:color="auto"/>
                  </w:divBdr>
                </w:div>
                <w:div w:id="613632409">
                  <w:marLeft w:val="0"/>
                  <w:marRight w:val="0"/>
                  <w:marTop w:val="0"/>
                  <w:marBottom w:val="0"/>
                  <w:divBdr>
                    <w:top w:val="none" w:sz="0" w:space="0" w:color="auto"/>
                    <w:left w:val="none" w:sz="0" w:space="0" w:color="auto"/>
                    <w:bottom w:val="none" w:sz="0" w:space="0" w:color="auto"/>
                    <w:right w:val="none" w:sz="0" w:space="0" w:color="auto"/>
                  </w:divBdr>
                </w:div>
                <w:div w:id="105388922">
                  <w:marLeft w:val="0"/>
                  <w:marRight w:val="0"/>
                  <w:marTop w:val="0"/>
                  <w:marBottom w:val="0"/>
                  <w:divBdr>
                    <w:top w:val="none" w:sz="0" w:space="0" w:color="auto"/>
                    <w:left w:val="none" w:sz="0" w:space="0" w:color="auto"/>
                    <w:bottom w:val="none" w:sz="0" w:space="0" w:color="auto"/>
                    <w:right w:val="none" w:sz="0" w:space="0" w:color="auto"/>
                  </w:divBdr>
                </w:div>
                <w:div w:id="886257761">
                  <w:marLeft w:val="0"/>
                  <w:marRight w:val="0"/>
                  <w:marTop w:val="0"/>
                  <w:marBottom w:val="0"/>
                  <w:divBdr>
                    <w:top w:val="none" w:sz="0" w:space="0" w:color="auto"/>
                    <w:left w:val="none" w:sz="0" w:space="0" w:color="auto"/>
                    <w:bottom w:val="none" w:sz="0" w:space="0" w:color="auto"/>
                    <w:right w:val="none" w:sz="0" w:space="0" w:color="auto"/>
                  </w:divBdr>
                </w:div>
                <w:div w:id="1916353196">
                  <w:marLeft w:val="0"/>
                  <w:marRight w:val="0"/>
                  <w:marTop w:val="0"/>
                  <w:marBottom w:val="0"/>
                  <w:divBdr>
                    <w:top w:val="none" w:sz="0" w:space="0" w:color="auto"/>
                    <w:left w:val="none" w:sz="0" w:space="0" w:color="auto"/>
                    <w:bottom w:val="none" w:sz="0" w:space="0" w:color="auto"/>
                    <w:right w:val="none" w:sz="0" w:space="0" w:color="auto"/>
                  </w:divBdr>
                </w:div>
                <w:div w:id="1662926508">
                  <w:marLeft w:val="0"/>
                  <w:marRight w:val="0"/>
                  <w:marTop w:val="0"/>
                  <w:marBottom w:val="0"/>
                  <w:divBdr>
                    <w:top w:val="none" w:sz="0" w:space="0" w:color="auto"/>
                    <w:left w:val="none" w:sz="0" w:space="0" w:color="auto"/>
                    <w:bottom w:val="none" w:sz="0" w:space="0" w:color="auto"/>
                    <w:right w:val="none" w:sz="0" w:space="0" w:color="auto"/>
                  </w:divBdr>
                </w:div>
                <w:div w:id="1520847809">
                  <w:marLeft w:val="0"/>
                  <w:marRight w:val="0"/>
                  <w:marTop w:val="0"/>
                  <w:marBottom w:val="0"/>
                  <w:divBdr>
                    <w:top w:val="none" w:sz="0" w:space="0" w:color="auto"/>
                    <w:left w:val="none" w:sz="0" w:space="0" w:color="auto"/>
                    <w:bottom w:val="none" w:sz="0" w:space="0" w:color="auto"/>
                    <w:right w:val="none" w:sz="0" w:space="0" w:color="auto"/>
                  </w:divBdr>
                </w:div>
                <w:div w:id="1050811617">
                  <w:marLeft w:val="0"/>
                  <w:marRight w:val="0"/>
                  <w:marTop w:val="0"/>
                  <w:marBottom w:val="0"/>
                  <w:divBdr>
                    <w:top w:val="none" w:sz="0" w:space="0" w:color="auto"/>
                    <w:left w:val="none" w:sz="0" w:space="0" w:color="auto"/>
                    <w:bottom w:val="none" w:sz="0" w:space="0" w:color="auto"/>
                    <w:right w:val="none" w:sz="0" w:space="0" w:color="auto"/>
                  </w:divBdr>
                </w:div>
                <w:div w:id="107354538">
                  <w:marLeft w:val="0"/>
                  <w:marRight w:val="0"/>
                  <w:marTop w:val="0"/>
                  <w:marBottom w:val="0"/>
                  <w:divBdr>
                    <w:top w:val="none" w:sz="0" w:space="0" w:color="auto"/>
                    <w:left w:val="none" w:sz="0" w:space="0" w:color="auto"/>
                    <w:bottom w:val="none" w:sz="0" w:space="0" w:color="auto"/>
                    <w:right w:val="none" w:sz="0" w:space="0" w:color="auto"/>
                  </w:divBdr>
                </w:div>
                <w:div w:id="723286716">
                  <w:marLeft w:val="0"/>
                  <w:marRight w:val="0"/>
                  <w:marTop w:val="0"/>
                  <w:marBottom w:val="0"/>
                  <w:divBdr>
                    <w:top w:val="none" w:sz="0" w:space="0" w:color="auto"/>
                    <w:left w:val="none" w:sz="0" w:space="0" w:color="auto"/>
                    <w:bottom w:val="none" w:sz="0" w:space="0" w:color="auto"/>
                    <w:right w:val="none" w:sz="0" w:space="0" w:color="auto"/>
                  </w:divBdr>
                </w:div>
                <w:div w:id="1038822434">
                  <w:marLeft w:val="0"/>
                  <w:marRight w:val="0"/>
                  <w:marTop w:val="0"/>
                  <w:marBottom w:val="0"/>
                  <w:divBdr>
                    <w:top w:val="none" w:sz="0" w:space="0" w:color="auto"/>
                    <w:left w:val="none" w:sz="0" w:space="0" w:color="auto"/>
                    <w:bottom w:val="none" w:sz="0" w:space="0" w:color="auto"/>
                    <w:right w:val="none" w:sz="0" w:space="0" w:color="auto"/>
                  </w:divBdr>
                </w:div>
                <w:div w:id="894007829">
                  <w:marLeft w:val="0"/>
                  <w:marRight w:val="0"/>
                  <w:marTop w:val="0"/>
                  <w:marBottom w:val="0"/>
                  <w:divBdr>
                    <w:top w:val="none" w:sz="0" w:space="0" w:color="auto"/>
                    <w:left w:val="none" w:sz="0" w:space="0" w:color="auto"/>
                    <w:bottom w:val="none" w:sz="0" w:space="0" w:color="auto"/>
                    <w:right w:val="none" w:sz="0" w:space="0" w:color="auto"/>
                  </w:divBdr>
                </w:div>
                <w:div w:id="854735963">
                  <w:marLeft w:val="0"/>
                  <w:marRight w:val="0"/>
                  <w:marTop w:val="0"/>
                  <w:marBottom w:val="0"/>
                  <w:divBdr>
                    <w:top w:val="none" w:sz="0" w:space="0" w:color="auto"/>
                    <w:left w:val="none" w:sz="0" w:space="0" w:color="auto"/>
                    <w:bottom w:val="none" w:sz="0" w:space="0" w:color="auto"/>
                    <w:right w:val="none" w:sz="0" w:space="0" w:color="auto"/>
                  </w:divBdr>
                </w:div>
                <w:div w:id="140276409">
                  <w:marLeft w:val="0"/>
                  <w:marRight w:val="0"/>
                  <w:marTop w:val="0"/>
                  <w:marBottom w:val="0"/>
                  <w:divBdr>
                    <w:top w:val="none" w:sz="0" w:space="0" w:color="auto"/>
                    <w:left w:val="none" w:sz="0" w:space="0" w:color="auto"/>
                    <w:bottom w:val="none" w:sz="0" w:space="0" w:color="auto"/>
                    <w:right w:val="none" w:sz="0" w:space="0" w:color="auto"/>
                  </w:divBdr>
                </w:div>
                <w:div w:id="1213619820">
                  <w:marLeft w:val="0"/>
                  <w:marRight w:val="0"/>
                  <w:marTop w:val="0"/>
                  <w:marBottom w:val="0"/>
                  <w:divBdr>
                    <w:top w:val="none" w:sz="0" w:space="0" w:color="auto"/>
                    <w:left w:val="none" w:sz="0" w:space="0" w:color="auto"/>
                    <w:bottom w:val="none" w:sz="0" w:space="0" w:color="auto"/>
                    <w:right w:val="none" w:sz="0" w:space="0" w:color="auto"/>
                  </w:divBdr>
                </w:div>
                <w:div w:id="1816020661">
                  <w:marLeft w:val="0"/>
                  <w:marRight w:val="0"/>
                  <w:marTop w:val="0"/>
                  <w:marBottom w:val="0"/>
                  <w:divBdr>
                    <w:top w:val="none" w:sz="0" w:space="0" w:color="auto"/>
                    <w:left w:val="none" w:sz="0" w:space="0" w:color="auto"/>
                    <w:bottom w:val="none" w:sz="0" w:space="0" w:color="auto"/>
                    <w:right w:val="none" w:sz="0" w:space="0" w:color="auto"/>
                  </w:divBdr>
                </w:div>
                <w:div w:id="666790207">
                  <w:marLeft w:val="0"/>
                  <w:marRight w:val="0"/>
                  <w:marTop w:val="0"/>
                  <w:marBottom w:val="0"/>
                  <w:divBdr>
                    <w:top w:val="none" w:sz="0" w:space="0" w:color="auto"/>
                    <w:left w:val="none" w:sz="0" w:space="0" w:color="auto"/>
                    <w:bottom w:val="none" w:sz="0" w:space="0" w:color="auto"/>
                    <w:right w:val="none" w:sz="0" w:space="0" w:color="auto"/>
                  </w:divBdr>
                </w:div>
                <w:div w:id="1101757004">
                  <w:marLeft w:val="0"/>
                  <w:marRight w:val="0"/>
                  <w:marTop w:val="0"/>
                  <w:marBottom w:val="0"/>
                  <w:divBdr>
                    <w:top w:val="none" w:sz="0" w:space="0" w:color="auto"/>
                    <w:left w:val="none" w:sz="0" w:space="0" w:color="auto"/>
                    <w:bottom w:val="none" w:sz="0" w:space="0" w:color="auto"/>
                    <w:right w:val="none" w:sz="0" w:space="0" w:color="auto"/>
                  </w:divBdr>
                </w:div>
                <w:div w:id="1764833290">
                  <w:marLeft w:val="0"/>
                  <w:marRight w:val="0"/>
                  <w:marTop w:val="0"/>
                  <w:marBottom w:val="0"/>
                  <w:divBdr>
                    <w:top w:val="none" w:sz="0" w:space="0" w:color="auto"/>
                    <w:left w:val="none" w:sz="0" w:space="0" w:color="auto"/>
                    <w:bottom w:val="none" w:sz="0" w:space="0" w:color="auto"/>
                    <w:right w:val="none" w:sz="0" w:space="0" w:color="auto"/>
                  </w:divBdr>
                </w:div>
                <w:div w:id="1708064984">
                  <w:marLeft w:val="0"/>
                  <w:marRight w:val="0"/>
                  <w:marTop w:val="0"/>
                  <w:marBottom w:val="0"/>
                  <w:divBdr>
                    <w:top w:val="none" w:sz="0" w:space="0" w:color="auto"/>
                    <w:left w:val="none" w:sz="0" w:space="0" w:color="auto"/>
                    <w:bottom w:val="none" w:sz="0" w:space="0" w:color="auto"/>
                    <w:right w:val="none" w:sz="0" w:space="0" w:color="auto"/>
                  </w:divBdr>
                </w:div>
                <w:div w:id="1541360518">
                  <w:marLeft w:val="0"/>
                  <w:marRight w:val="0"/>
                  <w:marTop w:val="0"/>
                  <w:marBottom w:val="0"/>
                  <w:divBdr>
                    <w:top w:val="none" w:sz="0" w:space="0" w:color="auto"/>
                    <w:left w:val="none" w:sz="0" w:space="0" w:color="auto"/>
                    <w:bottom w:val="none" w:sz="0" w:space="0" w:color="auto"/>
                    <w:right w:val="none" w:sz="0" w:space="0" w:color="auto"/>
                  </w:divBdr>
                </w:div>
                <w:div w:id="1916936085">
                  <w:marLeft w:val="0"/>
                  <w:marRight w:val="0"/>
                  <w:marTop w:val="0"/>
                  <w:marBottom w:val="0"/>
                  <w:divBdr>
                    <w:top w:val="none" w:sz="0" w:space="0" w:color="auto"/>
                    <w:left w:val="none" w:sz="0" w:space="0" w:color="auto"/>
                    <w:bottom w:val="none" w:sz="0" w:space="0" w:color="auto"/>
                    <w:right w:val="none" w:sz="0" w:space="0" w:color="auto"/>
                  </w:divBdr>
                </w:div>
                <w:div w:id="735469527">
                  <w:marLeft w:val="0"/>
                  <w:marRight w:val="0"/>
                  <w:marTop w:val="0"/>
                  <w:marBottom w:val="0"/>
                  <w:divBdr>
                    <w:top w:val="none" w:sz="0" w:space="0" w:color="auto"/>
                    <w:left w:val="none" w:sz="0" w:space="0" w:color="auto"/>
                    <w:bottom w:val="none" w:sz="0" w:space="0" w:color="auto"/>
                    <w:right w:val="none" w:sz="0" w:space="0" w:color="auto"/>
                  </w:divBdr>
                </w:div>
                <w:div w:id="1913464023">
                  <w:marLeft w:val="0"/>
                  <w:marRight w:val="0"/>
                  <w:marTop w:val="0"/>
                  <w:marBottom w:val="0"/>
                  <w:divBdr>
                    <w:top w:val="none" w:sz="0" w:space="0" w:color="auto"/>
                    <w:left w:val="none" w:sz="0" w:space="0" w:color="auto"/>
                    <w:bottom w:val="none" w:sz="0" w:space="0" w:color="auto"/>
                    <w:right w:val="none" w:sz="0" w:space="0" w:color="auto"/>
                  </w:divBdr>
                </w:div>
                <w:div w:id="1732384541">
                  <w:marLeft w:val="0"/>
                  <w:marRight w:val="0"/>
                  <w:marTop w:val="0"/>
                  <w:marBottom w:val="0"/>
                  <w:divBdr>
                    <w:top w:val="none" w:sz="0" w:space="0" w:color="auto"/>
                    <w:left w:val="none" w:sz="0" w:space="0" w:color="auto"/>
                    <w:bottom w:val="none" w:sz="0" w:space="0" w:color="auto"/>
                    <w:right w:val="none" w:sz="0" w:space="0" w:color="auto"/>
                  </w:divBdr>
                </w:div>
                <w:div w:id="809129385">
                  <w:marLeft w:val="0"/>
                  <w:marRight w:val="0"/>
                  <w:marTop w:val="0"/>
                  <w:marBottom w:val="0"/>
                  <w:divBdr>
                    <w:top w:val="none" w:sz="0" w:space="0" w:color="auto"/>
                    <w:left w:val="none" w:sz="0" w:space="0" w:color="auto"/>
                    <w:bottom w:val="none" w:sz="0" w:space="0" w:color="auto"/>
                    <w:right w:val="none" w:sz="0" w:space="0" w:color="auto"/>
                  </w:divBdr>
                </w:div>
                <w:div w:id="1429034035">
                  <w:marLeft w:val="0"/>
                  <w:marRight w:val="0"/>
                  <w:marTop w:val="0"/>
                  <w:marBottom w:val="0"/>
                  <w:divBdr>
                    <w:top w:val="none" w:sz="0" w:space="0" w:color="auto"/>
                    <w:left w:val="none" w:sz="0" w:space="0" w:color="auto"/>
                    <w:bottom w:val="none" w:sz="0" w:space="0" w:color="auto"/>
                    <w:right w:val="none" w:sz="0" w:space="0" w:color="auto"/>
                  </w:divBdr>
                </w:div>
                <w:div w:id="1402023767">
                  <w:marLeft w:val="0"/>
                  <w:marRight w:val="0"/>
                  <w:marTop w:val="0"/>
                  <w:marBottom w:val="0"/>
                  <w:divBdr>
                    <w:top w:val="none" w:sz="0" w:space="0" w:color="auto"/>
                    <w:left w:val="none" w:sz="0" w:space="0" w:color="auto"/>
                    <w:bottom w:val="none" w:sz="0" w:space="0" w:color="auto"/>
                    <w:right w:val="none" w:sz="0" w:space="0" w:color="auto"/>
                  </w:divBdr>
                </w:div>
                <w:div w:id="667906258">
                  <w:marLeft w:val="0"/>
                  <w:marRight w:val="0"/>
                  <w:marTop w:val="0"/>
                  <w:marBottom w:val="0"/>
                  <w:divBdr>
                    <w:top w:val="none" w:sz="0" w:space="0" w:color="auto"/>
                    <w:left w:val="none" w:sz="0" w:space="0" w:color="auto"/>
                    <w:bottom w:val="none" w:sz="0" w:space="0" w:color="auto"/>
                    <w:right w:val="none" w:sz="0" w:space="0" w:color="auto"/>
                  </w:divBdr>
                </w:div>
                <w:div w:id="1635217606">
                  <w:marLeft w:val="0"/>
                  <w:marRight w:val="0"/>
                  <w:marTop w:val="0"/>
                  <w:marBottom w:val="0"/>
                  <w:divBdr>
                    <w:top w:val="none" w:sz="0" w:space="0" w:color="auto"/>
                    <w:left w:val="none" w:sz="0" w:space="0" w:color="auto"/>
                    <w:bottom w:val="none" w:sz="0" w:space="0" w:color="auto"/>
                    <w:right w:val="none" w:sz="0" w:space="0" w:color="auto"/>
                  </w:divBdr>
                </w:div>
                <w:div w:id="1964386634">
                  <w:marLeft w:val="0"/>
                  <w:marRight w:val="0"/>
                  <w:marTop w:val="0"/>
                  <w:marBottom w:val="0"/>
                  <w:divBdr>
                    <w:top w:val="none" w:sz="0" w:space="0" w:color="auto"/>
                    <w:left w:val="none" w:sz="0" w:space="0" w:color="auto"/>
                    <w:bottom w:val="none" w:sz="0" w:space="0" w:color="auto"/>
                    <w:right w:val="none" w:sz="0" w:space="0" w:color="auto"/>
                  </w:divBdr>
                </w:div>
                <w:div w:id="487788943">
                  <w:marLeft w:val="0"/>
                  <w:marRight w:val="0"/>
                  <w:marTop w:val="0"/>
                  <w:marBottom w:val="0"/>
                  <w:divBdr>
                    <w:top w:val="none" w:sz="0" w:space="0" w:color="auto"/>
                    <w:left w:val="none" w:sz="0" w:space="0" w:color="auto"/>
                    <w:bottom w:val="none" w:sz="0" w:space="0" w:color="auto"/>
                    <w:right w:val="none" w:sz="0" w:space="0" w:color="auto"/>
                  </w:divBdr>
                </w:div>
                <w:div w:id="533464990">
                  <w:marLeft w:val="0"/>
                  <w:marRight w:val="0"/>
                  <w:marTop w:val="0"/>
                  <w:marBottom w:val="0"/>
                  <w:divBdr>
                    <w:top w:val="none" w:sz="0" w:space="0" w:color="auto"/>
                    <w:left w:val="none" w:sz="0" w:space="0" w:color="auto"/>
                    <w:bottom w:val="none" w:sz="0" w:space="0" w:color="auto"/>
                    <w:right w:val="none" w:sz="0" w:space="0" w:color="auto"/>
                  </w:divBdr>
                </w:div>
                <w:div w:id="1313094017">
                  <w:marLeft w:val="0"/>
                  <w:marRight w:val="0"/>
                  <w:marTop w:val="0"/>
                  <w:marBottom w:val="0"/>
                  <w:divBdr>
                    <w:top w:val="none" w:sz="0" w:space="0" w:color="auto"/>
                    <w:left w:val="none" w:sz="0" w:space="0" w:color="auto"/>
                    <w:bottom w:val="none" w:sz="0" w:space="0" w:color="auto"/>
                    <w:right w:val="none" w:sz="0" w:space="0" w:color="auto"/>
                  </w:divBdr>
                </w:div>
                <w:div w:id="902523738">
                  <w:marLeft w:val="0"/>
                  <w:marRight w:val="0"/>
                  <w:marTop w:val="0"/>
                  <w:marBottom w:val="0"/>
                  <w:divBdr>
                    <w:top w:val="none" w:sz="0" w:space="0" w:color="auto"/>
                    <w:left w:val="none" w:sz="0" w:space="0" w:color="auto"/>
                    <w:bottom w:val="none" w:sz="0" w:space="0" w:color="auto"/>
                    <w:right w:val="none" w:sz="0" w:space="0" w:color="auto"/>
                  </w:divBdr>
                </w:div>
                <w:div w:id="2144997951">
                  <w:marLeft w:val="0"/>
                  <w:marRight w:val="0"/>
                  <w:marTop w:val="0"/>
                  <w:marBottom w:val="0"/>
                  <w:divBdr>
                    <w:top w:val="none" w:sz="0" w:space="0" w:color="auto"/>
                    <w:left w:val="none" w:sz="0" w:space="0" w:color="auto"/>
                    <w:bottom w:val="none" w:sz="0" w:space="0" w:color="auto"/>
                    <w:right w:val="none" w:sz="0" w:space="0" w:color="auto"/>
                  </w:divBdr>
                </w:div>
                <w:div w:id="29192221">
                  <w:marLeft w:val="0"/>
                  <w:marRight w:val="0"/>
                  <w:marTop w:val="0"/>
                  <w:marBottom w:val="0"/>
                  <w:divBdr>
                    <w:top w:val="none" w:sz="0" w:space="0" w:color="auto"/>
                    <w:left w:val="none" w:sz="0" w:space="0" w:color="auto"/>
                    <w:bottom w:val="none" w:sz="0" w:space="0" w:color="auto"/>
                    <w:right w:val="none" w:sz="0" w:space="0" w:color="auto"/>
                  </w:divBdr>
                </w:div>
                <w:div w:id="630403063">
                  <w:marLeft w:val="0"/>
                  <w:marRight w:val="0"/>
                  <w:marTop w:val="0"/>
                  <w:marBottom w:val="0"/>
                  <w:divBdr>
                    <w:top w:val="none" w:sz="0" w:space="0" w:color="auto"/>
                    <w:left w:val="none" w:sz="0" w:space="0" w:color="auto"/>
                    <w:bottom w:val="none" w:sz="0" w:space="0" w:color="auto"/>
                    <w:right w:val="none" w:sz="0" w:space="0" w:color="auto"/>
                  </w:divBdr>
                </w:div>
                <w:div w:id="602424386">
                  <w:marLeft w:val="0"/>
                  <w:marRight w:val="0"/>
                  <w:marTop w:val="0"/>
                  <w:marBottom w:val="0"/>
                  <w:divBdr>
                    <w:top w:val="none" w:sz="0" w:space="0" w:color="auto"/>
                    <w:left w:val="none" w:sz="0" w:space="0" w:color="auto"/>
                    <w:bottom w:val="none" w:sz="0" w:space="0" w:color="auto"/>
                    <w:right w:val="none" w:sz="0" w:space="0" w:color="auto"/>
                  </w:divBdr>
                </w:div>
                <w:div w:id="796220616">
                  <w:marLeft w:val="0"/>
                  <w:marRight w:val="0"/>
                  <w:marTop w:val="0"/>
                  <w:marBottom w:val="0"/>
                  <w:divBdr>
                    <w:top w:val="none" w:sz="0" w:space="0" w:color="auto"/>
                    <w:left w:val="none" w:sz="0" w:space="0" w:color="auto"/>
                    <w:bottom w:val="none" w:sz="0" w:space="0" w:color="auto"/>
                    <w:right w:val="none" w:sz="0" w:space="0" w:color="auto"/>
                  </w:divBdr>
                </w:div>
                <w:div w:id="2031644310">
                  <w:marLeft w:val="0"/>
                  <w:marRight w:val="0"/>
                  <w:marTop w:val="0"/>
                  <w:marBottom w:val="0"/>
                  <w:divBdr>
                    <w:top w:val="none" w:sz="0" w:space="0" w:color="auto"/>
                    <w:left w:val="none" w:sz="0" w:space="0" w:color="auto"/>
                    <w:bottom w:val="none" w:sz="0" w:space="0" w:color="auto"/>
                    <w:right w:val="none" w:sz="0" w:space="0" w:color="auto"/>
                  </w:divBdr>
                </w:div>
                <w:div w:id="648483677">
                  <w:marLeft w:val="0"/>
                  <w:marRight w:val="0"/>
                  <w:marTop w:val="0"/>
                  <w:marBottom w:val="0"/>
                  <w:divBdr>
                    <w:top w:val="none" w:sz="0" w:space="0" w:color="auto"/>
                    <w:left w:val="none" w:sz="0" w:space="0" w:color="auto"/>
                    <w:bottom w:val="none" w:sz="0" w:space="0" w:color="auto"/>
                    <w:right w:val="none" w:sz="0" w:space="0" w:color="auto"/>
                  </w:divBdr>
                </w:div>
                <w:div w:id="1492794046">
                  <w:marLeft w:val="0"/>
                  <w:marRight w:val="0"/>
                  <w:marTop w:val="0"/>
                  <w:marBottom w:val="0"/>
                  <w:divBdr>
                    <w:top w:val="none" w:sz="0" w:space="0" w:color="auto"/>
                    <w:left w:val="none" w:sz="0" w:space="0" w:color="auto"/>
                    <w:bottom w:val="none" w:sz="0" w:space="0" w:color="auto"/>
                    <w:right w:val="none" w:sz="0" w:space="0" w:color="auto"/>
                  </w:divBdr>
                </w:div>
                <w:div w:id="332028653">
                  <w:marLeft w:val="0"/>
                  <w:marRight w:val="0"/>
                  <w:marTop w:val="0"/>
                  <w:marBottom w:val="0"/>
                  <w:divBdr>
                    <w:top w:val="none" w:sz="0" w:space="0" w:color="auto"/>
                    <w:left w:val="none" w:sz="0" w:space="0" w:color="auto"/>
                    <w:bottom w:val="none" w:sz="0" w:space="0" w:color="auto"/>
                    <w:right w:val="none" w:sz="0" w:space="0" w:color="auto"/>
                  </w:divBdr>
                </w:div>
                <w:div w:id="1197309826">
                  <w:marLeft w:val="0"/>
                  <w:marRight w:val="0"/>
                  <w:marTop w:val="0"/>
                  <w:marBottom w:val="0"/>
                  <w:divBdr>
                    <w:top w:val="none" w:sz="0" w:space="0" w:color="auto"/>
                    <w:left w:val="none" w:sz="0" w:space="0" w:color="auto"/>
                    <w:bottom w:val="none" w:sz="0" w:space="0" w:color="auto"/>
                    <w:right w:val="none" w:sz="0" w:space="0" w:color="auto"/>
                  </w:divBdr>
                </w:div>
                <w:div w:id="1431506942">
                  <w:marLeft w:val="0"/>
                  <w:marRight w:val="0"/>
                  <w:marTop w:val="0"/>
                  <w:marBottom w:val="0"/>
                  <w:divBdr>
                    <w:top w:val="none" w:sz="0" w:space="0" w:color="auto"/>
                    <w:left w:val="none" w:sz="0" w:space="0" w:color="auto"/>
                    <w:bottom w:val="none" w:sz="0" w:space="0" w:color="auto"/>
                    <w:right w:val="none" w:sz="0" w:space="0" w:color="auto"/>
                  </w:divBdr>
                </w:div>
                <w:div w:id="174997570">
                  <w:marLeft w:val="0"/>
                  <w:marRight w:val="0"/>
                  <w:marTop w:val="0"/>
                  <w:marBottom w:val="0"/>
                  <w:divBdr>
                    <w:top w:val="none" w:sz="0" w:space="0" w:color="auto"/>
                    <w:left w:val="none" w:sz="0" w:space="0" w:color="auto"/>
                    <w:bottom w:val="none" w:sz="0" w:space="0" w:color="auto"/>
                    <w:right w:val="none" w:sz="0" w:space="0" w:color="auto"/>
                  </w:divBdr>
                </w:div>
                <w:div w:id="836068875">
                  <w:marLeft w:val="0"/>
                  <w:marRight w:val="0"/>
                  <w:marTop w:val="0"/>
                  <w:marBottom w:val="0"/>
                  <w:divBdr>
                    <w:top w:val="none" w:sz="0" w:space="0" w:color="auto"/>
                    <w:left w:val="none" w:sz="0" w:space="0" w:color="auto"/>
                    <w:bottom w:val="none" w:sz="0" w:space="0" w:color="auto"/>
                    <w:right w:val="none" w:sz="0" w:space="0" w:color="auto"/>
                  </w:divBdr>
                </w:div>
                <w:div w:id="1205561905">
                  <w:marLeft w:val="0"/>
                  <w:marRight w:val="0"/>
                  <w:marTop w:val="0"/>
                  <w:marBottom w:val="0"/>
                  <w:divBdr>
                    <w:top w:val="none" w:sz="0" w:space="0" w:color="auto"/>
                    <w:left w:val="none" w:sz="0" w:space="0" w:color="auto"/>
                    <w:bottom w:val="none" w:sz="0" w:space="0" w:color="auto"/>
                    <w:right w:val="none" w:sz="0" w:space="0" w:color="auto"/>
                  </w:divBdr>
                </w:div>
                <w:div w:id="2133789610">
                  <w:marLeft w:val="0"/>
                  <w:marRight w:val="0"/>
                  <w:marTop w:val="0"/>
                  <w:marBottom w:val="0"/>
                  <w:divBdr>
                    <w:top w:val="none" w:sz="0" w:space="0" w:color="auto"/>
                    <w:left w:val="none" w:sz="0" w:space="0" w:color="auto"/>
                    <w:bottom w:val="none" w:sz="0" w:space="0" w:color="auto"/>
                    <w:right w:val="none" w:sz="0" w:space="0" w:color="auto"/>
                  </w:divBdr>
                </w:div>
                <w:div w:id="1974146">
                  <w:marLeft w:val="0"/>
                  <w:marRight w:val="0"/>
                  <w:marTop w:val="0"/>
                  <w:marBottom w:val="0"/>
                  <w:divBdr>
                    <w:top w:val="none" w:sz="0" w:space="0" w:color="auto"/>
                    <w:left w:val="none" w:sz="0" w:space="0" w:color="auto"/>
                    <w:bottom w:val="none" w:sz="0" w:space="0" w:color="auto"/>
                    <w:right w:val="none" w:sz="0" w:space="0" w:color="auto"/>
                  </w:divBdr>
                </w:div>
                <w:div w:id="1404567777">
                  <w:marLeft w:val="0"/>
                  <w:marRight w:val="0"/>
                  <w:marTop w:val="0"/>
                  <w:marBottom w:val="0"/>
                  <w:divBdr>
                    <w:top w:val="none" w:sz="0" w:space="0" w:color="auto"/>
                    <w:left w:val="none" w:sz="0" w:space="0" w:color="auto"/>
                    <w:bottom w:val="none" w:sz="0" w:space="0" w:color="auto"/>
                    <w:right w:val="none" w:sz="0" w:space="0" w:color="auto"/>
                  </w:divBdr>
                </w:div>
                <w:div w:id="926578652">
                  <w:marLeft w:val="0"/>
                  <w:marRight w:val="0"/>
                  <w:marTop w:val="0"/>
                  <w:marBottom w:val="0"/>
                  <w:divBdr>
                    <w:top w:val="none" w:sz="0" w:space="0" w:color="auto"/>
                    <w:left w:val="none" w:sz="0" w:space="0" w:color="auto"/>
                    <w:bottom w:val="none" w:sz="0" w:space="0" w:color="auto"/>
                    <w:right w:val="none" w:sz="0" w:space="0" w:color="auto"/>
                  </w:divBdr>
                </w:div>
                <w:div w:id="1496720825">
                  <w:marLeft w:val="0"/>
                  <w:marRight w:val="0"/>
                  <w:marTop w:val="0"/>
                  <w:marBottom w:val="0"/>
                  <w:divBdr>
                    <w:top w:val="none" w:sz="0" w:space="0" w:color="auto"/>
                    <w:left w:val="none" w:sz="0" w:space="0" w:color="auto"/>
                    <w:bottom w:val="none" w:sz="0" w:space="0" w:color="auto"/>
                    <w:right w:val="none" w:sz="0" w:space="0" w:color="auto"/>
                  </w:divBdr>
                </w:div>
                <w:div w:id="806165220">
                  <w:marLeft w:val="0"/>
                  <w:marRight w:val="0"/>
                  <w:marTop w:val="0"/>
                  <w:marBottom w:val="0"/>
                  <w:divBdr>
                    <w:top w:val="none" w:sz="0" w:space="0" w:color="auto"/>
                    <w:left w:val="none" w:sz="0" w:space="0" w:color="auto"/>
                    <w:bottom w:val="none" w:sz="0" w:space="0" w:color="auto"/>
                    <w:right w:val="none" w:sz="0" w:space="0" w:color="auto"/>
                  </w:divBdr>
                </w:div>
                <w:div w:id="523327628">
                  <w:marLeft w:val="0"/>
                  <w:marRight w:val="0"/>
                  <w:marTop w:val="0"/>
                  <w:marBottom w:val="0"/>
                  <w:divBdr>
                    <w:top w:val="none" w:sz="0" w:space="0" w:color="auto"/>
                    <w:left w:val="none" w:sz="0" w:space="0" w:color="auto"/>
                    <w:bottom w:val="none" w:sz="0" w:space="0" w:color="auto"/>
                    <w:right w:val="none" w:sz="0" w:space="0" w:color="auto"/>
                  </w:divBdr>
                </w:div>
                <w:div w:id="51464737">
                  <w:marLeft w:val="0"/>
                  <w:marRight w:val="0"/>
                  <w:marTop w:val="0"/>
                  <w:marBottom w:val="0"/>
                  <w:divBdr>
                    <w:top w:val="none" w:sz="0" w:space="0" w:color="auto"/>
                    <w:left w:val="none" w:sz="0" w:space="0" w:color="auto"/>
                    <w:bottom w:val="none" w:sz="0" w:space="0" w:color="auto"/>
                    <w:right w:val="none" w:sz="0" w:space="0" w:color="auto"/>
                  </w:divBdr>
                </w:div>
                <w:div w:id="79259177">
                  <w:marLeft w:val="0"/>
                  <w:marRight w:val="0"/>
                  <w:marTop w:val="0"/>
                  <w:marBottom w:val="0"/>
                  <w:divBdr>
                    <w:top w:val="none" w:sz="0" w:space="0" w:color="auto"/>
                    <w:left w:val="none" w:sz="0" w:space="0" w:color="auto"/>
                    <w:bottom w:val="none" w:sz="0" w:space="0" w:color="auto"/>
                    <w:right w:val="none" w:sz="0" w:space="0" w:color="auto"/>
                  </w:divBdr>
                </w:div>
                <w:div w:id="1457217054">
                  <w:marLeft w:val="0"/>
                  <w:marRight w:val="0"/>
                  <w:marTop w:val="0"/>
                  <w:marBottom w:val="0"/>
                  <w:divBdr>
                    <w:top w:val="none" w:sz="0" w:space="0" w:color="auto"/>
                    <w:left w:val="none" w:sz="0" w:space="0" w:color="auto"/>
                    <w:bottom w:val="none" w:sz="0" w:space="0" w:color="auto"/>
                    <w:right w:val="none" w:sz="0" w:space="0" w:color="auto"/>
                  </w:divBdr>
                </w:div>
                <w:div w:id="1105151648">
                  <w:marLeft w:val="0"/>
                  <w:marRight w:val="0"/>
                  <w:marTop w:val="0"/>
                  <w:marBottom w:val="0"/>
                  <w:divBdr>
                    <w:top w:val="none" w:sz="0" w:space="0" w:color="auto"/>
                    <w:left w:val="none" w:sz="0" w:space="0" w:color="auto"/>
                    <w:bottom w:val="none" w:sz="0" w:space="0" w:color="auto"/>
                    <w:right w:val="none" w:sz="0" w:space="0" w:color="auto"/>
                  </w:divBdr>
                </w:div>
                <w:div w:id="261229226">
                  <w:marLeft w:val="0"/>
                  <w:marRight w:val="0"/>
                  <w:marTop w:val="0"/>
                  <w:marBottom w:val="0"/>
                  <w:divBdr>
                    <w:top w:val="none" w:sz="0" w:space="0" w:color="auto"/>
                    <w:left w:val="none" w:sz="0" w:space="0" w:color="auto"/>
                    <w:bottom w:val="none" w:sz="0" w:space="0" w:color="auto"/>
                    <w:right w:val="none" w:sz="0" w:space="0" w:color="auto"/>
                  </w:divBdr>
                </w:div>
                <w:div w:id="944726402">
                  <w:marLeft w:val="0"/>
                  <w:marRight w:val="0"/>
                  <w:marTop w:val="0"/>
                  <w:marBottom w:val="0"/>
                  <w:divBdr>
                    <w:top w:val="none" w:sz="0" w:space="0" w:color="auto"/>
                    <w:left w:val="none" w:sz="0" w:space="0" w:color="auto"/>
                    <w:bottom w:val="none" w:sz="0" w:space="0" w:color="auto"/>
                    <w:right w:val="none" w:sz="0" w:space="0" w:color="auto"/>
                  </w:divBdr>
                </w:div>
                <w:div w:id="1887331146">
                  <w:marLeft w:val="0"/>
                  <w:marRight w:val="0"/>
                  <w:marTop w:val="0"/>
                  <w:marBottom w:val="0"/>
                  <w:divBdr>
                    <w:top w:val="none" w:sz="0" w:space="0" w:color="auto"/>
                    <w:left w:val="none" w:sz="0" w:space="0" w:color="auto"/>
                    <w:bottom w:val="none" w:sz="0" w:space="0" w:color="auto"/>
                    <w:right w:val="none" w:sz="0" w:space="0" w:color="auto"/>
                  </w:divBdr>
                </w:div>
                <w:div w:id="811217407">
                  <w:marLeft w:val="0"/>
                  <w:marRight w:val="0"/>
                  <w:marTop w:val="0"/>
                  <w:marBottom w:val="0"/>
                  <w:divBdr>
                    <w:top w:val="none" w:sz="0" w:space="0" w:color="auto"/>
                    <w:left w:val="none" w:sz="0" w:space="0" w:color="auto"/>
                    <w:bottom w:val="none" w:sz="0" w:space="0" w:color="auto"/>
                    <w:right w:val="none" w:sz="0" w:space="0" w:color="auto"/>
                  </w:divBdr>
                </w:div>
                <w:div w:id="223293613">
                  <w:marLeft w:val="0"/>
                  <w:marRight w:val="0"/>
                  <w:marTop w:val="0"/>
                  <w:marBottom w:val="0"/>
                  <w:divBdr>
                    <w:top w:val="none" w:sz="0" w:space="0" w:color="auto"/>
                    <w:left w:val="none" w:sz="0" w:space="0" w:color="auto"/>
                    <w:bottom w:val="none" w:sz="0" w:space="0" w:color="auto"/>
                    <w:right w:val="none" w:sz="0" w:space="0" w:color="auto"/>
                  </w:divBdr>
                </w:div>
                <w:div w:id="1721586632">
                  <w:marLeft w:val="0"/>
                  <w:marRight w:val="0"/>
                  <w:marTop w:val="0"/>
                  <w:marBottom w:val="0"/>
                  <w:divBdr>
                    <w:top w:val="none" w:sz="0" w:space="0" w:color="auto"/>
                    <w:left w:val="none" w:sz="0" w:space="0" w:color="auto"/>
                    <w:bottom w:val="none" w:sz="0" w:space="0" w:color="auto"/>
                    <w:right w:val="none" w:sz="0" w:space="0" w:color="auto"/>
                  </w:divBdr>
                </w:div>
                <w:div w:id="1329943015">
                  <w:marLeft w:val="0"/>
                  <w:marRight w:val="0"/>
                  <w:marTop w:val="0"/>
                  <w:marBottom w:val="0"/>
                  <w:divBdr>
                    <w:top w:val="none" w:sz="0" w:space="0" w:color="auto"/>
                    <w:left w:val="none" w:sz="0" w:space="0" w:color="auto"/>
                    <w:bottom w:val="none" w:sz="0" w:space="0" w:color="auto"/>
                    <w:right w:val="none" w:sz="0" w:space="0" w:color="auto"/>
                  </w:divBdr>
                </w:div>
                <w:div w:id="449476364">
                  <w:marLeft w:val="0"/>
                  <w:marRight w:val="0"/>
                  <w:marTop w:val="0"/>
                  <w:marBottom w:val="0"/>
                  <w:divBdr>
                    <w:top w:val="none" w:sz="0" w:space="0" w:color="auto"/>
                    <w:left w:val="none" w:sz="0" w:space="0" w:color="auto"/>
                    <w:bottom w:val="none" w:sz="0" w:space="0" w:color="auto"/>
                    <w:right w:val="none" w:sz="0" w:space="0" w:color="auto"/>
                  </w:divBdr>
                </w:div>
                <w:div w:id="747339723">
                  <w:marLeft w:val="0"/>
                  <w:marRight w:val="0"/>
                  <w:marTop w:val="0"/>
                  <w:marBottom w:val="0"/>
                  <w:divBdr>
                    <w:top w:val="none" w:sz="0" w:space="0" w:color="auto"/>
                    <w:left w:val="none" w:sz="0" w:space="0" w:color="auto"/>
                    <w:bottom w:val="none" w:sz="0" w:space="0" w:color="auto"/>
                    <w:right w:val="none" w:sz="0" w:space="0" w:color="auto"/>
                  </w:divBdr>
                </w:div>
                <w:div w:id="1164784379">
                  <w:marLeft w:val="0"/>
                  <w:marRight w:val="0"/>
                  <w:marTop w:val="0"/>
                  <w:marBottom w:val="0"/>
                  <w:divBdr>
                    <w:top w:val="none" w:sz="0" w:space="0" w:color="auto"/>
                    <w:left w:val="none" w:sz="0" w:space="0" w:color="auto"/>
                    <w:bottom w:val="none" w:sz="0" w:space="0" w:color="auto"/>
                    <w:right w:val="none" w:sz="0" w:space="0" w:color="auto"/>
                  </w:divBdr>
                </w:div>
                <w:div w:id="1521621657">
                  <w:marLeft w:val="0"/>
                  <w:marRight w:val="0"/>
                  <w:marTop w:val="0"/>
                  <w:marBottom w:val="0"/>
                  <w:divBdr>
                    <w:top w:val="none" w:sz="0" w:space="0" w:color="auto"/>
                    <w:left w:val="none" w:sz="0" w:space="0" w:color="auto"/>
                    <w:bottom w:val="none" w:sz="0" w:space="0" w:color="auto"/>
                    <w:right w:val="none" w:sz="0" w:space="0" w:color="auto"/>
                  </w:divBdr>
                </w:div>
                <w:div w:id="1690181251">
                  <w:marLeft w:val="0"/>
                  <w:marRight w:val="0"/>
                  <w:marTop w:val="0"/>
                  <w:marBottom w:val="0"/>
                  <w:divBdr>
                    <w:top w:val="none" w:sz="0" w:space="0" w:color="auto"/>
                    <w:left w:val="none" w:sz="0" w:space="0" w:color="auto"/>
                    <w:bottom w:val="none" w:sz="0" w:space="0" w:color="auto"/>
                    <w:right w:val="none" w:sz="0" w:space="0" w:color="auto"/>
                  </w:divBdr>
                </w:div>
                <w:div w:id="269943520">
                  <w:marLeft w:val="0"/>
                  <w:marRight w:val="0"/>
                  <w:marTop w:val="0"/>
                  <w:marBottom w:val="0"/>
                  <w:divBdr>
                    <w:top w:val="none" w:sz="0" w:space="0" w:color="auto"/>
                    <w:left w:val="none" w:sz="0" w:space="0" w:color="auto"/>
                    <w:bottom w:val="none" w:sz="0" w:space="0" w:color="auto"/>
                    <w:right w:val="none" w:sz="0" w:space="0" w:color="auto"/>
                  </w:divBdr>
                </w:div>
                <w:div w:id="1270428315">
                  <w:marLeft w:val="0"/>
                  <w:marRight w:val="0"/>
                  <w:marTop w:val="0"/>
                  <w:marBottom w:val="0"/>
                  <w:divBdr>
                    <w:top w:val="none" w:sz="0" w:space="0" w:color="auto"/>
                    <w:left w:val="none" w:sz="0" w:space="0" w:color="auto"/>
                    <w:bottom w:val="none" w:sz="0" w:space="0" w:color="auto"/>
                    <w:right w:val="none" w:sz="0" w:space="0" w:color="auto"/>
                  </w:divBdr>
                </w:div>
                <w:div w:id="1803033456">
                  <w:marLeft w:val="0"/>
                  <w:marRight w:val="0"/>
                  <w:marTop w:val="0"/>
                  <w:marBottom w:val="0"/>
                  <w:divBdr>
                    <w:top w:val="none" w:sz="0" w:space="0" w:color="auto"/>
                    <w:left w:val="none" w:sz="0" w:space="0" w:color="auto"/>
                    <w:bottom w:val="none" w:sz="0" w:space="0" w:color="auto"/>
                    <w:right w:val="none" w:sz="0" w:space="0" w:color="auto"/>
                  </w:divBdr>
                </w:div>
                <w:div w:id="484860838">
                  <w:marLeft w:val="0"/>
                  <w:marRight w:val="0"/>
                  <w:marTop w:val="0"/>
                  <w:marBottom w:val="0"/>
                  <w:divBdr>
                    <w:top w:val="none" w:sz="0" w:space="0" w:color="auto"/>
                    <w:left w:val="none" w:sz="0" w:space="0" w:color="auto"/>
                    <w:bottom w:val="none" w:sz="0" w:space="0" w:color="auto"/>
                    <w:right w:val="none" w:sz="0" w:space="0" w:color="auto"/>
                  </w:divBdr>
                </w:div>
                <w:div w:id="83916544">
                  <w:marLeft w:val="0"/>
                  <w:marRight w:val="0"/>
                  <w:marTop w:val="0"/>
                  <w:marBottom w:val="0"/>
                  <w:divBdr>
                    <w:top w:val="none" w:sz="0" w:space="0" w:color="auto"/>
                    <w:left w:val="none" w:sz="0" w:space="0" w:color="auto"/>
                    <w:bottom w:val="none" w:sz="0" w:space="0" w:color="auto"/>
                    <w:right w:val="none" w:sz="0" w:space="0" w:color="auto"/>
                  </w:divBdr>
                </w:div>
                <w:div w:id="1568879407">
                  <w:marLeft w:val="0"/>
                  <w:marRight w:val="0"/>
                  <w:marTop w:val="0"/>
                  <w:marBottom w:val="0"/>
                  <w:divBdr>
                    <w:top w:val="none" w:sz="0" w:space="0" w:color="auto"/>
                    <w:left w:val="none" w:sz="0" w:space="0" w:color="auto"/>
                    <w:bottom w:val="none" w:sz="0" w:space="0" w:color="auto"/>
                    <w:right w:val="none" w:sz="0" w:space="0" w:color="auto"/>
                  </w:divBdr>
                </w:div>
                <w:div w:id="701130579">
                  <w:marLeft w:val="0"/>
                  <w:marRight w:val="0"/>
                  <w:marTop w:val="0"/>
                  <w:marBottom w:val="0"/>
                  <w:divBdr>
                    <w:top w:val="none" w:sz="0" w:space="0" w:color="auto"/>
                    <w:left w:val="none" w:sz="0" w:space="0" w:color="auto"/>
                    <w:bottom w:val="none" w:sz="0" w:space="0" w:color="auto"/>
                    <w:right w:val="none" w:sz="0" w:space="0" w:color="auto"/>
                  </w:divBdr>
                </w:div>
                <w:div w:id="2120179986">
                  <w:marLeft w:val="0"/>
                  <w:marRight w:val="0"/>
                  <w:marTop w:val="0"/>
                  <w:marBottom w:val="0"/>
                  <w:divBdr>
                    <w:top w:val="none" w:sz="0" w:space="0" w:color="auto"/>
                    <w:left w:val="none" w:sz="0" w:space="0" w:color="auto"/>
                    <w:bottom w:val="none" w:sz="0" w:space="0" w:color="auto"/>
                    <w:right w:val="none" w:sz="0" w:space="0" w:color="auto"/>
                  </w:divBdr>
                </w:div>
                <w:div w:id="431508913">
                  <w:marLeft w:val="0"/>
                  <w:marRight w:val="0"/>
                  <w:marTop w:val="0"/>
                  <w:marBottom w:val="0"/>
                  <w:divBdr>
                    <w:top w:val="none" w:sz="0" w:space="0" w:color="auto"/>
                    <w:left w:val="none" w:sz="0" w:space="0" w:color="auto"/>
                    <w:bottom w:val="none" w:sz="0" w:space="0" w:color="auto"/>
                    <w:right w:val="none" w:sz="0" w:space="0" w:color="auto"/>
                  </w:divBdr>
                </w:div>
                <w:div w:id="343821892">
                  <w:marLeft w:val="0"/>
                  <w:marRight w:val="0"/>
                  <w:marTop w:val="0"/>
                  <w:marBottom w:val="0"/>
                  <w:divBdr>
                    <w:top w:val="none" w:sz="0" w:space="0" w:color="auto"/>
                    <w:left w:val="none" w:sz="0" w:space="0" w:color="auto"/>
                    <w:bottom w:val="none" w:sz="0" w:space="0" w:color="auto"/>
                    <w:right w:val="none" w:sz="0" w:space="0" w:color="auto"/>
                  </w:divBdr>
                </w:div>
                <w:div w:id="727845980">
                  <w:marLeft w:val="0"/>
                  <w:marRight w:val="0"/>
                  <w:marTop w:val="0"/>
                  <w:marBottom w:val="0"/>
                  <w:divBdr>
                    <w:top w:val="none" w:sz="0" w:space="0" w:color="auto"/>
                    <w:left w:val="none" w:sz="0" w:space="0" w:color="auto"/>
                    <w:bottom w:val="none" w:sz="0" w:space="0" w:color="auto"/>
                    <w:right w:val="none" w:sz="0" w:space="0" w:color="auto"/>
                  </w:divBdr>
                </w:div>
                <w:div w:id="742485687">
                  <w:marLeft w:val="0"/>
                  <w:marRight w:val="0"/>
                  <w:marTop w:val="0"/>
                  <w:marBottom w:val="0"/>
                  <w:divBdr>
                    <w:top w:val="none" w:sz="0" w:space="0" w:color="auto"/>
                    <w:left w:val="none" w:sz="0" w:space="0" w:color="auto"/>
                    <w:bottom w:val="none" w:sz="0" w:space="0" w:color="auto"/>
                    <w:right w:val="none" w:sz="0" w:space="0" w:color="auto"/>
                  </w:divBdr>
                </w:div>
                <w:div w:id="2069065942">
                  <w:marLeft w:val="0"/>
                  <w:marRight w:val="0"/>
                  <w:marTop w:val="0"/>
                  <w:marBottom w:val="0"/>
                  <w:divBdr>
                    <w:top w:val="none" w:sz="0" w:space="0" w:color="auto"/>
                    <w:left w:val="none" w:sz="0" w:space="0" w:color="auto"/>
                    <w:bottom w:val="none" w:sz="0" w:space="0" w:color="auto"/>
                    <w:right w:val="none" w:sz="0" w:space="0" w:color="auto"/>
                  </w:divBdr>
                </w:div>
                <w:div w:id="2098939170">
                  <w:marLeft w:val="0"/>
                  <w:marRight w:val="0"/>
                  <w:marTop w:val="0"/>
                  <w:marBottom w:val="0"/>
                  <w:divBdr>
                    <w:top w:val="none" w:sz="0" w:space="0" w:color="auto"/>
                    <w:left w:val="none" w:sz="0" w:space="0" w:color="auto"/>
                    <w:bottom w:val="none" w:sz="0" w:space="0" w:color="auto"/>
                    <w:right w:val="none" w:sz="0" w:space="0" w:color="auto"/>
                  </w:divBdr>
                </w:div>
                <w:div w:id="1329748073">
                  <w:marLeft w:val="0"/>
                  <w:marRight w:val="0"/>
                  <w:marTop w:val="0"/>
                  <w:marBottom w:val="0"/>
                  <w:divBdr>
                    <w:top w:val="none" w:sz="0" w:space="0" w:color="auto"/>
                    <w:left w:val="none" w:sz="0" w:space="0" w:color="auto"/>
                    <w:bottom w:val="none" w:sz="0" w:space="0" w:color="auto"/>
                    <w:right w:val="none" w:sz="0" w:space="0" w:color="auto"/>
                  </w:divBdr>
                </w:div>
                <w:div w:id="1228883379">
                  <w:marLeft w:val="0"/>
                  <w:marRight w:val="0"/>
                  <w:marTop w:val="0"/>
                  <w:marBottom w:val="0"/>
                  <w:divBdr>
                    <w:top w:val="none" w:sz="0" w:space="0" w:color="auto"/>
                    <w:left w:val="none" w:sz="0" w:space="0" w:color="auto"/>
                    <w:bottom w:val="none" w:sz="0" w:space="0" w:color="auto"/>
                    <w:right w:val="none" w:sz="0" w:space="0" w:color="auto"/>
                  </w:divBdr>
                </w:div>
                <w:div w:id="100339538">
                  <w:marLeft w:val="0"/>
                  <w:marRight w:val="0"/>
                  <w:marTop w:val="0"/>
                  <w:marBottom w:val="0"/>
                  <w:divBdr>
                    <w:top w:val="none" w:sz="0" w:space="0" w:color="auto"/>
                    <w:left w:val="none" w:sz="0" w:space="0" w:color="auto"/>
                    <w:bottom w:val="none" w:sz="0" w:space="0" w:color="auto"/>
                    <w:right w:val="none" w:sz="0" w:space="0" w:color="auto"/>
                  </w:divBdr>
                </w:div>
                <w:div w:id="1155339097">
                  <w:marLeft w:val="0"/>
                  <w:marRight w:val="0"/>
                  <w:marTop w:val="0"/>
                  <w:marBottom w:val="0"/>
                  <w:divBdr>
                    <w:top w:val="none" w:sz="0" w:space="0" w:color="auto"/>
                    <w:left w:val="none" w:sz="0" w:space="0" w:color="auto"/>
                    <w:bottom w:val="none" w:sz="0" w:space="0" w:color="auto"/>
                    <w:right w:val="none" w:sz="0" w:space="0" w:color="auto"/>
                  </w:divBdr>
                </w:div>
                <w:div w:id="1185440059">
                  <w:marLeft w:val="0"/>
                  <w:marRight w:val="0"/>
                  <w:marTop w:val="0"/>
                  <w:marBottom w:val="0"/>
                  <w:divBdr>
                    <w:top w:val="none" w:sz="0" w:space="0" w:color="auto"/>
                    <w:left w:val="none" w:sz="0" w:space="0" w:color="auto"/>
                    <w:bottom w:val="none" w:sz="0" w:space="0" w:color="auto"/>
                    <w:right w:val="none" w:sz="0" w:space="0" w:color="auto"/>
                  </w:divBdr>
                </w:div>
                <w:div w:id="1271741816">
                  <w:marLeft w:val="0"/>
                  <w:marRight w:val="0"/>
                  <w:marTop w:val="0"/>
                  <w:marBottom w:val="0"/>
                  <w:divBdr>
                    <w:top w:val="none" w:sz="0" w:space="0" w:color="auto"/>
                    <w:left w:val="none" w:sz="0" w:space="0" w:color="auto"/>
                    <w:bottom w:val="none" w:sz="0" w:space="0" w:color="auto"/>
                    <w:right w:val="none" w:sz="0" w:space="0" w:color="auto"/>
                  </w:divBdr>
                </w:div>
                <w:div w:id="1190483399">
                  <w:marLeft w:val="0"/>
                  <w:marRight w:val="0"/>
                  <w:marTop w:val="0"/>
                  <w:marBottom w:val="0"/>
                  <w:divBdr>
                    <w:top w:val="none" w:sz="0" w:space="0" w:color="auto"/>
                    <w:left w:val="none" w:sz="0" w:space="0" w:color="auto"/>
                    <w:bottom w:val="none" w:sz="0" w:space="0" w:color="auto"/>
                    <w:right w:val="none" w:sz="0" w:space="0" w:color="auto"/>
                  </w:divBdr>
                </w:div>
                <w:div w:id="1682657865">
                  <w:marLeft w:val="0"/>
                  <w:marRight w:val="0"/>
                  <w:marTop w:val="0"/>
                  <w:marBottom w:val="0"/>
                  <w:divBdr>
                    <w:top w:val="none" w:sz="0" w:space="0" w:color="auto"/>
                    <w:left w:val="none" w:sz="0" w:space="0" w:color="auto"/>
                    <w:bottom w:val="none" w:sz="0" w:space="0" w:color="auto"/>
                    <w:right w:val="none" w:sz="0" w:space="0" w:color="auto"/>
                  </w:divBdr>
                </w:div>
                <w:div w:id="1619678931">
                  <w:marLeft w:val="0"/>
                  <w:marRight w:val="0"/>
                  <w:marTop w:val="0"/>
                  <w:marBottom w:val="0"/>
                  <w:divBdr>
                    <w:top w:val="none" w:sz="0" w:space="0" w:color="auto"/>
                    <w:left w:val="none" w:sz="0" w:space="0" w:color="auto"/>
                    <w:bottom w:val="none" w:sz="0" w:space="0" w:color="auto"/>
                    <w:right w:val="none" w:sz="0" w:space="0" w:color="auto"/>
                  </w:divBdr>
                </w:div>
                <w:div w:id="159777879">
                  <w:marLeft w:val="0"/>
                  <w:marRight w:val="0"/>
                  <w:marTop w:val="0"/>
                  <w:marBottom w:val="0"/>
                  <w:divBdr>
                    <w:top w:val="none" w:sz="0" w:space="0" w:color="auto"/>
                    <w:left w:val="none" w:sz="0" w:space="0" w:color="auto"/>
                    <w:bottom w:val="none" w:sz="0" w:space="0" w:color="auto"/>
                    <w:right w:val="none" w:sz="0" w:space="0" w:color="auto"/>
                  </w:divBdr>
                </w:div>
                <w:div w:id="2026906961">
                  <w:marLeft w:val="0"/>
                  <w:marRight w:val="0"/>
                  <w:marTop w:val="0"/>
                  <w:marBottom w:val="0"/>
                  <w:divBdr>
                    <w:top w:val="none" w:sz="0" w:space="0" w:color="auto"/>
                    <w:left w:val="none" w:sz="0" w:space="0" w:color="auto"/>
                    <w:bottom w:val="none" w:sz="0" w:space="0" w:color="auto"/>
                    <w:right w:val="none" w:sz="0" w:space="0" w:color="auto"/>
                  </w:divBdr>
                </w:div>
                <w:div w:id="632834932">
                  <w:marLeft w:val="0"/>
                  <w:marRight w:val="0"/>
                  <w:marTop w:val="0"/>
                  <w:marBottom w:val="0"/>
                  <w:divBdr>
                    <w:top w:val="none" w:sz="0" w:space="0" w:color="auto"/>
                    <w:left w:val="none" w:sz="0" w:space="0" w:color="auto"/>
                    <w:bottom w:val="none" w:sz="0" w:space="0" w:color="auto"/>
                    <w:right w:val="none" w:sz="0" w:space="0" w:color="auto"/>
                  </w:divBdr>
                </w:div>
                <w:div w:id="941913234">
                  <w:marLeft w:val="0"/>
                  <w:marRight w:val="0"/>
                  <w:marTop w:val="0"/>
                  <w:marBottom w:val="0"/>
                  <w:divBdr>
                    <w:top w:val="none" w:sz="0" w:space="0" w:color="auto"/>
                    <w:left w:val="none" w:sz="0" w:space="0" w:color="auto"/>
                    <w:bottom w:val="none" w:sz="0" w:space="0" w:color="auto"/>
                    <w:right w:val="none" w:sz="0" w:space="0" w:color="auto"/>
                  </w:divBdr>
                </w:div>
                <w:div w:id="982656034">
                  <w:marLeft w:val="0"/>
                  <w:marRight w:val="0"/>
                  <w:marTop w:val="0"/>
                  <w:marBottom w:val="0"/>
                  <w:divBdr>
                    <w:top w:val="none" w:sz="0" w:space="0" w:color="auto"/>
                    <w:left w:val="none" w:sz="0" w:space="0" w:color="auto"/>
                    <w:bottom w:val="none" w:sz="0" w:space="0" w:color="auto"/>
                    <w:right w:val="none" w:sz="0" w:space="0" w:color="auto"/>
                  </w:divBdr>
                </w:div>
                <w:div w:id="779105377">
                  <w:marLeft w:val="0"/>
                  <w:marRight w:val="0"/>
                  <w:marTop w:val="0"/>
                  <w:marBottom w:val="0"/>
                  <w:divBdr>
                    <w:top w:val="none" w:sz="0" w:space="0" w:color="auto"/>
                    <w:left w:val="none" w:sz="0" w:space="0" w:color="auto"/>
                    <w:bottom w:val="none" w:sz="0" w:space="0" w:color="auto"/>
                    <w:right w:val="none" w:sz="0" w:space="0" w:color="auto"/>
                  </w:divBdr>
                </w:div>
                <w:div w:id="2045401473">
                  <w:marLeft w:val="0"/>
                  <w:marRight w:val="0"/>
                  <w:marTop w:val="0"/>
                  <w:marBottom w:val="0"/>
                  <w:divBdr>
                    <w:top w:val="none" w:sz="0" w:space="0" w:color="auto"/>
                    <w:left w:val="none" w:sz="0" w:space="0" w:color="auto"/>
                    <w:bottom w:val="none" w:sz="0" w:space="0" w:color="auto"/>
                    <w:right w:val="none" w:sz="0" w:space="0" w:color="auto"/>
                  </w:divBdr>
                </w:div>
                <w:div w:id="1066732184">
                  <w:marLeft w:val="0"/>
                  <w:marRight w:val="0"/>
                  <w:marTop w:val="0"/>
                  <w:marBottom w:val="0"/>
                  <w:divBdr>
                    <w:top w:val="none" w:sz="0" w:space="0" w:color="auto"/>
                    <w:left w:val="none" w:sz="0" w:space="0" w:color="auto"/>
                    <w:bottom w:val="none" w:sz="0" w:space="0" w:color="auto"/>
                    <w:right w:val="none" w:sz="0" w:space="0" w:color="auto"/>
                  </w:divBdr>
                </w:div>
                <w:div w:id="2095739233">
                  <w:marLeft w:val="0"/>
                  <w:marRight w:val="0"/>
                  <w:marTop w:val="0"/>
                  <w:marBottom w:val="0"/>
                  <w:divBdr>
                    <w:top w:val="none" w:sz="0" w:space="0" w:color="auto"/>
                    <w:left w:val="none" w:sz="0" w:space="0" w:color="auto"/>
                    <w:bottom w:val="none" w:sz="0" w:space="0" w:color="auto"/>
                    <w:right w:val="none" w:sz="0" w:space="0" w:color="auto"/>
                  </w:divBdr>
                </w:div>
                <w:div w:id="1202136410">
                  <w:marLeft w:val="0"/>
                  <w:marRight w:val="0"/>
                  <w:marTop w:val="0"/>
                  <w:marBottom w:val="0"/>
                  <w:divBdr>
                    <w:top w:val="none" w:sz="0" w:space="0" w:color="auto"/>
                    <w:left w:val="none" w:sz="0" w:space="0" w:color="auto"/>
                    <w:bottom w:val="none" w:sz="0" w:space="0" w:color="auto"/>
                    <w:right w:val="none" w:sz="0" w:space="0" w:color="auto"/>
                  </w:divBdr>
                </w:div>
                <w:div w:id="141585953">
                  <w:marLeft w:val="0"/>
                  <w:marRight w:val="0"/>
                  <w:marTop w:val="0"/>
                  <w:marBottom w:val="0"/>
                  <w:divBdr>
                    <w:top w:val="none" w:sz="0" w:space="0" w:color="auto"/>
                    <w:left w:val="none" w:sz="0" w:space="0" w:color="auto"/>
                    <w:bottom w:val="none" w:sz="0" w:space="0" w:color="auto"/>
                    <w:right w:val="none" w:sz="0" w:space="0" w:color="auto"/>
                  </w:divBdr>
                </w:div>
                <w:div w:id="562065398">
                  <w:marLeft w:val="0"/>
                  <w:marRight w:val="0"/>
                  <w:marTop w:val="0"/>
                  <w:marBottom w:val="0"/>
                  <w:divBdr>
                    <w:top w:val="none" w:sz="0" w:space="0" w:color="auto"/>
                    <w:left w:val="none" w:sz="0" w:space="0" w:color="auto"/>
                    <w:bottom w:val="none" w:sz="0" w:space="0" w:color="auto"/>
                    <w:right w:val="none" w:sz="0" w:space="0" w:color="auto"/>
                  </w:divBdr>
                </w:div>
                <w:div w:id="1627739597">
                  <w:marLeft w:val="0"/>
                  <w:marRight w:val="0"/>
                  <w:marTop w:val="0"/>
                  <w:marBottom w:val="0"/>
                  <w:divBdr>
                    <w:top w:val="none" w:sz="0" w:space="0" w:color="auto"/>
                    <w:left w:val="none" w:sz="0" w:space="0" w:color="auto"/>
                    <w:bottom w:val="none" w:sz="0" w:space="0" w:color="auto"/>
                    <w:right w:val="none" w:sz="0" w:space="0" w:color="auto"/>
                  </w:divBdr>
                </w:div>
                <w:div w:id="847256514">
                  <w:marLeft w:val="0"/>
                  <w:marRight w:val="0"/>
                  <w:marTop w:val="0"/>
                  <w:marBottom w:val="0"/>
                  <w:divBdr>
                    <w:top w:val="none" w:sz="0" w:space="0" w:color="auto"/>
                    <w:left w:val="none" w:sz="0" w:space="0" w:color="auto"/>
                    <w:bottom w:val="none" w:sz="0" w:space="0" w:color="auto"/>
                    <w:right w:val="none" w:sz="0" w:space="0" w:color="auto"/>
                  </w:divBdr>
                </w:div>
                <w:div w:id="1763841141">
                  <w:marLeft w:val="0"/>
                  <w:marRight w:val="0"/>
                  <w:marTop w:val="0"/>
                  <w:marBottom w:val="0"/>
                  <w:divBdr>
                    <w:top w:val="none" w:sz="0" w:space="0" w:color="auto"/>
                    <w:left w:val="none" w:sz="0" w:space="0" w:color="auto"/>
                    <w:bottom w:val="none" w:sz="0" w:space="0" w:color="auto"/>
                    <w:right w:val="none" w:sz="0" w:space="0" w:color="auto"/>
                  </w:divBdr>
                </w:div>
                <w:div w:id="1642535187">
                  <w:marLeft w:val="0"/>
                  <w:marRight w:val="0"/>
                  <w:marTop w:val="0"/>
                  <w:marBottom w:val="0"/>
                  <w:divBdr>
                    <w:top w:val="none" w:sz="0" w:space="0" w:color="auto"/>
                    <w:left w:val="none" w:sz="0" w:space="0" w:color="auto"/>
                    <w:bottom w:val="none" w:sz="0" w:space="0" w:color="auto"/>
                    <w:right w:val="none" w:sz="0" w:space="0" w:color="auto"/>
                  </w:divBdr>
                </w:div>
                <w:div w:id="2087611426">
                  <w:marLeft w:val="0"/>
                  <w:marRight w:val="0"/>
                  <w:marTop w:val="0"/>
                  <w:marBottom w:val="0"/>
                  <w:divBdr>
                    <w:top w:val="none" w:sz="0" w:space="0" w:color="auto"/>
                    <w:left w:val="none" w:sz="0" w:space="0" w:color="auto"/>
                    <w:bottom w:val="none" w:sz="0" w:space="0" w:color="auto"/>
                    <w:right w:val="none" w:sz="0" w:space="0" w:color="auto"/>
                  </w:divBdr>
                </w:div>
                <w:div w:id="197161049">
                  <w:marLeft w:val="0"/>
                  <w:marRight w:val="0"/>
                  <w:marTop w:val="0"/>
                  <w:marBottom w:val="0"/>
                  <w:divBdr>
                    <w:top w:val="none" w:sz="0" w:space="0" w:color="auto"/>
                    <w:left w:val="none" w:sz="0" w:space="0" w:color="auto"/>
                    <w:bottom w:val="none" w:sz="0" w:space="0" w:color="auto"/>
                    <w:right w:val="none" w:sz="0" w:space="0" w:color="auto"/>
                  </w:divBdr>
                </w:div>
                <w:div w:id="1088189631">
                  <w:marLeft w:val="0"/>
                  <w:marRight w:val="0"/>
                  <w:marTop w:val="0"/>
                  <w:marBottom w:val="0"/>
                  <w:divBdr>
                    <w:top w:val="none" w:sz="0" w:space="0" w:color="auto"/>
                    <w:left w:val="none" w:sz="0" w:space="0" w:color="auto"/>
                    <w:bottom w:val="none" w:sz="0" w:space="0" w:color="auto"/>
                    <w:right w:val="none" w:sz="0" w:space="0" w:color="auto"/>
                  </w:divBdr>
                </w:div>
                <w:div w:id="2001421502">
                  <w:marLeft w:val="0"/>
                  <w:marRight w:val="0"/>
                  <w:marTop w:val="0"/>
                  <w:marBottom w:val="0"/>
                  <w:divBdr>
                    <w:top w:val="none" w:sz="0" w:space="0" w:color="auto"/>
                    <w:left w:val="none" w:sz="0" w:space="0" w:color="auto"/>
                    <w:bottom w:val="none" w:sz="0" w:space="0" w:color="auto"/>
                    <w:right w:val="none" w:sz="0" w:space="0" w:color="auto"/>
                  </w:divBdr>
                </w:div>
                <w:div w:id="1373307111">
                  <w:marLeft w:val="0"/>
                  <w:marRight w:val="0"/>
                  <w:marTop w:val="0"/>
                  <w:marBottom w:val="0"/>
                  <w:divBdr>
                    <w:top w:val="none" w:sz="0" w:space="0" w:color="auto"/>
                    <w:left w:val="none" w:sz="0" w:space="0" w:color="auto"/>
                    <w:bottom w:val="none" w:sz="0" w:space="0" w:color="auto"/>
                    <w:right w:val="none" w:sz="0" w:space="0" w:color="auto"/>
                  </w:divBdr>
                </w:div>
                <w:div w:id="925378818">
                  <w:marLeft w:val="0"/>
                  <w:marRight w:val="0"/>
                  <w:marTop w:val="0"/>
                  <w:marBottom w:val="0"/>
                  <w:divBdr>
                    <w:top w:val="none" w:sz="0" w:space="0" w:color="auto"/>
                    <w:left w:val="none" w:sz="0" w:space="0" w:color="auto"/>
                    <w:bottom w:val="none" w:sz="0" w:space="0" w:color="auto"/>
                    <w:right w:val="none" w:sz="0" w:space="0" w:color="auto"/>
                  </w:divBdr>
                </w:div>
                <w:div w:id="1484812924">
                  <w:marLeft w:val="0"/>
                  <w:marRight w:val="0"/>
                  <w:marTop w:val="0"/>
                  <w:marBottom w:val="0"/>
                  <w:divBdr>
                    <w:top w:val="none" w:sz="0" w:space="0" w:color="auto"/>
                    <w:left w:val="none" w:sz="0" w:space="0" w:color="auto"/>
                    <w:bottom w:val="none" w:sz="0" w:space="0" w:color="auto"/>
                    <w:right w:val="none" w:sz="0" w:space="0" w:color="auto"/>
                  </w:divBdr>
                </w:div>
                <w:div w:id="485704257">
                  <w:marLeft w:val="0"/>
                  <w:marRight w:val="0"/>
                  <w:marTop w:val="0"/>
                  <w:marBottom w:val="0"/>
                  <w:divBdr>
                    <w:top w:val="none" w:sz="0" w:space="0" w:color="auto"/>
                    <w:left w:val="none" w:sz="0" w:space="0" w:color="auto"/>
                    <w:bottom w:val="none" w:sz="0" w:space="0" w:color="auto"/>
                    <w:right w:val="none" w:sz="0" w:space="0" w:color="auto"/>
                  </w:divBdr>
                </w:div>
                <w:div w:id="1386682086">
                  <w:marLeft w:val="0"/>
                  <w:marRight w:val="0"/>
                  <w:marTop w:val="0"/>
                  <w:marBottom w:val="0"/>
                  <w:divBdr>
                    <w:top w:val="none" w:sz="0" w:space="0" w:color="auto"/>
                    <w:left w:val="none" w:sz="0" w:space="0" w:color="auto"/>
                    <w:bottom w:val="none" w:sz="0" w:space="0" w:color="auto"/>
                    <w:right w:val="none" w:sz="0" w:space="0" w:color="auto"/>
                  </w:divBdr>
                </w:div>
                <w:div w:id="100422552">
                  <w:marLeft w:val="0"/>
                  <w:marRight w:val="0"/>
                  <w:marTop w:val="0"/>
                  <w:marBottom w:val="0"/>
                  <w:divBdr>
                    <w:top w:val="none" w:sz="0" w:space="0" w:color="auto"/>
                    <w:left w:val="none" w:sz="0" w:space="0" w:color="auto"/>
                    <w:bottom w:val="none" w:sz="0" w:space="0" w:color="auto"/>
                    <w:right w:val="none" w:sz="0" w:space="0" w:color="auto"/>
                  </w:divBdr>
                </w:div>
                <w:div w:id="541400296">
                  <w:marLeft w:val="0"/>
                  <w:marRight w:val="0"/>
                  <w:marTop w:val="0"/>
                  <w:marBottom w:val="0"/>
                  <w:divBdr>
                    <w:top w:val="none" w:sz="0" w:space="0" w:color="auto"/>
                    <w:left w:val="none" w:sz="0" w:space="0" w:color="auto"/>
                    <w:bottom w:val="none" w:sz="0" w:space="0" w:color="auto"/>
                    <w:right w:val="none" w:sz="0" w:space="0" w:color="auto"/>
                  </w:divBdr>
                </w:div>
                <w:div w:id="88502433">
                  <w:marLeft w:val="0"/>
                  <w:marRight w:val="0"/>
                  <w:marTop w:val="0"/>
                  <w:marBottom w:val="0"/>
                  <w:divBdr>
                    <w:top w:val="none" w:sz="0" w:space="0" w:color="auto"/>
                    <w:left w:val="none" w:sz="0" w:space="0" w:color="auto"/>
                    <w:bottom w:val="none" w:sz="0" w:space="0" w:color="auto"/>
                    <w:right w:val="none" w:sz="0" w:space="0" w:color="auto"/>
                  </w:divBdr>
                </w:div>
                <w:div w:id="2084062849">
                  <w:marLeft w:val="0"/>
                  <w:marRight w:val="0"/>
                  <w:marTop w:val="0"/>
                  <w:marBottom w:val="0"/>
                  <w:divBdr>
                    <w:top w:val="none" w:sz="0" w:space="0" w:color="auto"/>
                    <w:left w:val="none" w:sz="0" w:space="0" w:color="auto"/>
                    <w:bottom w:val="none" w:sz="0" w:space="0" w:color="auto"/>
                    <w:right w:val="none" w:sz="0" w:space="0" w:color="auto"/>
                  </w:divBdr>
                </w:div>
                <w:div w:id="1465196281">
                  <w:marLeft w:val="0"/>
                  <w:marRight w:val="0"/>
                  <w:marTop w:val="0"/>
                  <w:marBottom w:val="0"/>
                  <w:divBdr>
                    <w:top w:val="none" w:sz="0" w:space="0" w:color="auto"/>
                    <w:left w:val="none" w:sz="0" w:space="0" w:color="auto"/>
                    <w:bottom w:val="none" w:sz="0" w:space="0" w:color="auto"/>
                    <w:right w:val="none" w:sz="0" w:space="0" w:color="auto"/>
                  </w:divBdr>
                </w:div>
                <w:div w:id="1002856674">
                  <w:marLeft w:val="0"/>
                  <w:marRight w:val="0"/>
                  <w:marTop w:val="0"/>
                  <w:marBottom w:val="0"/>
                  <w:divBdr>
                    <w:top w:val="none" w:sz="0" w:space="0" w:color="auto"/>
                    <w:left w:val="none" w:sz="0" w:space="0" w:color="auto"/>
                    <w:bottom w:val="none" w:sz="0" w:space="0" w:color="auto"/>
                    <w:right w:val="none" w:sz="0" w:space="0" w:color="auto"/>
                  </w:divBdr>
                </w:div>
                <w:div w:id="1734157690">
                  <w:marLeft w:val="0"/>
                  <w:marRight w:val="0"/>
                  <w:marTop w:val="0"/>
                  <w:marBottom w:val="0"/>
                  <w:divBdr>
                    <w:top w:val="none" w:sz="0" w:space="0" w:color="auto"/>
                    <w:left w:val="none" w:sz="0" w:space="0" w:color="auto"/>
                    <w:bottom w:val="none" w:sz="0" w:space="0" w:color="auto"/>
                    <w:right w:val="none" w:sz="0" w:space="0" w:color="auto"/>
                  </w:divBdr>
                </w:div>
                <w:div w:id="964046162">
                  <w:marLeft w:val="0"/>
                  <w:marRight w:val="0"/>
                  <w:marTop w:val="0"/>
                  <w:marBottom w:val="0"/>
                  <w:divBdr>
                    <w:top w:val="none" w:sz="0" w:space="0" w:color="auto"/>
                    <w:left w:val="none" w:sz="0" w:space="0" w:color="auto"/>
                    <w:bottom w:val="none" w:sz="0" w:space="0" w:color="auto"/>
                    <w:right w:val="none" w:sz="0" w:space="0" w:color="auto"/>
                  </w:divBdr>
                </w:div>
                <w:div w:id="816722108">
                  <w:marLeft w:val="0"/>
                  <w:marRight w:val="0"/>
                  <w:marTop w:val="0"/>
                  <w:marBottom w:val="0"/>
                  <w:divBdr>
                    <w:top w:val="none" w:sz="0" w:space="0" w:color="auto"/>
                    <w:left w:val="none" w:sz="0" w:space="0" w:color="auto"/>
                    <w:bottom w:val="none" w:sz="0" w:space="0" w:color="auto"/>
                    <w:right w:val="none" w:sz="0" w:space="0" w:color="auto"/>
                  </w:divBdr>
                </w:div>
                <w:div w:id="1031496171">
                  <w:marLeft w:val="0"/>
                  <w:marRight w:val="0"/>
                  <w:marTop w:val="0"/>
                  <w:marBottom w:val="0"/>
                  <w:divBdr>
                    <w:top w:val="none" w:sz="0" w:space="0" w:color="auto"/>
                    <w:left w:val="none" w:sz="0" w:space="0" w:color="auto"/>
                    <w:bottom w:val="none" w:sz="0" w:space="0" w:color="auto"/>
                    <w:right w:val="none" w:sz="0" w:space="0" w:color="auto"/>
                  </w:divBdr>
                </w:div>
                <w:div w:id="212037728">
                  <w:marLeft w:val="0"/>
                  <w:marRight w:val="0"/>
                  <w:marTop w:val="0"/>
                  <w:marBottom w:val="0"/>
                  <w:divBdr>
                    <w:top w:val="none" w:sz="0" w:space="0" w:color="auto"/>
                    <w:left w:val="none" w:sz="0" w:space="0" w:color="auto"/>
                    <w:bottom w:val="none" w:sz="0" w:space="0" w:color="auto"/>
                    <w:right w:val="none" w:sz="0" w:space="0" w:color="auto"/>
                  </w:divBdr>
                </w:div>
                <w:div w:id="1222642601">
                  <w:marLeft w:val="0"/>
                  <w:marRight w:val="0"/>
                  <w:marTop w:val="0"/>
                  <w:marBottom w:val="0"/>
                  <w:divBdr>
                    <w:top w:val="none" w:sz="0" w:space="0" w:color="auto"/>
                    <w:left w:val="none" w:sz="0" w:space="0" w:color="auto"/>
                    <w:bottom w:val="none" w:sz="0" w:space="0" w:color="auto"/>
                    <w:right w:val="none" w:sz="0" w:space="0" w:color="auto"/>
                  </w:divBdr>
                </w:div>
                <w:div w:id="1344749788">
                  <w:marLeft w:val="0"/>
                  <w:marRight w:val="0"/>
                  <w:marTop w:val="0"/>
                  <w:marBottom w:val="0"/>
                  <w:divBdr>
                    <w:top w:val="none" w:sz="0" w:space="0" w:color="auto"/>
                    <w:left w:val="none" w:sz="0" w:space="0" w:color="auto"/>
                    <w:bottom w:val="none" w:sz="0" w:space="0" w:color="auto"/>
                    <w:right w:val="none" w:sz="0" w:space="0" w:color="auto"/>
                  </w:divBdr>
                </w:div>
                <w:div w:id="1362054188">
                  <w:marLeft w:val="0"/>
                  <w:marRight w:val="0"/>
                  <w:marTop w:val="0"/>
                  <w:marBottom w:val="0"/>
                  <w:divBdr>
                    <w:top w:val="none" w:sz="0" w:space="0" w:color="auto"/>
                    <w:left w:val="none" w:sz="0" w:space="0" w:color="auto"/>
                    <w:bottom w:val="none" w:sz="0" w:space="0" w:color="auto"/>
                    <w:right w:val="none" w:sz="0" w:space="0" w:color="auto"/>
                  </w:divBdr>
                </w:div>
                <w:div w:id="1439914217">
                  <w:marLeft w:val="0"/>
                  <w:marRight w:val="0"/>
                  <w:marTop w:val="0"/>
                  <w:marBottom w:val="0"/>
                  <w:divBdr>
                    <w:top w:val="none" w:sz="0" w:space="0" w:color="auto"/>
                    <w:left w:val="none" w:sz="0" w:space="0" w:color="auto"/>
                    <w:bottom w:val="none" w:sz="0" w:space="0" w:color="auto"/>
                    <w:right w:val="none" w:sz="0" w:space="0" w:color="auto"/>
                  </w:divBdr>
                </w:div>
                <w:div w:id="224687130">
                  <w:marLeft w:val="0"/>
                  <w:marRight w:val="0"/>
                  <w:marTop w:val="0"/>
                  <w:marBottom w:val="0"/>
                  <w:divBdr>
                    <w:top w:val="none" w:sz="0" w:space="0" w:color="auto"/>
                    <w:left w:val="none" w:sz="0" w:space="0" w:color="auto"/>
                    <w:bottom w:val="none" w:sz="0" w:space="0" w:color="auto"/>
                    <w:right w:val="none" w:sz="0" w:space="0" w:color="auto"/>
                  </w:divBdr>
                </w:div>
                <w:div w:id="664743118">
                  <w:marLeft w:val="0"/>
                  <w:marRight w:val="0"/>
                  <w:marTop w:val="0"/>
                  <w:marBottom w:val="0"/>
                  <w:divBdr>
                    <w:top w:val="none" w:sz="0" w:space="0" w:color="auto"/>
                    <w:left w:val="none" w:sz="0" w:space="0" w:color="auto"/>
                    <w:bottom w:val="none" w:sz="0" w:space="0" w:color="auto"/>
                    <w:right w:val="none" w:sz="0" w:space="0" w:color="auto"/>
                  </w:divBdr>
                </w:div>
                <w:div w:id="1872954789">
                  <w:marLeft w:val="0"/>
                  <w:marRight w:val="0"/>
                  <w:marTop w:val="0"/>
                  <w:marBottom w:val="0"/>
                  <w:divBdr>
                    <w:top w:val="none" w:sz="0" w:space="0" w:color="auto"/>
                    <w:left w:val="none" w:sz="0" w:space="0" w:color="auto"/>
                    <w:bottom w:val="none" w:sz="0" w:space="0" w:color="auto"/>
                    <w:right w:val="none" w:sz="0" w:space="0" w:color="auto"/>
                  </w:divBdr>
                </w:div>
                <w:div w:id="588276943">
                  <w:marLeft w:val="0"/>
                  <w:marRight w:val="0"/>
                  <w:marTop w:val="0"/>
                  <w:marBottom w:val="0"/>
                  <w:divBdr>
                    <w:top w:val="none" w:sz="0" w:space="0" w:color="auto"/>
                    <w:left w:val="none" w:sz="0" w:space="0" w:color="auto"/>
                    <w:bottom w:val="none" w:sz="0" w:space="0" w:color="auto"/>
                    <w:right w:val="none" w:sz="0" w:space="0" w:color="auto"/>
                  </w:divBdr>
                </w:div>
                <w:div w:id="19864138">
                  <w:marLeft w:val="0"/>
                  <w:marRight w:val="0"/>
                  <w:marTop w:val="0"/>
                  <w:marBottom w:val="0"/>
                  <w:divBdr>
                    <w:top w:val="none" w:sz="0" w:space="0" w:color="auto"/>
                    <w:left w:val="none" w:sz="0" w:space="0" w:color="auto"/>
                    <w:bottom w:val="none" w:sz="0" w:space="0" w:color="auto"/>
                    <w:right w:val="none" w:sz="0" w:space="0" w:color="auto"/>
                  </w:divBdr>
                </w:div>
                <w:div w:id="474295969">
                  <w:marLeft w:val="0"/>
                  <w:marRight w:val="0"/>
                  <w:marTop w:val="0"/>
                  <w:marBottom w:val="0"/>
                  <w:divBdr>
                    <w:top w:val="none" w:sz="0" w:space="0" w:color="auto"/>
                    <w:left w:val="none" w:sz="0" w:space="0" w:color="auto"/>
                    <w:bottom w:val="none" w:sz="0" w:space="0" w:color="auto"/>
                    <w:right w:val="none" w:sz="0" w:space="0" w:color="auto"/>
                  </w:divBdr>
                </w:div>
                <w:div w:id="1948388649">
                  <w:marLeft w:val="0"/>
                  <w:marRight w:val="0"/>
                  <w:marTop w:val="0"/>
                  <w:marBottom w:val="0"/>
                  <w:divBdr>
                    <w:top w:val="none" w:sz="0" w:space="0" w:color="auto"/>
                    <w:left w:val="none" w:sz="0" w:space="0" w:color="auto"/>
                    <w:bottom w:val="none" w:sz="0" w:space="0" w:color="auto"/>
                    <w:right w:val="none" w:sz="0" w:space="0" w:color="auto"/>
                  </w:divBdr>
                </w:div>
                <w:div w:id="1833401199">
                  <w:marLeft w:val="0"/>
                  <w:marRight w:val="0"/>
                  <w:marTop w:val="0"/>
                  <w:marBottom w:val="0"/>
                  <w:divBdr>
                    <w:top w:val="none" w:sz="0" w:space="0" w:color="auto"/>
                    <w:left w:val="none" w:sz="0" w:space="0" w:color="auto"/>
                    <w:bottom w:val="none" w:sz="0" w:space="0" w:color="auto"/>
                    <w:right w:val="none" w:sz="0" w:space="0" w:color="auto"/>
                  </w:divBdr>
                </w:div>
                <w:div w:id="191769346">
                  <w:marLeft w:val="0"/>
                  <w:marRight w:val="0"/>
                  <w:marTop w:val="0"/>
                  <w:marBottom w:val="0"/>
                  <w:divBdr>
                    <w:top w:val="none" w:sz="0" w:space="0" w:color="auto"/>
                    <w:left w:val="none" w:sz="0" w:space="0" w:color="auto"/>
                    <w:bottom w:val="none" w:sz="0" w:space="0" w:color="auto"/>
                    <w:right w:val="none" w:sz="0" w:space="0" w:color="auto"/>
                  </w:divBdr>
                </w:div>
                <w:div w:id="117383520">
                  <w:marLeft w:val="0"/>
                  <w:marRight w:val="0"/>
                  <w:marTop w:val="0"/>
                  <w:marBottom w:val="0"/>
                  <w:divBdr>
                    <w:top w:val="none" w:sz="0" w:space="0" w:color="auto"/>
                    <w:left w:val="none" w:sz="0" w:space="0" w:color="auto"/>
                    <w:bottom w:val="none" w:sz="0" w:space="0" w:color="auto"/>
                    <w:right w:val="none" w:sz="0" w:space="0" w:color="auto"/>
                  </w:divBdr>
                </w:div>
                <w:div w:id="1783306426">
                  <w:marLeft w:val="0"/>
                  <w:marRight w:val="0"/>
                  <w:marTop w:val="0"/>
                  <w:marBottom w:val="0"/>
                  <w:divBdr>
                    <w:top w:val="none" w:sz="0" w:space="0" w:color="auto"/>
                    <w:left w:val="none" w:sz="0" w:space="0" w:color="auto"/>
                    <w:bottom w:val="none" w:sz="0" w:space="0" w:color="auto"/>
                    <w:right w:val="none" w:sz="0" w:space="0" w:color="auto"/>
                  </w:divBdr>
                </w:div>
                <w:div w:id="828133539">
                  <w:marLeft w:val="0"/>
                  <w:marRight w:val="0"/>
                  <w:marTop w:val="0"/>
                  <w:marBottom w:val="0"/>
                  <w:divBdr>
                    <w:top w:val="none" w:sz="0" w:space="0" w:color="auto"/>
                    <w:left w:val="none" w:sz="0" w:space="0" w:color="auto"/>
                    <w:bottom w:val="none" w:sz="0" w:space="0" w:color="auto"/>
                    <w:right w:val="none" w:sz="0" w:space="0" w:color="auto"/>
                  </w:divBdr>
                </w:div>
                <w:div w:id="620918636">
                  <w:marLeft w:val="0"/>
                  <w:marRight w:val="0"/>
                  <w:marTop w:val="0"/>
                  <w:marBottom w:val="0"/>
                  <w:divBdr>
                    <w:top w:val="none" w:sz="0" w:space="0" w:color="auto"/>
                    <w:left w:val="none" w:sz="0" w:space="0" w:color="auto"/>
                    <w:bottom w:val="none" w:sz="0" w:space="0" w:color="auto"/>
                    <w:right w:val="none" w:sz="0" w:space="0" w:color="auto"/>
                  </w:divBdr>
                </w:div>
                <w:div w:id="354043552">
                  <w:marLeft w:val="0"/>
                  <w:marRight w:val="0"/>
                  <w:marTop w:val="0"/>
                  <w:marBottom w:val="0"/>
                  <w:divBdr>
                    <w:top w:val="none" w:sz="0" w:space="0" w:color="auto"/>
                    <w:left w:val="none" w:sz="0" w:space="0" w:color="auto"/>
                    <w:bottom w:val="none" w:sz="0" w:space="0" w:color="auto"/>
                    <w:right w:val="none" w:sz="0" w:space="0" w:color="auto"/>
                  </w:divBdr>
                </w:div>
                <w:div w:id="383020326">
                  <w:marLeft w:val="0"/>
                  <w:marRight w:val="0"/>
                  <w:marTop w:val="0"/>
                  <w:marBottom w:val="0"/>
                  <w:divBdr>
                    <w:top w:val="none" w:sz="0" w:space="0" w:color="auto"/>
                    <w:left w:val="none" w:sz="0" w:space="0" w:color="auto"/>
                    <w:bottom w:val="none" w:sz="0" w:space="0" w:color="auto"/>
                    <w:right w:val="none" w:sz="0" w:space="0" w:color="auto"/>
                  </w:divBdr>
                </w:div>
                <w:div w:id="1919166210">
                  <w:marLeft w:val="0"/>
                  <w:marRight w:val="0"/>
                  <w:marTop w:val="0"/>
                  <w:marBottom w:val="0"/>
                  <w:divBdr>
                    <w:top w:val="none" w:sz="0" w:space="0" w:color="auto"/>
                    <w:left w:val="none" w:sz="0" w:space="0" w:color="auto"/>
                    <w:bottom w:val="none" w:sz="0" w:space="0" w:color="auto"/>
                    <w:right w:val="none" w:sz="0" w:space="0" w:color="auto"/>
                  </w:divBdr>
                </w:div>
                <w:div w:id="203055686">
                  <w:marLeft w:val="0"/>
                  <w:marRight w:val="0"/>
                  <w:marTop w:val="0"/>
                  <w:marBottom w:val="0"/>
                  <w:divBdr>
                    <w:top w:val="none" w:sz="0" w:space="0" w:color="auto"/>
                    <w:left w:val="none" w:sz="0" w:space="0" w:color="auto"/>
                    <w:bottom w:val="none" w:sz="0" w:space="0" w:color="auto"/>
                    <w:right w:val="none" w:sz="0" w:space="0" w:color="auto"/>
                  </w:divBdr>
                </w:div>
                <w:div w:id="1058554822">
                  <w:marLeft w:val="0"/>
                  <w:marRight w:val="0"/>
                  <w:marTop w:val="0"/>
                  <w:marBottom w:val="0"/>
                  <w:divBdr>
                    <w:top w:val="none" w:sz="0" w:space="0" w:color="auto"/>
                    <w:left w:val="none" w:sz="0" w:space="0" w:color="auto"/>
                    <w:bottom w:val="none" w:sz="0" w:space="0" w:color="auto"/>
                    <w:right w:val="none" w:sz="0" w:space="0" w:color="auto"/>
                  </w:divBdr>
                </w:div>
                <w:div w:id="727723501">
                  <w:marLeft w:val="0"/>
                  <w:marRight w:val="0"/>
                  <w:marTop w:val="0"/>
                  <w:marBottom w:val="0"/>
                  <w:divBdr>
                    <w:top w:val="none" w:sz="0" w:space="0" w:color="auto"/>
                    <w:left w:val="none" w:sz="0" w:space="0" w:color="auto"/>
                    <w:bottom w:val="none" w:sz="0" w:space="0" w:color="auto"/>
                    <w:right w:val="none" w:sz="0" w:space="0" w:color="auto"/>
                  </w:divBdr>
                </w:div>
                <w:div w:id="2118745814">
                  <w:marLeft w:val="0"/>
                  <w:marRight w:val="0"/>
                  <w:marTop w:val="0"/>
                  <w:marBottom w:val="0"/>
                  <w:divBdr>
                    <w:top w:val="none" w:sz="0" w:space="0" w:color="auto"/>
                    <w:left w:val="none" w:sz="0" w:space="0" w:color="auto"/>
                    <w:bottom w:val="none" w:sz="0" w:space="0" w:color="auto"/>
                    <w:right w:val="none" w:sz="0" w:space="0" w:color="auto"/>
                  </w:divBdr>
                </w:div>
                <w:div w:id="124399107">
                  <w:marLeft w:val="0"/>
                  <w:marRight w:val="0"/>
                  <w:marTop w:val="0"/>
                  <w:marBottom w:val="0"/>
                  <w:divBdr>
                    <w:top w:val="none" w:sz="0" w:space="0" w:color="auto"/>
                    <w:left w:val="none" w:sz="0" w:space="0" w:color="auto"/>
                    <w:bottom w:val="none" w:sz="0" w:space="0" w:color="auto"/>
                    <w:right w:val="none" w:sz="0" w:space="0" w:color="auto"/>
                  </w:divBdr>
                </w:div>
                <w:div w:id="917177436">
                  <w:marLeft w:val="0"/>
                  <w:marRight w:val="0"/>
                  <w:marTop w:val="0"/>
                  <w:marBottom w:val="0"/>
                  <w:divBdr>
                    <w:top w:val="none" w:sz="0" w:space="0" w:color="auto"/>
                    <w:left w:val="none" w:sz="0" w:space="0" w:color="auto"/>
                    <w:bottom w:val="none" w:sz="0" w:space="0" w:color="auto"/>
                    <w:right w:val="none" w:sz="0" w:space="0" w:color="auto"/>
                  </w:divBdr>
                </w:div>
                <w:div w:id="1485974986">
                  <w:marLeft w:val="0"/>
                  <w:marRight w:val="0"/>
                  <w:marTop w:val="0"/>
                  <w:marBottom w:val="0"/>
                  <w:divBdr>
                    <w:top w:val="none" w:sz="0" w:space="0" w:color="auto"/>
                    <w:left w:val="none" w:sz="0" w:space="0" w:color="auto"/>
                    <w:bottom w:val="none" w:sz="0" w:space="0" w:color="auto"/>
                    <w:right w:val="none" w:sz="0" w:space="0" w:color="auto"/>
                  </w:divBdr>
                </w:div>
                <w:div w:id="958417332">
                  <w:marLeft w:val="0"/>
                  <w:marRight w:val="0"/>
                  <w:marTop w:val="0"/>
                  <w:marBottom w:val="0"/>
                  <w:divBdr>
                    <w:top w:val="none" w:sz="0" w:space="0" w:color="auto"/>
                    <w:left w:val="none" w:sz="0" w:space="0" w:color="auto"/>
                    <w:bottom w:val="none" w:sz="0" w:space="0" w:color="auto"/>
                    <w:right w:val="none" w:sz="0" w:space="0" w:color="auto"/>
                  </w:divBdr>
                </w:div>
                <w:div w:id="279264315">
                  <w:marLeft w:val="0"/>
                  <w:marRight w:val="0"/>
                  <w:marTop w:val="0"/>
                  <w:marBottom w:val="0"/>
                  <w:divBdr>
                    <w:top w:val="none" w:sz="0" w:space="0" w:color="auto"/>
                    <w:left w:val="none" w:sz="0" w:space="0" w:color="auto"/>
                    <w:bottom w:val="none" w:sz="0" w:space="0" w:color="auto"/>
                    <w:right w:val="none" w:sz="0" w:space="0" w:color="auto"/>
                  </w:divBdr>
                </w:div>
                <w:div w:id="1134372500">
                  <w:marLeft w:val="0"/>
                  <w:marRight w:val="0"/>
                  <w:marTop w:val="0"/>
                  <w:marBottom w:val="0"/>
                  <w:divBdr>
                    <w:top w:val="none" w:sz="0" w:space="0" w:color="auto"/>
                    <w:left w:val="none" w:sz="0" w:space="0" w:color="auto"/>
                    <w:bottom w:val="none" w:sz="0" w:space="0" w:color="auto"/>
                    <w:right w:val="none" w:sz="0" w:space="0" w:color="auto"/>
                  </w:divBdr>
                </w:div>
                <w:div w:id="195702177">
                  <w:marLeft w:val="0"/>
                  <w:marRight w:val="0"/>
                  <w:marTop w:val="0"/>
                  <w:marBottom w:val="0"/>
                  <w:divBdr>
                    <w:top w:val="none" w:sz="0" w:space="0" w:color="auto"/>
                    <w:left w:val="none" w:sz="0" w:space="0" w:color="auto"/>
                    <w:bottom w:val="none" w:sz="0" w:space="0" w:color="auto"/>
                    <w:right w:val="none" w:sz="0" w:space="0" w:color="auto"/>
                  </w:divBdr>
                </w:div>
                <w:div w:id="533034980">
                  <w:marLeft w:val="0"/>
                  <w:marRight w:val="0"/>
                  <w:marTop w:val="0"/>
                  <w:marBottom w:val="0"/>
                  <w:divBdr>
                    <w:top w:val="none" w:sz="0" w:space="0" w:color="auto"/>
                    <w:left w:val="none" w:sz="0" w:space="0" w:color="auto"/>
                    <w:bottom w:val="none" w:sz="0" w:space="0" w:color="auto"/>
                    <w:right w:val="none" w:sz="0" w:space="0" w:color="auto"/>
                  </w:divBdr>
                </w:div>
                <w:div w:id="233046827">
                  <w:marLeft w:val="0"/>
                  <w:marRight w:val="0"/>
                  <w:marTop w:val="0"/>
                  <w:marBottom w:val="0"/>
                  <w:divBdr>
                    <w:top w:val="none" w:sz="0" w:space="0" w:color="auto"/>
                    <w:left w:val="none" w:sz="0" w:space="0" w:color="auto"/>
                    <w:bottom w:val="none" w:sz="0" w:space="0" w:color="auto"/>
                    <w:right w:val="none" w:sz="0" w:space="0" w:color="auto"/>
                  </w:divBdr>
                </w:div>
                <w:div w:id="440492891">
                  <w:marLeft w:val="0"/>
                  <w:marRight w:val="0"/>
                  <w:marTop w:val="0"/>
                  <w:marBottom w:val="0"/>
                  <w:divBdr>
                    <w:top w:val="none" w:sz="0" w:space="0" w:color="auto"/>
                    <w:left w:val="none" w:sz="0" w:space="0" w:color="auto"/>
                    <w:bottom w:val="none" w:sz="0" w:space="0" w:color="auto"/>
                    <w:right w:val="none" w:sz="0" w:space="0" w:color="auto"/>
                  </w:divBdr>
                </w:div>
                <w:div w:id="1052997309">
                  <w:marLeft w:val="0"/>
                  <w:marRight w:val="0"/>
                  <w:marTop w:val="0"/>
                  <w:marBottom w:val="0"/>
                  <w:divBdr>
                    <w:top w:val="none" w:sz="0" w:space="0" w:color="auto"/>
                    <w:left w:val="none" w:sz="0" w:space="0" w:color="auto"/>
                    <w:bottom w:val="none" w:sz="0" w:space="0" w:color="auto"/>
                    <w:right w:val="none" w:sz="0" w:space="0" w:color="auto"/>
                  </w:divBdr>
                </w:div>
                <w:div w:id="1354189033">
                  <w:marLeft w:val="0"/>
                  <w:marRight w:val="0"/>
                  <w:marTop w:val="0"/>
                  <w:marBottom w:val="0"/>
                  <w:divBdr>
                    <w:top w:val="none" w:sz="0" w:space="0" w:color="auto"/>
                    <w:left w:val="none" w:sz="0" w:space="0" w:color="auto"/>
                    <w:bottom w:val="none" w:sz="0" w:space="0" w:color="auto"/>
                    <w:right w:val="none" w:sz="0" w:space="0" w:color="auto"/>
                  </w:divBdr>
                </w:div>
                <w:div w:id="696851134">
                  <w:marLeft w:val="0"/>
                  <w:marRight w:val="0"/>
                  <w:marTop w:val="0"/>
                  <w:marBottom w:val="0"/>
                  <w:divBdr>
                    <w:top w:val="none" w:sz="0" w:space="0" w:color="auto"/>
                    <w:left w:val="none" w:sz="0" w:space="0" w:color="auto"/>
                    <w:bottom w:val="none" w:sz="0" w:space="0" w:color="auto"/>
                    <w:right w:val="none" w:sz="0" w:space="0" w:color="auto"/>
                  </w:divBdr>
                </w:div>
                <w:div w:id="1973632574">
                  <w:marLeft w:val="0"/>
                  <w:marRight w:val="0"/>
                  <w:marTop w:val="0"/>
                  <w:marBottom w:val="0"/>
                  <w:divBdr>
                    <w:top w:val="none" w:sz="0" w:space="0" w:color="auto"/>
                    <w:left w:val="none" w:sz="0" w:space="0" w:color="auto"/>
                    <w:bottom w:val="none" w:sz="0" w:space="0" w:color="auto"/>
                    <w:right w:val="none" w:sz="0" w:space="0" w:color="auto"/>
                  </w:divBdr>
                </w:div>
                <w:div w:id="1542665628">
                  <w:marLeft w:val="0"/>
                  <w:marRight w:val="0"/>
                  <w:marTop w:val="0"/>
                  <w:marBottom w:val="0"/>
                  <w:divBdr>
                    <w:top w:val="none" w:sz="0" w:space="0" w:color="auto"/>
                    <w:left w:val="none" w:sz="0" w:space="0" w:color="auto"/>
                    <w:bottom w:val="none" w:sz="0" w:space="0" w:color="auto"/>
                    <w:right w:val="none" w:sz="0" w:space="0" w:color="auto"/>
                  </w:divBdr>
                </w:div>
                <w:div w:id="1081021450">
                  <w:marLeft w:val="0"/>
                  <w:marRight w:val="0"/>
                  <w:marTop w:val="0"/>
                  <w:marBottom w:val="0"/>
                  <w:divBdr>
                    <w:top w:val="none" w:sz="0" w:space="0" w:color="auto"/>
                    <w:left w:val="none" w:sz="0" w:space="0" w:color="auto"/>
                    <w:bottom w:val="none" w:sz="0" w:space="0" w:color="auto"/>
                    <w:right w:val="none" w:sz="0" w:space="0" w:color="auto"/>
                  </w:divBdr>
                </w:div>
                <w:div w:id="1361709033">
                  <w:marLeft w:val="0"/>
                  <w:marRight w:val="0"/>
                  <w:marTop w:val="0"/>
                  <w:marBottom w:val="0"/>
                  <w:divBdr>
                    <w:top w:val="none" w:sz="0" w:space="0" w:color="auto"/>
                    <w:left w:val="none" w:sz="0" w:space="0" w:color="auto"/>
                    <w:bottom w:val="none" w:sz="0" w:space="0" w:color="auto"/>
                    <w:right w:val="none" w:sz="0" w:space="0" w:color="auto"/>
                  </w:divBdr>
                </w:div>
                <w:div w:id="2051761039">
                  <w:marLeft w:val="0"/>
                  <w:marRight w:val="0"/>
                  <w:marTop w:val="0"/>
                  <w:marBottom w:val="0"/>
                  <w:divBdr>
                    <w:top w:val="none" w:sz="0" w:space="0" w:color="auto"/>
                    <w:left w:val="none" w:sz="0" w:space="0" w:color="auto"/>
                    <w:bottom w:val="none" w:sz="0" w:space="0" w:color="auto"/>
                    <w:right w:val="none" w:sz="0" w:space="0" w:color="auto"/>
                  </w:divBdr>
                </w:div>
                <w:div w:id="2063629756">
                  <w:marLeft w:val="0"/>
                  <w:marRight w:val="0"/>
                  <w:marTop w:val="0"/>
                  <w:marBottom w:val="0"/>
                  <w:divBdr>
                    <w:top w:val="none" w:sz="0" w:space="0" w:color="auto"/>
                    <w:left w:val="none" w:sz="0" w:space="0" w:color="auto"/>
                    <w:bottom w:val="none" w:sz="0" w:space="0" w:color="auto"/>
                    <w:right w:val="none" w:sz="0" w:space="0" w:color="auto"/>
                  </w:divBdr>
                </w:div>
                <w:div w:id="1172523131">
                  <w:marLeft w:val="0"/>
                  <w:marRight w:val="0"/>
                  <w:marTop w:val="0"/>
                  <w:marBottom w:val="0"/>
                  <w:divBdr>
                    <w:top w:val="none" w:sz="0" w:space="0" w:color="auto"/>
                    <w:left w:val="none" w:sz="0" w:space="0" w:color="auto"/>
                    <w:bottom w:val="none" w:sz="0" w:space="0" w:color="auto"/>
                    <w:right w:val="none" w:sz="0" w:space="0" w:color="auto"/>
                  </w:divBdr>
                </w:div>
                <w:div w:id="928849393">
                  <w:marLeft w:val="0"/>
                  <w:marRight w:val="0"/>
                  <w:marTop w:val="0"/>
                  <w:marBottom w:val="0"/>
                  <w:divBdr>
                    <w:top w:val="none" w:sz="0" w:space="0" w:color="auto"/>
                    <w:left w:val="none" w:sz="0" w:space="0" w:color="auto"/>
                    <w:bottom w:val="none" w:sz="0" w:space="0" w:color="auto"/>
                    <w:right w:val="none" w:sz="0" w:space="0" w:color="auto"/>
                  </w:divBdr>
                </w:div>
                <w:div w:id="614139919">
                  <w:marLeft w:val="0"/>
                  <w:marRight w:val="0"/>
                  <w:marTop w:val="0"/>
                  <w:marBottom w:val="0"/>
                  <w:divBdr>
                    <w:top w:val="none" w:sz="0" w:space="0" w:color="auto"/>
                    <w:left w:val="none" w:sz="0" w:space="0" w:color="auto"/>
                    <w:bottom w:val="none" w:sz="0" w:space="0" w:color="auto"/>
                    <w:right w:val="none" w:sz="0" w:space="0" w:color="auto"/>
                  </w:divBdr>
                </w:div>
                <w:div w:id="1064138322">
                  <w:marLeft w:val="0"/>
                  <w:marRight w:val="0"/>
                  <w:marTop w:val="0"/>
                  <w:marBottom w:val="0"/>
                  <w:divBdr>
                    <w:top w:val="none" w:sz="0" w:space="0" w:color="auto"/>
                    <w:left w:val="none" w:sz="0" w:space="0" w:color="auto"/>
                    <w:bottom w:val="none" w:sz="0" w:space="0" w:color="auto"/>
                    <w:right w:val="none" w:sz="0" w:space="0" w:color="auto"/>
                  </w:divBdr>
                </w:div>
                <w:div w:id="1627345205">
                  <w:marLeft w:val="0"/>
                  <w:marRight w:val="0"/>
                  <w:marTop w:val="0"/>
                  <w:marBottom w:val="0"/>
                  <w:divBdr>
                    <w:top w:val="none" w:sz="0" w:space="0" w:color="auto"/>
                    <w:left w:val="none" w:sz="0" w:space="0" w:color="auto"/>
                    <w:bottom w:val="none" w:sz="0" w:space="0" w:color="auto"/>
                    <w:right w:val="none" w:sz="0" w:space="0" w:color="auto"/>
                  </w:divBdr>
                </w:div>
                <w:div w:id="1800803416">
                  <w:marLeft w:val="0"/>
                  <w:marRight w:val="0"/>
                  <w:marTop w:val="0"/>
                  <w:marBottom w:val="0"/>
                  <w:divBdr>
                    <w:top w:val="none" w:sz="0" w:space="0" w:color="auto"/>
                    <w:left w:val="none" w:sz="0" w:space="0" w:color="auto"/>
                    <w:bottom w:val="none" w:sz="0" w:space="0" w:color="auto"/>
                    <w:right w:val="none" w:sz="0" w:space="0" w:color="auto"/>
                  </w:divBdr>
                </w:div>
                <w:div w:id="1865482998">
                  <w:marLeft w:val="0"/>
                  <w:marRight w:val="0"/>
                  <w:marTop w:val="0"/>
                  <w:marBottom w:val="0"/>
                  <w:divBdr>
                    <w:top w:val="none" w:sz="0" w:space="0" w:color="auto"/>
                    <w:left w:val="none" w:sz="0" w:space="0" w:color="auto"/>
                    <w:bottom w:val="none" w:sz="0" w:space="0" w:color="auto"/>
                    <w:right w:val="none" w:sz="0" w:space="0" w:color="auto"/>
                  </w:divBdr>
                </w:div>
                <w:div w:id="700011139">
                  <w:marLeft w:val="0"/>
                  <w:marRight w:val="0"/>
                  <w:marTop w:val="0"/>
                  <w:marBottom w:val="0"/>
                  <w:divBdr>
                    <w:top w:val="none" w:sz="0" w:space="0" w:color="auto"/>
                    <w:left w:val="none" w:sz="0" w:space="0" w:color="auto"/>
                    <w:bottom w:val="none" w:sz="0" w:space="0" w:color="auto"/>
                    <w:right w:val="none" w:sz="0" w:space="0" w:color="auto"/>
                  </w:divBdr>
                </w:div>
                <w:div w:id="2125149691">
                  <w:marLeft w:val="0"/>
                  <w:marRight w:val="0"/>
                  <w:marTop w:val="0"/>
                  <w:marBottom w:val="0"/>
                  <w:divBdr>
                    <w:top w:val="none" w:sz="0" w:space="0" w:color="auto"/>
                    <w:left w:val="none" w:sz="0" w:space="0" w:color="auto"/>
                    <w:bottom w:val="none" w:sz="0" w:space="0" w:color="auto"/>
                    <w:right w:val="none" w:sz="0" w:space="0" w:color="auto"/>
                  </w:divBdr>
                </w:div>
                <w:div w:id="1788351948">
                  <w:marLeft w:val="0"/>
                  <w:marRight w:val="0"/>
                  <w:marTop w:val="0"/>
                  <w:marBottom w:val="0"/>
                  <w:divBdr>
                    <w:top w:val="none" w:sz="0" w:space="0" w:color="auto"/>
                    <w:left w:val="none" w:sz="0" w:space="0" w:color="auto"/>
                    <w:bottom w:val="none" w:sz="0" w:space="0" w:color="auto"/>
                    <w:right w:val="none" w:sz="0" w:space="0" w:color="auto"/>
                  </w:divBdr>
                </w:div>
                <w:div w:id="1095711663">
                  <w:marLeft w:val="0"/>
                  <w:marRight w:val="0"/>
                  <w:marTop w:val="0"/>
                  <w:marBottom w:val="0"/>
                  <w:divBdr>
                    <w:top w:val="none" w:sz="0" w:space="0" w:color="auto"/>
                    <w:left w:val="none" w:sz="0" w:space="0" w:color="auto"/>
                    <w:bottom w:val="none" w:sz="0" w:space="0" w:color="auto"/>
                    <w:right w:val="none" w:sz="0" w:space="0" w:color="auto"/>
                  </w:divBdr>
                </w:div>
                <w:div w:id="1209102920">
                  <w:marLeft w:val="0"/>
                  <w:marRight w:val="0"/>
                  <w:marTop w:val="0"/>
                  <w:marBottom w:val="0"/>
                  <w:divBdr>
                    <w:top w:val="none" w:sz="0" w:space="0" w:color="auto"/>
                    <w:left w:val="none" w:sz="0" w:space="0" w:color="auto"/>
                    <w:bottom w:val="none" w:sz="0" w:space="0" w:color="auto"/>
                    <w:right w:val="none" w:sz="0" w:space="0" w:color="auto"/>
                  </w:divBdr>
                </w:div>
                <w:div w:id="1540586504">
                  <w:marLeft w:val="0"/>
                  <w:marRight w:val="0"/>
                  <w:marTop w:val="0"/>
                  <w:marBottom w:val="0"/>
                  <w:divBdr>
                    <w:top w:val="none" w:sz="0" w:space="0" w:color="auto"/>
                    <w:left w:val="none" w:sz="0" w:space="0" w:color="auto"/>
                    <w:bottom w:val="none" w:sz="0" w:space="0" w:color="auto"/>
                    <w:right w:val="none" w:sz="0" w:space="0" w:color="auto"/>
                  </w:divBdr>
                </w:div>
                <w:div w:id="2049065540">
                  <w:marLeft w:val="0"/>
                  <w:marRight w:val="0"/>
                  <w:marTop w:val="0"/>
                  <w:marBottom w:val="0"/>
                  <w:divBdr>
                    <w:top w:val="none" w:sz="0" w:space="0" w:color="auto"/>
                    <w:left w:val="none" w:sz="0" w:space="0" w:color="auto"/>
                    <w:bottom w:val="none" w:sz="0" w:space="0" w:color="auto"/>
                    <w:right w:val="none" w:sz="0" w:space="0" w:color="auto"/>
                  </w:divBdr>
                </w:div>
                <w:div w:id="1476676484">
                  <w:marLeft w:val="0"/>
                  <w:marRight w:val="0"/>
                  <w:marTop w:val="0"/>
                  <w:marBottom w:val="0"/>
                  <w:divBdr>
                    <w:top w:val="none" w:sz="0" w:space="0" w:color="auto"/>
                    <w:left w:val="none" w:sz="0" w:space="0" w:color="auto"/>
                    <w:bottom w:val="none" w:sz="0" w:space="0" w:color="auto"/>
                    <w:right w:val="none" w:sz="0" w:space="0" w:color="auto"/>
                  </w:divBdr>
                </w:div>
                <w:div w:id="853304666">
                  <w:marLeft w:val="0"/>
                  <w:marRight w:val="0"/>
                  <w:marTop w:val="0"/>
                  <w:marBottom w:val="0"/>
                  <w:divBdr>
                    <w:top w:val="none" w:sz="0" w:space="0" w:color="auto"/>
                    <w:left w:val="none" w:sz="0" w:space="0" w:color="auto"/>
                    <w:bottom w:val="none" w:sz="0" w:space="0" w:color="auto"/>
                    <w:right w:val="none" w:sz="0" w:space="0" w:color="auto"/>
                  </w:divBdr>
                </w:div>
                <w:div w:id="1301768921">
                  <w:marLeft w:val="0"/>
                  <w:marRight w:val="0"/>
                  <w:marTop w:val="0"/>
                  <w:marBottom w:val="0"/>
                  <w:divBdr>
                    <w:top w:val="none" w:sz="0" w:space="0" w:color="auto"/>
                    <w:left w:val="none" w:sz="0" w:space="0" w:color="auto"/>
                    <w:bottom w:val="none" w:sz="0" w:space="0" w:color="auto"/>
                    <w:right w:val="none" w:sz="0" w:space="0" w:color="auto"/>
                  </w:divBdr>
                </w:div>
                <w:div w:id="1020080894">
                  <w:marLeft w:val="0"/>
                  <w:marRight w:val="0"/>
                  <w:marTop w:val="0"/>
                  <w:marBottom w:val="0"/>
                  <w:divBdr>
                    <w:top w:val="none" w:sz="0" w:space="0" w:color="auto"/>
                    <w:left w:val="none" w:sz="0" w:space="0" w:color="auto"/>
                    <w:bottom w:val="none" w:sz="0" w:space="0" w:color="auto"/>
                    <w:right w:val="none" w:sz="0" w:space="0" w:color="auto"/>
                  </w:divBdr>
                </w:div>
                <w:div w:id="1047609668">
                  <w:marLeft w:val="0"/>
                  <w:marRight w:val="0"/>
                  <w:marTop w:val="0"/>
                  <w:marBottom w:val="0"/>
                  <w:divBdr>
                    <w:top w:val="none" w:sz="0" w:space="0" w:color="auto"/>
                    <w:left w:val="none" w:sz="0" w:space="0" w:color="auto"/>
                    <w:bottom w:val="none" w:sz="0" w:space="0" w:color="auto"/>
                    <w:right w:val="none" w:sz="0" w:space="0" w:color="auto"/>
                  </w:divBdr>
                </w:div>
                <w:div w:id="1697268561">
                  <w:marLeft w:val="0"/>
                  <w:marRight w:val="0"/>
                  <w:marTop w:val="0"/>
                  <w:marBottom w:val="0"/>
                  <w:divBdr>
                    <w:top w:val="none" w:sz="0" w:space="0" w:color="auto"/>
                    <w:left w:val="none" w:sz="0" w:space="0" w:color="auto"/>
                    <w:bottom w:val="none" w:sz="0" w:space="0" w:color="auto"/>
                    <w:right w:val="none" w:sz="0" w:space="0" w:color="auto"/>
                  </w:divBdr>
                </w:div>
                <w:div w:id="487479378">
                  <w:marLeft w:val="0"/>
                  <w:marRight w:val="0"/>
                  <w:marTop w:val="0"/>
                  <w:marBottom w:val="0"/>
                  <w:divBdr>
                    <w:top w:val="none" w:sz="0" w:space="0" w:color="auto"/>
                    <w:left w:val="none" w:sz="0" w:space="0" w:color="auto"/>
                    <w:bottom w:val="none" w:sz="0" w:space="0" w:color="auto"/>
                    <w:right w:val="none" w:sz="0" w:space="0" w:color="auto"/>
                  </w:divBdr>
                </w:div>
                <w:div w:id="1611550289">
                  <w:marLeft w:val="0"/>
                  <w:marRight w:val="0"/>
                  <w:marTop w:val="0"/>
                  <w:marBottom w:val="0"/>
                  <w:divBdr>
                    <w:top w:val="none" w:sz="0" w:space="0" w:color="auto"/>
                    <w:left w:val="none" w:sz="0" w:space="0" w:color="auto"/>
                    <w:bottom w:val="none" w:sz="0" w:space="0" w:color="auto"/>
                    <w:right w:val="none" w:sz="0" w:space="0" w:color="auto"/>
                  </w:divBdr>
                </w:div>
                <w:div w:id="585578733">
                  <w:marLeft w:val="0"/>
                  <w:marRight w:val="0"/>
                  <w:marTop w:val="0"/>
                  <w:marBottom w:val="0"/>
                  <w:divBdr>
                    <w:top w:val="none" w:sz="0" w:space="0" w:color="auto"/>
                    <w:left w:val="none" w:sz="0" w:space="0" w:color="auto"/>
                    <w:bottom w:val="none" w:sz="0" w:space="0" w:color="auto"/>
                    <w:right w:val="none" w:sz="0" w:space="0" w:color="auto"/>
                  </w:divBdr>
                </w:div>
                <w:div w:id="127893150">
                  <w:marLeft w:val="0"/>
                  <w:marRight w:val="0"/>
                  <w:marTop w:val="0"/>
                  <w:marBottom w:val="0"/>
                  <w:divBdr>
                    <w:top w:val="none" w:sz="0" w:space="0" w:color="auto"/>
                    <w:left w:val="none" w:sz="0" w:space="0" w:color="auto"/>
                    <w:bottom w:val="none" w:sz="0" w:space="0" w:color="auto"/>
                    <w:right w:val="none" w:sz="0" w:space="0" w:color="auto"/>
                  </w:divBdr>
                </w:div>
                <w:div w:id="402917292">
                  <w:marLeft w:val="0"/>
                  <w:marRight w:val="0"/>
                  <w:marTop w:val="0"/>
                  <w:marBottom w:val="0"/>
                  <w:divBdr>
                    <w:top w:val="none" w:sz="0" w:space="0" w:color="auto"/>
                    <w:left w:val="none" w:sz="0" w:space="0" w:color="auto"/>
                    <w:bottom w:val="none" w:sz="0" w:space="0" w:color="auto"/>
                    <w:right w:val="none" w:sz="0" w:space="0" w:color="auto"/>
                  </w:divBdr>
                </w:div>
                <w:div w:id="1533227852">
                  <w:marLeft w:val="0"/>
                  <w:marRight w:val="0"/>
                  <w:marTop w:val="0"/>
                  <w:marBottom w:val="0"/>
                  <w:divBdr>
                    <w:top w:val="none" w:sz="0" w:space="0" w:color="auto"/>
                    <w:left w:val="none" w:sz="0" w:space="0" w:color="auto"/>
                    <w:bottom w:val="none" w:sz="0" w:space="0" w:color="auto"/>
                    <w:right w:val="none" w:sz="0" w:space="0" w:color="auto"/>
                  </w:divBdr>
                </w:div>
                <w:div w:id="288123084">
                  <w:marLeft w:val="0"/>
                  <w:marRight w:val="0"/>
                  <w:marTop w:val="0"/>
                  <w:marBottom w:val="0"/>
                  <w:divBdr>
                    <w:top w:val="none" w:sz="0" w:space="0" w:color="auto"/>
                    <w:left w:val="none" w:sz="0" w:space="0" w:color="auto"/>
                    <w:bottom w:val="none" w:sz="0" w:space="0" w:color="auto"/>
                    <w:right w:val="none" w:sz="0" w:space="0" w:color="auto"/>
                  </w:divBdr>
                </w:div>
                <w:div w:id="34041865">
                  <w:marLeft w:val="0"/>
                  <w:marRight w:val="0"/>
                  <w:marTop w:val="0"/>
                  <w:marBottom w:val="0"/>
                  <w:divBdr>
                    <w:top w:val="none" w:sz="0" w:space="0" w:color="auto"/>
                    <w:left w:val="none" w:sz="0" w:space="0" w:color="auto"/>
                    <w:bottom w:val="none" w:sz="0" w:space="0" w:color="auto"/>
                    <w:right w:val="none" w:sz="0" w:space="0" w:color="auto"/>
                  </w:divBdr>
                </w:div>
                <w:div w:id="551186530">
                  <w:marLeft w:val="0"/>
                  <w:marRight w:val="0"/>
                  <w:marTop w:val="0"/>
                  <w:marBottom w:val="0"/>
                  <w:divBdr>
                    <w:top w:val="none" w:sz="0" w:space="0" w:color="auto"/>
                    <w:left w:val="none" w:sz="0" w:space="0" w:color="auto"/>
                    <w:bottom w:val="none" w:sz="0" w:space="0" w:color="auto"/>
                    <w:right w:val="none" w:sz="0" w:space="0" w:color="auto"/>
                  </w:divBdr>
                </w:div>
                <w:div w:id="2093236759">
                  <w:marLeft w:val="0"/>
                  <w:marRight w:val="0"/>
                  <w:marTop w:val="0"/>
                  <w:marBottom w:val="0"/>
                  <w:divBdr>
                    <w:top w:val="none" w:sz="0" w:space="0" w:color="auto"/>
                    <w:left w:val="none" w:sz="0" w:space="0" w:color="auto"/>
                    <w:bottom w:val="none" w:sz="0" w:space="0" w:color="auto"/>
                    <w:right w:val="none" w:sz="0" w:space="0" w:color="auto"/>
                  </w:divBdr>
                </w:div>
                <w:div w:id="2131589963">
                  <w:marLeft w:val="0"/>
                  <w:marRight w:val="0"/>
                  <w:marTop w:val="0"/>
                  <w:marBottom w:val="0"/>
                  <w:divBdr>
                    <w:top w:val="none" w:sz="0" w:space="0" w:color="auto"/>
                    <w:left w:val="none" w:sz="0" w:space="0" w:color="auto"/>
                    <w:bottom w:val="none" w:sz="0" w:space="0" w:color="auto"/>
                    <w:right w:val="none" w:sz="0" w:space="0" w:color="auto"/>
                  </w:divBdr>
                </w:div>
                <w:div w:id="388923292">
                  <w:marLeft w:val="0"/>
                  <w:marRight w:val="0"/>
                  <w:marTop w:val="0"/>
                  <w:marBottom w:val="0"/>
                  <w:divBdr>
                    <w:top w:val="none" w:sz="0" w:space="0" w:color="auto"/>
                    <w:left w:val="none" w:sz="0" w:space="0" w:color="auto"/>
                    <w:bottom w:val="none" w:sz="0" w:space="0" w:color="auto"/>
                    <w:right w:val="none" w:sz="0" w:space="0" w:color="auto"/>
                  </w:divBdr>
                </w:div>
                <w:div w:id="553005877">
                  <w:marLeft w:val="0"/>
                  <w:marRight w:val="0"/>
                  <w:marTop w:val="0"/>
                  <w:marBottom w:val="0"/>
                  <w:divBdr>
                    <w:top w:val="none" w:sz="0" w:space="0" w:color="auto"/>
                    <w:left w:val="none" w:sz="0" w:space="0" w:color="auto"/>
                    <w:bottom w:val="none" w:sz="0" w:space="0" w:color="auto"/>
                    <w:right w:val="none" w:sz="0" w:space="0" w:color="auto"/>
                  </w:divBdr>
                </w:div>
                <w:div w:id="26107333">
                  <w:marLeft w:val="0"/>
                  <w:marRight w:val="0"/>
                  <w:marTop w:val="0"/>
                  <w:marBottom w:val="0"/>
                  <w:divBdr>
                    <w:top w:val="none" w:sz="0" w:space="0" w:color="auto"/>
                    <w:left w:val="none" w:sz="0" w:space="0" w:color="auto"/>
                    <w:bottom w:val="none" w:sz="0" w:space="0" w:color="auto"/>
                    <w:right w:val="none" w:sz="0" w:space="0" w:color="auto"/>
                  </w:divBdr>
                </w:div>
                <w:div w:id="1807235727">
                  <w:marLeft w:val="0"/>
                  <w:marRight w:val="0"/>
                  <w:marTop w:val="0"/>
                  <w:marBottom w:val="0"/>
                  <w:divBdr>
                    <w:top w:val="none" w:sz="0" w:space="0" w:color="auto"/>
                    <w:left w:val="none" w:sz="0" w:space="0" w:color="auto"/>
                    <w:bottom w:val="none" w:sz="0" w:space="0" w:color="auto"/>
                    <w:right w:val="none" w:sz="0" w:space="0" w:color="auto"/>
                  </w:divBdr>
                </w:div>
                <w:div w:id="223032954">
                  <w:marLeft w:val="0"/>
                  <w:marRight w:val="0"/>
                  <w:marTop w:val="0"/>
                  <w:marBottom w:val="0"/>
                  <w:divBdr>
                    <w:top w:val="none" w:sz="0" w:space="0" w:color="auto"/>
                    <w:left w:val="none" w:sz="0" w:space="0" w:color="auto"/>
                    <w:bottom w:val="none" w:sz="0" w:space="0" w:color="auto"/>
                    <w:right w:val="none" w:sz="0" w:space="0" w:color="auto"/>
                  </w:divBdr>
                </w:div>
                <w:div w:id="156654219">
                  <w:marLeft w:val="0"/>
                  <w:marRight w:val="0"/>
                  <w:marTop w:val="0"/>
                  <w:marBottom w:val="0"/>
                  <w:divBdr>
                    <w:top w:val="none" w:sz="0" w:space="0" w:color="auto"/>
                    <w:left w:val="none" w:sz="0" w:space="0" w:color="auto"/>
                    <w:bottom w:val="none" w:sz="0" w:space="0" w:color="auto"/>
                    <w:right w:val="none" w:sz="0" w:space="0" w:color="auto"/>
                  </w:divBdr>
                </w:div>
                <w:div w:id="409892425">
                  <w:marLeft w:val="0"/>
                  <w:marRight w:val="0"/>
                  <w:marTop w:val="0"/>
                  <w:marBottom w:val="0"/>
                  <w:divBdr>
                    <w:top w:val="none" w:sz="0" w:space="0" w:color="auto"/>
                    <w:left w:val="none" w:sz="0" w:space="0" w:color="auto"/>
                    <w:bottom w:val="none" w:sz="0" w:space="0" w:color="auto"/>
                    <w:right w:val="none" w:sz="0" w:space="0" w:color="auto"/>
                  </w:divBdr>
                </w:div>
                <w:div w:id="2137288226">
                  <w:marLeft w:val="0"/>
                  <w:marRight w:val="0"/>
                  <w:marTop w:val="0"/>
                  <w:marBottom w:val="0"/>
                  <w:divBdr>
                    <w:top w:val="none" w:sz="0" w:space="0" w:color="auto"/>
                    <w:left w:val="none" w:sz="0" w:space="0" w:color="auto"/>
                    <w:bottom w:val="none" w:sz="0" w:space="0" w:color="auto"/>
                    <w:right w:val="none" w:sz="0" w:space="0" w:color="auto"/>
                  </w:divBdr>
                </w:div>
                <w:div w:id="6140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903">
          <w:marLeft w:val="0"/>
          <w:marRight w:val="0"/>
          <w:marTop w:val="0"/>
          <w:marBottom w:val="0"/>
          <w:divBdr>
            <w:top w:val="none" w:sz="0" w:space="0" w:color="auto"/>
            <w:left w:val="none" w:sz="0" w:space="0" w:color="auto"/>
            <w:bottom w:val="none" w:sz="0" w:space="0" w:color="auto"/>
            <w:right w:val="none" w:sz="0" w:space="0" w:color="auto"/>
          </w:divBdr>
          <w:divsChild>
            <w:div w:id="678626221">
              <w:marLeft w:val="0"/>
              <w:marRight w:val="0"/>
              <w:marTop w:val="0"/>
              <w:marBottom w:val="0"/>
              <w:divBdr>
                <w:top w:val="none" w:sz="0" w:space="0" w:color="auto"/>
                <w:left w:val="none" w:sz="0" w:space="0" w:color="auto"/>
                <w:bottom w:val="none" w:sz="0" w:space="0" w:color="auto"/>
                <w:right w:val="none" w:sz="0" w:space="0" w:color="auto"/>
              </w:divBdr>
              <w:divsChild>
                <w:div w:id="2121873344">
                  <w:marLeft w:val="0"/>
                  <w:marRight w:val="0"/>
                  <w:marTop w:val="0"/>
                  <w:marBottom w:val="0"/>
                  <w:divBdr>
                    <w:top w:val="none" w:sz="0" w:space="0" w:color="auto"/>
                    <w:left w:val="none" w:sz="0" w:space="0" w:color="auto"/>
                    <w:bottom w:val="none" w:sz="0" w:space="0" w:color="auto"/>
                    <w:right w:val="none" w:sz="0" w:space="0" w:color="auto"/>
                  </w:divBdr>
                </w:div>
                <w:div w:id="1472406740">
                  <w:marLeft w:val="0"/>
                  <w:marRight w:val="0"/>
                  <w:marTop w:val="0"/>
                  <w:marBottom w:val="0"/>
                  <w:divBdr>
                    <w:top w:val="none" w:sz="0" w:space="0" w:color="auto"/>
                    <w:left w:val="none" w:sz="0" w:space="0" w:color="auto"/>
                    <w:bottom w:val="none" w:sz="0" w:space="0" w:color="auto"/>
                    <w:right w:val="none" w:sz="0" w:space="0" w:color="auto"/>
                  </w:divBdr>
                </w:div>
                <w:div w:id="1538813535">
                  <w:marLeft w:val="0"/>
                  <w:marRight w:val="0"/>
                  <w:marTop w:val="0"/>
                  <w:marBottom w:val="0"/>
                  <w:divBdr>
                    <w:top w:val="none" w:sz="0" w:space="0" w:color="auto"/>
                    <w:left w:val="none" w:sz="0" w:space="0" w:color="auto"/>
                    <w:bottom w:val="none" w:sz="0" w:space="0" w:color="auto"/>
                    <w:right w:val="none" w:sz="0" w:space="0" w:color="auto"/>
                  </w:divBdr>
                </w:div>
                <w:div w:id="1793942206">
                  <w:marLeft w:val="0"/>
                  <w:marRight w:val="0"/>
                  <w:marTop w:val="0"/>
                  <w:marBottom w:val="0"/>
                  <w:divBdr>
                    <w:top w:val="none" w:sz="0" w:space="0" w:color="auto"/>
                    <w:left w:val="none" w:sz="0" w:space="0" w:color="auto"/>
                    <w:bottom w:val="none" w:sz="0" w:space="0" w:color="auto"/>
                    <w:right w:val="none" w:sz="0" w:space="0" w:color="auto"/>
                  </w:divBdr>
                </w:div>
                <w:div w:id="1001616278">
                  <w:marLeft w:val="0"/>
                  <w:marRight w:val="0"/>
                  <w:marTop w:val="0"/>
                  <w:marBottom w:val="0"/>
                  <w:divBdr>
                    <w:top w:val="none" w:sz="0" w:space="0" w:color="auto"/>
                    <w:left w:val="none" w:sz="0" w:space="0" w:color="auto"/>
                    <w:bottom w:val="none" w:sz="0" w:space="0" w:color="auto"/>
                    <w:right w:val="none" w:sz="0" w:space="0" w:color="auto"/>
                  </w:divBdr>
                </w:div>
                <w:div w:id="1763991073">
                  <w:marLeft w:val="0"/>
                  <w:marRight w:val="0"/>
                  <w:marTop w:val="0"/>
                  <w:marBottom w:val="0"/>
                  <w:divBdr>
                    <w:top w:val="none" w:sz="0" w:space="0" w:color="auto"/>
                    <w:left w:val="none" w:sz="0" w:space="0" w:color="auto"/>
                    <w:bottom w:val="none" w:sz="0" w:space="0" w:color="auto"/>
                    <w:right w:val="none" w:sz="0" w:space="0" w:color="auto"/>
                  </w:divBdr>
                </w:div>
                <w:div w:id="1154687249">
                  <w:marLeft w:val="0"/>
                  <w:marRight w:val="0"/>
                  <w:marTop w:val="0"/>
                  <w:marBottom w:val="0"/>
                  <w:divBdr>
                    <w:top w:val="none" w:sz="0" w:space="0" w:color="auto"/>
                    <w:left w:val="none" w:sz="0" w:space="0" w:color="auto"/>
                    <w:bottom w:val="none" w:sz="0" w:space="0" w:color="auto"/>
                    <w:right w:val="none" w:sz="0" w:space="0" w:color="auto"/>
                  </w:divBdr>
                </w:div>
                <w:div w:id="427777511">
                  <w:marLeft w:val="0"/>
                  <w:marRight w:val="0"/>
                  <w:marTop w:val="0"/>
                  <w:marBottom w:val="0"/>
                  <w:divBdr>
                    <w:top w:val="none" w:sz="0" w:space="0" w:color="auto"/>
                    <w:left w:val="none" w:sz="0" w:space="0" w:color="auto"/>
                    <w:bottom w:val="none" w:sz="0" w:space="0" w:color="auto"/>
                    <w:right w:val="none" w:sz="0" w:space="0" w:color="auto"/>
                  </w:divBdr>
                </w:div>
                <w:div w:id="2084058880">
                  <w:marLeft w:val="0"/>
                  <w:marRight w:val="0"/>
                  <w:marTop w:val="0"/>
                  <w:marBottom w:val="0"/>
                  <w:divBdr>
                    <w:top w:val="none" w:sz="0" w:space="0" w:color="auto"/>
                    <w:left w:val="none" w:sz="0" w:space="0" w:color="auto"/>
                    <w:bottom w:val="none" w:sz="0" w:space="0" w:color="auto"/>
                    <w:right w:val="none" w:sz="0" w:space="0" w:color="auto"/>
                  </w:divBdr>
                </w:div>
                <w:div w:id="171185605">
                  <w:marLeft w:val="0"/>
                  <w:marRight w:val="0"/>
                  <w:marTop w:val="0"/>
                  <w:marBottom w:val="0"/>
                  <w:divBdr>
                    <w:top w:val="none" w:sz="0" w:space="0" w:color="auto"/>
                    <w:left w:val="none" w:sz="0" w:space="0" w:color="auto"/>
                    <w:bottom w:val="none" w:sz="0" w:space="0" w:color="auto"/>
                    <w:right w:val="none" w:sz="0" w:space="0" w:color="auto"/>
                  </w:divBdr>
                </w:div>
                <w:div w:id="1058674284">
                  <w:marLeft w:val="0"/>
                  <w:marRight w:val="0"/>
                  <w:marTop w:val="0"/>
                  <w:marBottom w:val="0"/>
                  <w:divBdr>
                    <w:top w:val="none" w:sz="0" w:space="0" w:color="auto"/>
                    <w:left w:val="none" w:sz="0" w:space="0" w:color="auto"/>
                    <w:bottom w:val="none" w:sz="0" w:space="0" w:color="auto"/>
                    <w:right w:val="none" w:sz="0" w:space="0" w:color="auto"/>
                  </w:divBdr>
                </w:div>
                <w:div w:id="963462774">
                  <w:marLeft w:val="0"/>
                  <w:marRight w:val="0"/>
                  <w:marTop w:val="0"/>
                  <w:marBottom w:val="0"/>
                  <w:divBdr>
                    <w:top w:val="none" w:sz="0" w:space="0" w:color="auto"/>
                    <w:left w:val="none" w:sz="0" w:space="0" w:color="auto"/>
                    <w:bottom w:val="none" w:sz="0" w:space="0" w:color="auto"/>
                    <w:right w:val="none" w:sz="0" w:space="0" w:color="auto"/>
                  </w:divBdr>
                </w:div>
                <w:div w:id="1145852448">
                  <w:marLeft w:val="0"/>
                  <w:marRight w:val="0"/>
                  <w:marTop w:val="0"/>
                  <w:marBottom w:val="0"/>
                  <w:divBdr>
                    <w:top w:val="none" w:sz="0" w:space="0" w:color="auto"/>
                    <w:left w:val="none" w:sz="0" w:space="0" w:color="auto"/>
                    <w:bottom w:val="none" w:sz="0" w:space="0" w:color="auto"/>
                    <w:right w:val="none" w:sz="0" w:space="0" w:color="auto"/>
                  </w:divBdr>
                </w:div>
                <w:div w:id="667369100">
                  <w:marLeft w:val="0"/>
                  <w:marRight w:val="0"/>
                  <w:marTop w:val="0"/>
                  <w:marBottom w:val="0"/>
                  <w:divBdr>
                    <w:top w:val="none" w:sz="0" w:space="0" w:color="auto"/>
                    <w:left w:val="none" w:sz="0" w:space="0" w:color="auto"/>
                    <w:bottom w:val="none" w:sz="0" w:space="0" w:color="auto"/>
                    <w:right w:val="none" w:sz="0" w:space="0" w:color="auto"/>
                  </w:divBdr>
                </w:div>
                <w:div w:id="282539623">
                  <w:marLeft w:val="0"/>
                  <w:marRight w:val="0"/>
                  <w:marTop w:val="0"/>
                  <w:marBottom w:val="0"/>
                  <w:divBdr>
                    <w:top w:val="none" w:sz="0" w:space="0" w:color="auto"/>
                    <w:left w:val="none" w:sz="0" w:space="0" w:color="auto"/>
                    <w:bottom w:val="none" w:sz="0" w:space="0" w:color="auto"/>
                    <w:right w:val="none" w:sz="0" w:space="0" w:color="auto"/>
                  </w:divBdr>
                </w:div>
                <w:div w:id="658120695">
                  <w:marLeft w:val="0"/>
                  <w:marRight w:val="0"/>
                  <w:marTop w:val="0"/>
                  <w:marBottom w:val="0"/>
                  <w:divBdr>
                    <w:top w:val="none" w:sz="0" w:space="0" w:color="auto"/>
                    <w:left w:val="none" w:sz="0" w:space="0" w:color="auto"/>
                    <w:bottom w:val="none" w:sz="0" w:space="0" w:color="auto"/>
                    <w:right w:val="none" w:sz="0" w:space="0" w:color="auto"/>
                  </w:divBdr>
                </w:div>
                <w:div w:id="1731689739">
                  <w:marLeft w:val="0"/>
                  <w:marRight w:val="0"/>
                  <w:marTop w:val="0"/>
                  <w:marBottom w:val="0"/>
                  <w:divBdr>
                    <w:top w:val="none" w:sz="0" w:space="0" w:color="auto"/>
                    <w:left w:val="none" w:sz="0" w:space="0" w:color="auto"/>
                    <w:bottom w:val="none" w:sz="0" w:space="0" w:color="auto"/>
                    <w:right w:val="none" w:sz="0" w:space="0" w:color="auto"/>
                  </w:divBdr>
                </w:div>
                <w:div w:id="987514061">
                  <w:marLeft w:val="0"/>
                  <w:marRight w:val="0"/>
                  <w:marTop w:val="0"/>
                  <w:marBottom w:val="0"/>
                  <w:divBdr>
                    <w:top w:val="none" w:sz="0" w:space="0" w:color="auto"/>
                    <w:left w:val="none" w:sz="0" w:space="0" w:color="auto"/>
                    <w:bottom w:val="none" w:sz="0" w:space="0" w:color="auto"/>
                    <w:right w:val="none" w:sz="0" w:space="0" w:color="auto"/>
                  </w:divBdr>
                </w:div>
                <w:div w:id="446241547">
                  <w:marLeft w:val="0"/>
                  <w:marRight w:val="0"/>
                  <w:marTop w:val="0"/>
                  <w:marBottom w:val="0"/>
                  <w:divBdr>
                    <w:top w:val="none" w:sz="0" w:space="0" w:color="auto"/>
                    <w:left w:val="none" w:sz="0" w:space="0" w:color="auto"/>
                    <w:bottom w:val="none" w:sz="0" w:space="0" w:color="auto"/>
                    <w:right w:val="none" w:sz="0" w:space="0" w:color="auto"/>
                  </w:divBdr>
                </w:div>
                <w:div w:id="1930504952">
                  <w:marLeft w:val="0"/>
                  <w:marRight w:val="0"/>
                  <w:marTop w:val="0"/>
                  <w:marBottom w:val="0"/>
                  <w:divBdr>
                    <w:top w:val="none" w:sz="0" w:space="0" w:color="auto"/>
                    <w:left w:val="none" w:sz="0" w:space="0" w:color="auto"/>
                    <w:bottom w:val="none" w:sz="0" w:space="0" w:color="auto"/>
                    <w:right w:val="none" w:sz="0" w:space="0" w:color="auto"/>
                  </w:divBdr>
                </w:div>
                <w:div w:id="64690200">
                  <w:marLeft w:val="0"/>
                  <w:marRight w:val="0"/>
                  <w:marTop w:val="0"/>
                  <w:marBottom w:val="0"/>
                  <w:divBdr>
                    <w:top w:val="none" w:sz="0" w:space="0" w:color="auto"/>
                    <w:left w:val="none" w:sz="0" w:space="0" w:color="auto"/>
                    <w:bottom w:val="none" w:sz="0" w:space="0" w:color="auto"/>
                    <w:right w:val="none" w:sz="0" w:space="0" w:color="auto"/>
                  </w:divBdr>
                </w:div>
                <w:div w:id="1472945150">
                  <w:marLeft w:val="0"/>
                  <w:marRight w:val="0"/>
                  <w:marTop w:val="0"/>
                  <w:marBottom w:val="0"/>
                  <w:divBdr>
                    <w:top w:val="none" w:sz="0" w:space="0" w:color="auto"/>
                    <w:left w:val="none" w:sz="0" w:space="0" w:color="auto"/>
                    <w:bottom w:val="none" w:sz="0" w:space="0" w:color="auto"/>
                    <w:right w:val="none" w:sz="0" w:space="0" w:color="auto"/>
                  </w:divBdr>
                </w:div>
                <w:div w:id="968627392">
                  <w:marLeft w:val="0"/>
                  <w:marRight w:val="0"/>
                  <w:marTop w:val="0"/>
                  <w:marBottom w:val="0"/>
                  <w:divBdr>
                    <w:top w:val="none" w:sz="0" w:space="0" w:color="auto"/>
                    <w:left w:val="none" w:sz="0" w:space="0" w:color="auto"/>
                    <w:bottom w:val="none" w:sz="0" w:space="0" w:color="auto"/>
                    <w:right w:val="none" w:sz="0" w:space="0" w:color="auto"/>
                  </w:divBdr>
                </w:div>
                <w:div w:id="707681467">
                  <w:marLeft w:val="0"/>
                  <w:marRight w:val="0"/>
                  <w:marTop w:val="0"/>
                  <w:marBottom w:val="0"/>
                  <w:divBdr>
                    <w:top w:val="none" w:sz="0" w:space="0" w:color="auto"/>
                    <w:left w:val="none" w:sz="0" w:space="0" w:color="auto"/>
                    <w:bottom w:val="none" w:sz="0" w:space="0" w:color="auto"/>
                    <w:right w:val="none" w:sz="0" w:space="0" w:color="auto"/>
                  </w:divBdr>
                </w:div>
                <w:div w:id="509953927">
                  <w:marLeft w:val="0"/>
                  <w:marRight w:val="0"/>
                  <w:marTop w:val="0"/>
                  <w:marBottom w:val="0"/>
                  <w:divBdr>
                    <w:top w:val="none" w:sz="0" w:space="0" w:color="auto"/>
                    <w:left w:val="none" w:sz="0" w:space="0" w:color="auto"/>
                    <w:bottom w:val="none" w:sz="0" w:space="0" w:color="auto"/>
                    <w:right w:val="none" w:sz="0" w:space="0" w:color="auto"/>
                  </w:divBdr>
                </w:div>
                <w:div w:id="389035148">
                  <w:marLeft w:val="0"/>
                  <w:marRight w:val="0"/>
                  <w:marTop w:val="0"/>
                  <w:marBottom w:val="0"/>
                  <w:divBdr>
                    <w:top w:val="none" w:sz="0" w:space="0" w:color="auto"/>
                    <w:left w:val="none" w:sz="0" w:space="0" w:color="auto"/>
                    <w:bottom w:val="none" w:sz="0" w:space="0" w:color="auto"/>
                    <w:right w:val="none" w:sz="0" w:space="0" w:color="auto"/>
                  </w:divBdr>
                </w:div>
                <w:div w:id="154883591">
                  <w:marLeft w:val="0"/>
                  <w:marRight w:val="0"/>
                  <w:marTop w:val="0"/>
                  <w:marBottom w:val="0"/>
                  <w:divBdr>
                    <w:top w:val="none" w:sz="0" w:space="0" w:color="auto"/>
                    <w:left w:val="none" w:sz="0" w:space="0" w:color="auto"/>
                    <w:bottom w:val="none" w:sz="0" w:space="0" w:color="auto"/>
                    <w:right w:val="none" w:sz="0" w:space="0" w:color="auto"/>
                  </w:divBdr>
                </w:div>
                <w:div w:id="1630471383">
                  <w:marLeft w:val="0"/>
                  <w:marRight w:val="0"/>
                  <w:marTop w:val="0"/>
                  <w:marBottom w:val="0"/>
                  <w:divBdr>
                    <w:top w:val="none" w:sz="0" w:space="0" w:color="auto"/>
                    <w:left w:val="none" w:sz="0" w:space="0" w:color="auto"/>
                    <w:bottom w:val="none" w:sz="0" w:space="0" w:color="auto"/>
                    <w:right w:val="none" w:sz="0" w:space="0" w:color="auto"/>
                  </w:divBdr>
                </w:div>
                <w:div w:id="868641907">
                  <w:marLeft w:val="0"/>
                  <w:marRight w:val="0"/>
                  <w:marTop w:val="0"/>
                  <w:marBottom w:val="0"/>
                  <w:divBdr>
                    <w:top w:val="none" w:sz="0" w:space="0" w:color="auto"/>
                    <w:left w:val="none" w:sz="0" w:space="0" w:color="auto"/>
                    <w:bottom w:val="none" w:sz="0" w:space="0" w:color="auto"/>
                    <w:right w:val="none" w:sz="0" w:space="0" w:color="auto"/>
                  </w:divBdr>
                </w:div>
                <w:div w:id="400060733">
                  <w:marLeft w:val="0"/>
                  <w:marRight w:val="0"/>
                  <w:marTop w:val="0"/>
                  <w:marBottom w:val="0"/>
                  <w:divBdr>
                    <w:top w:val="none" w:sz="0" w:space="0" w:color="auto"/>
                    <w:left w:val="none" w:sz="0" w:space="0" w:color="auto"/>
                    <w:bottom w:val="none" w:sz="0" w:space="0" w:color="auto"/>
                    <w:right w:val="none" w:sz="0" w:space="0" w:color="auto"/>
                  </w:divBdr>
                </w:div>
                <w:div w:id="1531529046">
                  <w:marLeft w:val="0"/>
                  <w:marRight w:val="0"/>
                  <w:marTop w:val="0"/>
                  <w:marBottom w:val="0"/>
                  <w:divBdr>
                    <w:top w:val="none" w:sz="0" w:space="0" w:color="auto"/>
                    <w:left w:val="none" w:sz="0" w:space="0" w:color="auto"/>
                    <w:bottom w:val="none" w:sz="0" w:space="0" w:color="auto"/>
                    <w:right w:val="none" w:sz="0" w:space="0" w:color="auto"/>
                  </w:divBdr>
                </w:div>
                <w:div w:id="1459883126">
                  <w:marLeft w:val="0"/>
                  <w:marRight w:val="0"/>
                  <w:marTop w:val="0"/>
                  <w:marBottom w:val="0"/>
                  <w:divBdr>
                    <w:top w:val="none" w:sz="0" w:space="0" w:color="auto"/>
                    <w:left w:val="none" w:sz="0" w:space="0" w:color="auto"/>
                    <w:bottom w:val="none" w:sz="0" w:space="0" w:color="auto"/>
                    <w:right w:val="none" w:sz="0" w:space="0" w:color="auto"/>
                  </w:divBdr>
                </w:div>
                <w:div w:id="361901574">
                  <w:marLeft w:val="0"/>
                  <w:marRight w:val="0"/>
                  <w:marTop w:val="0"/>
                  <w:marBottom w:val="0"/>
                  <w:divBdr>
                    <w:top w:val="none" w:sz="0" w:space="0" w:color="auto"/>
                    <w:left w:val="none" w:sz="0" w:space="0" w:color="auto"/>
                    <w:bottom w:val="none" w:sz="0" w:space="0" w:color="auto"/>
                    <w:right w:val="none" w:sz="0" w:space="0" w:color="auto"/>
                  </w:divBdr>
                </w:div>
                <w:div w:id="937106719">
                  <w:marLeft w:val="0"/>
                  <w:marRight w:val="0"/>
                  <w:marTop w:val="0"/>
                  <w:marBottom w:val="0"/>
                  <w:divBdr>
                    <w:top w:val="none" w:sz="0" w:space="0" w:color="auto"/>
                    <w:left w:val="none" w:sz="0" w:space="0" w:color="auto"/>
                    <w:bottom w:val="none" w:sz="0" w:space="0" w:color="auto"/>
                    <w:right w:val="none" w:sz="0" w:space="0" w:color="auto"/>
                  </w:divBdr>
                </w:div>
                <w:div w:id="1018308528">
                  <w:marLeft w:val="0"/>
                  <w:marRight w:val="0"/>
                  <w:marTop w:val="0"/>
                  <w:marBottom w:val="0"/>
                  <w:divBdr>
                    <w:top w:val="none" w:sz="0" w:space="0" w:color="auto"/>
                    <w:left w:val="none" w:sz="0" w:space="0" w:color="auto"/>
                    <w:bottom w:val="none" w:sz="0" w:space="0" w:color="auto"/>
                    <w:right w:val="none" w:sz="0" w:space="0" w:color="auto"/>
                  </w:divBdr>
                </w:div>
                <w:div w:id="672149359">
                  <w:marLeft w:val="0"/>
                  <w:marRight w:val="0"/>
                  <w:marTop w:val="0"/>
                  <w:marBottom w:val="0"/>
                  <w:divBdr>
                    <w:top w:val="none" w:sz="0" w:space="0" w:color="auto"/>
                    <w:left w:val="none" w:sz="0" w:space="0" w:color="auto"/>
                    <w:bottom w:val="none" w:sz="0" w:space="0" w:color="auto"/>
                    <w:right w:val="none" w:sz="0" w:space="0" w:color="auto"/>
                  </w:divBdr>
                </w:div>
                <w:div w:id="1026060933">
                  <w:marLeft w:val="0"/>
                  <w:marRight w:val="0"/>
                  <w:marTop w:val="0"/>
                  <w:marBottom w:val="0"/>
                  <w:divBdr>
                    <w:top w:val="none" w:sz="0" w:space="0" w:color="auto"/>
                    <w:left w:val="none" w:sz="0" w:space="0" w:color="auto"/>
                    <w:bottom w:val="none" w:sz="0" w:space="0" w:color="auto"/>
                    <w:right w:val="none" w:sz="0" w:space="0" w:color="auto"/>
                  </w:divBdr>
                </w:div>
                <w:div w:id="2082217590">
                  <w:marLeft w:val="0"/>
                  <w:marRight w:val="0"/>
                  <w:marTop w:val="0"/>
                  <w:marBottom w:val="0"/>
                  <w:divBdr>
                    <w:top w:val="none" w:sz="0" w:space="0" w:color="auto"/>
                    <w:left w:val="none" w:sz="0" w:space="0" w:color="auto"/>
                    <w:bottom w:val="none" w:sz="0" w:space="0" w:color="auto"/>
                    <w:right w:val="none" w:sz="0" w:space="0" w:color="auto"/>
                  </w:divBdr>
                </w:div>
                <w:div w:id="382599311">
                  <w:marLeft w:val="0"/>
                  <w:marRight w:val="0"/>
                  <w:marTop w:val="0"/>
                  <w:marBottom w:val="0"/>
                  <w:divBdr>
                    <w:top w:val="none" w:sz="0" w:space="0" w:color="auto"/>
                    <w:left w:val="none" w:sz="0" w:space="0" w:color="auto"/>
                    <w:bottom w:val="none" w:sz="0" w:space="0" w:color="auto"/>
                    <w:right w:val="none" w:sz="0" w:space="0" w:color="auto"/>
                  </w:divBdr>
                </w:div>
                <w:div w:id="84427689">
                  <w:marLeft w:val="0"/>
                  <w:marRight w:val="0"/>
                  <w:marTop w:val="0"/>
                  <w:marBottom w:val="0"/>
                  <w:divBdr>
                    <w:top w:val="none" w:sz="0" w:space="0" w:color="auto"/>
                    <w:left w:val="none" w:sz="0" w:space="0" w:color="auto"/>
                    <w:bottom w:val="none" w:sz="0" w:space="0" w:color="auto"/>
                    <w:right w:val="none" w:sz="0" w:space="0" w:color="auto"/>
                  </w:divBdr>
                </w:div>
                <w:div w:id="890188106">
                  <w:marLeft w:val="0"/>
                  <w:marRight w:val="0"/>
                  <w:marTop w:val="0"/>
                  <w:marBottom w:val="0"/>
                  <w:divBdr>
                    <w:top w:val="none" w:sz="0" w:space="0" w:color="auto"/>
                    <w:left w:val="none" w:sz="0" w:space="0" w:color="auto"/>
                    <w:bottom w:val="none" w:sz="0" w:space="0" w:color="auto"/>
                    <w:right w:val="none" w:sz="0" w:space="0" w:color="auto"/>
                  </w:divBdr>
                </w:div>
                <w:div w:id="140120443">
                  <w:marLeft w:val="0"/>
                  <w:marRight w:val="0"/>
                  <w:marTop w:val="0"/>
                  <w:marBottom w:val="0"/>
                  <w:divBdr>
                    <w:top w:val="none" w:sz="0" w:space="0" w:color="auto"/>
                    <w:left w:val="none" w:sz="0" w:space="0" w:color="auto"/>
                    <w:bottom w:val="none" w:sz="0" w:space="0" w:color="auto"/>
                    <w:right w:val="none" w:sz="0" w:space="0" w:color="auto"/>
                  </w:divBdr>
                </w:div>
                <w:div w:id="558059482">
                  <w:marLeft w:val="0"/>
                  <w:marRight w:val="0"/>
                  <w:marTop w:val="0"/>
                  <w:marBottom w:val="0"/>
                  <w:divBdr>
                    <w:top w:val="none" w:sz="0" w:space="0" w:color="auto"/>
                    <w:left w:val="none" w:sz="0" w:space="0" w:color="auto"/>
                    <w:bottom w:val="none" w:sz="0" w:space="0" w:color="auto"/>
                    <w:right w:val="none" w:sz="0" w:space="0" w:color="auto"/>
                  </w:divBdr>
                </w:div>
                <w:div w:id="2107342327">
                  <w:marLeft w:val="0"/>
                  <w:marRight w:val="0"/>
                  <w:marTop w:val="0"/>
                  <w:marBottom w:val="0"/>
                  <w:divBdr>
                    <w:top w:val="none" w:sz="0" w:space="0" w:color="auto"/>
                    <w:left w:val="none" w:sz="0" w:space="0" w:color="auto"/>
                    <w:bottom w:val="none" w:sz="0" w:space="0" w:color="auto"/>
                    <w:right w:val="none" w:sz="0" w:space="0" w:color="auto"/>
                  </w:divBdr>
                </w:div>
                <w:div w:id="156575722">
                  <w:marLeft w:val="0"/>
                  <w:marRight w:val="0"/>
                  <w:marTop w:val="0"/>
                  <w:marBottom w:val="0"/>
                  <w:divBdr>
                    <w:top w:val="none" w:sz="0" w:space="0" w:color="auto"/>
                    <w:left w:val="none" w:sz="0" w:space="0" w:color="auto"/>
                    <w:bottom w:val="none" w:sz="0" w:space="0" w:color="auto"/>
                    <w:right w:val="none" w:sz="0" w:space="0" w:color="auto"/>
                  </w:divBdr>
                </w:div>
                <w:div w:id="1556315532">
                  <w:marLeft w:val="0"/>
                  <w:marRight w:val="0"/>
                  <w:marTop w:val="0"/>
                  <w:marBottom w:val="0"/>
                  <w:divBdr>
                    <w:top w:val="none" w:sz="0" w:space="0" w:color="auto"/>
                    <w:left w:val="none" w:sz="0" w:space="0" w:color="auto"/>
                    <w:bottom w:val="none" w:sz="0" w:space="0" w:color="auto"/>
                    <w:right w:val="none" w:sz="0" w:space="0" w:color="auto"/>
                  </w:divBdr>
                </w:div>
                <w:div w:id="149488360">
                  <w:marLeft w:val="0"/>
                  <w:marRight w:val="0"/>
                  <w:marTop w:val="0"/>
                  <w:marBottom w:val="0"/>
                  <w:divBdr>
                    <w:top w:val="none" w:sz="0" w:space="0" w:color="auto"/>
                    <w:left w:val="none" w:sz="0" w:space="0" w:color="auto"/>
                    <w:bottom w:val="none" w:sz="0" w:space="0" w:color="auto"/>
                    <w:right w:val="none" w:sz="0" w:space="0" w:color="auto"/>
                  </w:divBdr>
                </w:div>
                <w:div w:id="2080512818">
                  <w:marLeft w:val="0"/>
                  <w:marRight w:val="0"/>
                  <w:marTop w:val="0"/>
                  <w:marBottom w:val="0"/>
                  <w:divBdr>
                    <w:top w:val="none" w:sz="0" w:space="0" w:color="auto"/>
                    <w:left w:val="none" w:sz="0" w:space="0" w:color="auto"/>
                    <w:bottom w:val="none" w:sz="0" w:space="0" w:color="auto"/>
                    <w:right w:val="none" w:sz="0" w:space="0" w:color="auto"/>
                  </w:divBdr>
                </w:div>
                <w:div w:id="1594777902">
                  <w:marLeft w:val="0"/>
                  <w:marRight w:val="0"/>
                  <w:marTop w:val="0"/>
                  <w:marBottom w:val="0"/>
                  <w:divBdr>
                    <w:top w:val="none" w:sz="0" w:space="0" w:color="auto"/>
                    <w:left w:val="none" w:sz="0" w:space="0" w:color="auto"/>
                    <w:bottom w:val="none" w:sz="0" w:space="0" w:color="auto"/>
                    <w:right w:val="none" w:sz="0" w:space="0" w:color="auto"/>
                  </w:divBdr>
                </w:div>
                <w:div w:id="1296328104">
                  <w:marLeft w:val="0"/>
                  <w:marRight w:val="0"/>
                  <w:marTop w:val="0"/>
                  <w:marBottom w:val="0"/>
                  <w:divBdr>
                    <w:top w:val="none" w:sz="0" w:space="0" w:color="auto"/>
                    <w:left w:val="none" w:sz="0" w:space="0" w:color="auto"/>
                    <w:bottom w:val="none" w:sz="0" w:space="0" w:color="auto"/>
                    <w:right w:val="none" w:sz="0" w:space="0" w:color="auto"/>
                  </w:divBdr>
                </w:div>
                <w:div w:id="1904175747">
                  <w:marLeft w:val="0"/>
                  <w:marRight w:val="0"/>
                  <w:marTop w:val="0"/>
                  <w:marBottom w:val="0"/>
                  <w:divBdr>
                    <w:top w:val="none" w:sz="0" w:space="0" w:color="auto"/>
                    <w:left w:val="none" w:sz="0" w:space="0" w:color="auto"/>
                    <w:bottom w:val="none" w:sz="0" w:space="0" w:color="auto"/>
                    <w:right w:val="none" w:sz="0" w:space="0" w:color="auto"/>
                  </w:divBdr>
                </w:div>
                <w:div w:id="1450973053">
                  <w:marLeft w:val="0"/>
                  <w:marRight w:val="0"/>
                  <w:marTop w:val="0"/>
                  <w:marBottom w:val="0"/>
                  <w:divBdr>
                    <w:top w:val="none" w:sz="0" w:space="0" w:color="auto"/>
                    <w:left w:val="none" w:sz="0" w:space="0" w:color="auto"/>
                    <w:bottom w:val="none" w:sz="0" w:space="0" w:color="auto"/>
                    <w:right w:val="none" w:sz="0" w:space="0" w:color="auto"/>
                  </w:divBdr>
                </w:div>
                <w:div w:id="685206923">
                  <w:marLeft w:val="0"/>
                  <w:marRight w:val="0"/>
                  <w:marTop w:val="0"/>
                  <w:marBottom w:val="0"/>
                  <w:divBdr>
                    <w:top w:val="none" w:sz="0" w:space="0" w:color="auto"/>
                    <w:left w:val="none" w:sz="0" w:space="0" w:color="auto"/>
                    <w:bottom w:val="none" w:sz="0" w:space="0" w:color="auto"/>
                    <w:right w:val="none" w:sz="0" w:space="0" w:color="auto"/>
                  </w:divBdr>
                </w:div>
                <w:div w:id="341128881">
                  <w:marLeft w:val="0"/>
                  <w:marRight w:val="0"/>
                  <w:marTop w:val="0"/>
                  <w:marBottom w:val="0"/>
                  <w:divBdr>
                    <w:top w:val="none" w:sz="0" w:space="0" w:color="auto"/>
                    <w:left w:val="none" w:sz="0" w:space="0" w:color="auto"/>
                    <w:bottom w:val="none" w:sz="0" w:space="0" w:color="auto"/>
                    <w:right w:val="none" w:sz="0" w:space="0" w:color="auto"/>
                  </w:divBdr>
                </w:div>
                <w:div w:id="1115101056">
                  <w:marLeft w:val="0"/>
                  <w:marRight w:val="0"/>
                  <w:marTop w:val="0"/>
                  <w:marBottom w:val="0"/>
                  <w:divBdr>
                    <w:top w:val="none" w:sz="0" w:space="0" w:color="auto"/>
                    <w:left w:val="none" w:sz="0" w:space="0" w:color="auto"/>
                    <w:bottom w:val="none" w:sz="0" w:space="0" w:color="auto"/>
                    <w:right w:val="none" w:sz="0" w:space="0" w:color="auto"/>
                  </w:divBdr>
                </w:div>
                <w:div w:id="668020421">
                  <w:marLeft w:val="0"/>
                  <w:marRight w:val="0"/>
                  <w:marTop w:val="0"/>
                  <w:marBottom w:val="0"/>
                  <w:divBdr>
                    <w:top w:val="none" w:sz="0" w:space="0" w:color="auto"/>
                    <w:left w:val="none" w:sz="0" w:space="0" w:color="auto"/>
                    <w:bottom w:val="none" w:sz="0" w:space="0" w:color="auto"/>
                    <w:right w:val="none" w:sz="0" w:space="0" w:color="auto"/>
                  </w:divBdr>
                </w:div>
                <w:div w:id="1150905403">
                  <w:marLeft w:val="0"/>
                  <w:marRight w:val="0"/>
                  <w:marTop w:val="0"/>
                  <w:marBottom w:val="0"/>
                  <w:divBdr>
                    <w:top w:val="none" w:sz="0" w:space="0" w:color="auto"/>
                    <w:left w:val="none" w:sz="0" w:space="0" w:color="auto"/>
                    <w:bottom w:val="none" w:sz="0" w:space="0" w:color="auto"/>
                    <w:right w:val="none" w:sz="0" w:space="0" w:color="auto"/>
                  </w:divBdr>
                </w:div>
                <w:div w:id="852454748">
                  <w:marLeft w:val="0"/>
                  <w:marRight w:val="0"/>
                  <w:marTop w:val="0"/>
                  <w:marBottom w:val="0"/>
                  <w:divBdr>
                    <w:top w:val="none" w:sz="0" w:space="0" w:color="auto"/>
                    <w:left w:val="none" w:sz="0" w:space="0" w:color="auto"/>
                    <w:bottom w:val="none" w:sz="0" w:space="0" w:color="auto"/>
                    <w:right w:val="none" w:sz="0" w:space="0" w:color="auto"/>
                  </w:divBdr>
                </w:div>
                <w:div w:id="428278347">
                  <w:marLeft w:val="0"/>
                  <w:marRight w:val="0"/>
                  <w:marTop w:val="0"/>
                  <w:marBottom w:val="0"/>
                  <w:divBdr>
                    <w:top w:val="none" w:sz="0" w:space="0" w:color="auto"/>
                    <w:left w:val="none" w:sz="0" w:space="0" w:color="auto"/>
                    <w:bottom w:val="none" w:sz="0" w:space="0" w:color="auto"/>
                    <w:right w:val="none" w:sz="0" w:space="0" w:color="auto"/>
                  </w:divBdr>
                </w:div>
                <w:div w:id="46808057">
                  <w:marLeft w:val="0"/>
                  <w:marRight w:val="0"/>
                  <w:marTop w:val="0"/>
                  <w:marBottom w:val="0"/>
                  <w:divBdr>
                    <w:top w:val="none" w:sz="0" w:space="0" w:color="auto"/>
                    <w:left w:val="none" w:sz="0" w:space="0" w:color="auto"/>
                    <w:bottom w:val="none" w:sz="0" w:space="0" w:color="auto"/>
                    <w:right w:val="none" w:sz="0" w:space="0" w:color="auto"/>
                  </w:divBdr>
                </w:div>
                <w:div w:id="1634479484">
                  <w:marLeft w:val="0"/>
                  <w:marRight w:val="0"/>
                  <w:marTop w:val="0"/>
                  <w:marBottom w:val="0"/>
                  <w:divBdr>
                    <w:top w:val="none" w:sz="0" w:space="0" w:color="auto"/>
                    <w:left w:val="none" w:sz="0" w:space="0" w:color="auto"/>
                    <w:bottom w:val="none" w:sz="0" w:space="0" w:color="auto"/>
                    <w:right w:val="none" w:sz="0" w:space="0" w:color="auto"/>
                  </w:divBdr>
                </w:div>
                <w:div w:id="122238384">
                  <w:marLeft w:val="0"/>
                  <w:marRight w:val="0"/>
                  <w:marTop w:val="0"/>
                  <w:marBottom w:val="0"/>
                  <w:divBdr>
                    <w:top w:val="none" w:sz="0" w:space="0" w:color="auto"/>
                    <w:left w:val="none" w:sz="0" w:space="0" w:color="auto"/>
                    <w:bottom w:val="none" w:sz="0" w:space="0" w:color="auto"/>
                    <w:right w:val="none" w:sz="0" w:space="0" w:color="auto"/>
                  </w:divBdr>
                </w:div>
                <w:div w:id="893586740">
                  <w:marLeft w:val="0"/>
                  <w:marRight w:val="0"/>
                  <w:marTop w:val="0"/>
                  <w:marBottom w:val="0"/>
                  <w:divBdr>
                    <w:top w:val="none" w:sz="0" w:space="0" w:color="auto"/>
                    <w:left w:val="none" w:sz="0" w:space="0" w:color="auto"/>
                    <w:bottom w:val="none" w:sz="0" w:space="0" w:color="auto"/>
                    <w:right w:val="none" w:sz="0" w:space="0" w:color="auto"/>
                  </w:divBdr>
                </w:div>
                <w:div w:id="217018490">
                  <w:marLeft w:val="0"/>
                  <w:marRight w:val="0"/>
                  <w:marTop w:val="0"/>
                  <w:marBottom w:val="0"/>
                  <w:divBdr>
                    <w:top w:val="none" w:sz="0" w:space="0" w:color="auto"/>
                    <w:left w:val="none" w:sz="0" w:space="0" w:color="auto"/>
                    <w:bottom w:val="none" w:sz="0" w:space="0" w:color="auto"/>
                    <w:right w:val="none" w:sz="0" w:space="0" w:color="auto"/>
                  </w:divBdr>
                </w:div>
                <w:div w:id="887764424">
                  <w:marLeft w:val="0"/>
                  <w:marRight w:val="0"/>
                  <w:marTop w:val="0"/>
                  <w:marBottom w:val="0"/>
                  <w:divBdr>
                    <w:top w:val="none" w:sz="0" w:space="0" w:color="auto"/>
                    <w:left w:val="none" w:sz="0" w:space="0" w:color="auto"/>
                    <w:bottom w:val="none" w:sz="0" w:space="0" w:color="auto"/>
                    <w:right w:val="none" w:sz="0" w:space="0" w:color="auto"/>
                  </w:divBdr>
                </w:div>
                <w:div w:id="1288664830">
                  <w:marLeft w:val="0"/>
                  <w:marRight w:val="0"/>
                  <w:marTop w:val="0"/>
                  <w:marBottom w:val="0"/>
                  <w:divBdr>
                    <w:top w:val="none" w:sz="0" w:space="0" w:color="auto"/>
                    <w:left w:val="none" w:sz="0" w:space="0" w:color="auto"/>
                    <w:bottom w:val="none" w:sz="0" w:space="0" w:color="auto"/>
                    <w:right w:val="none" w:sz="0" w:space="0" w:color="auto"/>
                  </w:divBdr>
                </w:div>
                <w:div w:id="193463525">
                  <w:marLeft w:val="0"/>
                  <w:marRight w:val="0"/>
                  <w:marTop w:val="0"/>
                  <w:marBottom w:val="0"/>
                  <w:divBdr>
                    <w:top w:val="none" w:sz="0" w:space="0" w:color="auto"/>
                    <w:left w:val="none" w:sz="0" w:space="0" w:color="auto"/>
                    <w:bottom w:val="none" w:sz="0" w:space="0" w:color="auto"/>
                    <w:right w:val="none" w:sz="0" w:space="0" w:color="auto"/>
                  </w:divBdr>
                </w:div>
                <w:div w:id="1534801992">
                  <w:marLeft w:val="0"/>
                  <w:marRight w:val="0"/>
                  <w:marTop w:val="0"/>
                  <w:marBottom w:val="0"/>
                  <w:divBdr>
                    <w:top w:val="none" w:sz="0" w:space="0" w:color="auto"/>
                    <w:left w:val="none" w:sz="0" w:space="0" w:color="auto"/>
                    <w:bottom w:val="none" w:sz="0" w:space="0" w:color="auto"/>
                    <w:right w:val="none" w:sz="0" w:space="0" w:color="auto"/>
                  </w:divBdr>
                </w:div>
                <w:div w:id="902562706">
                  <w:marLeft w:val="0"/>
                  <w:marRight w:val="0"/>
                  <w:marTop w:val="0"/>
                  <w:marBottom w:val="0"/>
                  <w:divBdr>
                    <w:top w:val="none" w:sz="0" w:space="0" w:color="auto"/>
                    <w:left w:val="none" w:sz="0" w:space="0" w:color="auto"/>
                    <w:bottom w:val="none" w:sz="0" w:space="0" w:color="auto"/>
                    <w:right w:val="none" w:sz="0" w:space="0" w:color="auto"/>
                  </w:divBdr>
                </w:div>
                <w:div w:id="1977176258">
                  <w:marLeft w:val="0"/>
                  <w:marRight w:val="0"/>
                  <w:marTop w:val="0"/>
                  <w:marBottom w:val="0"/>
                  <w:divBdr>
                    <w:top w:val="none" w:sz="0" w:space="0" w:color="auto"/>
                    <w:left w:val="none" w:sz="0" w:space="0" w:color="auto"/>
                    <w:bottom w:val="none" w:sz="0" w:space="0" w:color="auto"/>
                    <w:right w:val="none" w:sz="0" w:space="0" w:color="auto"/>
                  </w:divBdr>
                </w:div>
                <w:div w:id="1279876427">
                  <w:marLeft w:val="0"/>
                  <w:marRight w:val="0"/>
                  <w:marTop w:val="0"/>
                  <w:marBottom w:val="0"/>
                  <w:divBdr>
                    <w:top w:val="none" w:sz="0" w:space="0" w:color="auto"/>
                    <w:left w:val="none" w:sz="0" w:space="0" w:color="auto"/>
                    <w:bottom w:val="none" w:sz="0" w:space="0" w:color="auto"/>
                    <w:right w:val="none" w:sz="0" w:space="0" w:color="auto"/>
                  </w:divBdr>
                </w:div>
                <w:div w:id="645822098">
                  <w:marLeft w:val="0"/>
                  <w:marRight w:val="0"/>
                  <w:marTop w:val="0"/>
                  <w:marBottom w:val="0"/>
                  <w:divBdr>
                    <w:top w:val="none" w:sz="0" w:space="0" w:color="auto"/>
                    <w:left w:val="none" w:sz="0" w:space="0" w:color="auto"/>
                    <w:bottom w:val="none" w:sz="0" w:space="0" w:color="auto"/>
                    <w:right w:val="none" w:sz="0" w:space="0" w:color="auto"/>
                  </w:divBdr>
                </w:div>
                <w:div w:id="1878811817">
                  <w:marLeft w:val="0"/>
                  <w:marRight w:val="0"/>
                  <w:marTop w:val="0"/>
                  <w:marBottom w:val="0"/>
                  <w:divBdr>
                    <w:top w:val="none" w:sz="0" w:space="0" w:color="auto"/>
                    <w:left w:val="none" w:sz="0" w:space="0" w:color="auto"/>
                    <w:bottom w:val="none" w:sz="0" w:space="0" w:color="auto"/>
                    <w:right w:val="none" w:sz="0" w:space="0" w:color="auto"/>
                  </w:divBdr>
                </w:div>
                <w:div w:id="1347714091">
                  <w:marLeft w:val="0"/>
                  <w:marRight w:val="0"/>
                  <w:marTop w:val="0"/>
                  <w:marBottom w:val="0"/>
                  <w:divBdr>
                    <w:top w:val="none" w:sz="0" w:space="0" w:color="auto"/>
                    <w:left w:val="none" w:sz="0" w:space="0" w:color="auto"/>
                    <w:bottom w:val="none" w:sz="0" w:space="0" w:color="auto"/>
                    <w:right w:val="none" w:sz="0" w:space="0" w:color="auto"/>
                  </w:divBdr>
                </w:div>
                <w:div w:id="438960170">
                  <w:marLeft w:val="0"/>
                  <w:marRight w:val="0"/>
                  <w:marTop w:val="0"/>
                  <w:marBottom w:val="0"/>
                  <w:divBdr>
                    <w:top w:val="none" w:sz="0" w:space="0" w:color="auto"/>
                    <w:left w:val="none" w:sz="0" w:space="0" w:color="auto"/>
                    <w:bottom w:val="none" w:sz="0" w:space="0" w:color="auto"/>
                    <w:right w:val="none" w:sz="0" w:space="0" w:color="auto"/>
                  </w:divBdr>
                </w:div>
                <w:div w:id="1388138790">
                  <w:marLeft w:val="0"/>
                  <w:marRight w:val="0"/>
                  <w:marTop w:val="0"/>
                  <w:marBottom w:val="0"/>
                  <w:divBdr>
                    <w:top w:val="none" w:sz="0" w:space="0" w:color="auto"/>
                    <w:left w:val="none" w:sz="0" w:space="0" w:color="auto"/>
                    <w:bottom w:val="none" w:sz="0" w:space="0" w:color="auto"/>
                    <w:right w:val="none" w:sz="0" w:space="0" w:color="auto"/>
                  </w:divBdr>
                </w:div>
                <w:div w:id="861238093">
                  <w:marLeft w:val="0"/>
                  <w:marRight w:val="0"/>
                  <w:marTop w:val="0"/>
                  <w:marBottom w:val="0"/>
                  <w:divBdr>
                    <w:top w:val="none" w:sz="0" w:space="0" w:color="auto"/>
                    <w:left w:val="none" w:sz="0" w:space="0" w:color="auto"/>
                    <w:bottom w:val="none" w:sz="0" w:space="0" w:color="auto"/>
                    <w:right w:val="none" w:sz="0" w:space="0" w:color="auto"/>
                  </w:divBdr>
                </w:div>
                <w:div w:id="1801653367">
                  <w:marLeft w:val="0"/>
                  <w:marRight w:val="0"/>
                  <w:marTop w:val="0"/>
                  <w:marBottom w:val="0"/>
                  <w:divBdr>
                    <w:top w:val="none" w:sz="0" w:space="0" w:color="auto"/>
                    <w:left w:val="none" w:sz="0" w:space="0" w:color="auto"/>
                    <w:bottom w:val="none" w:sz="0" w:space="0" w:color="auto"/>
                    <w:right w:val="none" w:sz="0" w:space="0" w:color="auto"/>
                  </w:divBdr>
                </w:div>
                <w:div w:id="1186747746">
                  <w:marLeft w:val="0"/>
                  <w:marRight w:val="0"/>
                  <w:marTop w:val="0"/>
                  <w:marBottom w:val="0"/>
                  <w:divBdr>
                    <w:top w:val="none" w:sz="0" w:space="0" w:color="auto"/>
                    <w:left w:val="none" w:sz="0" w:space="0" w:color="auto"/>
                    <w:bottom w:val="none" w:sz="0" w:space="0" w:color="auto"/>
                    <w:right w:val="none" w:sz="0" w:space="0" w:color="auto"/>
                  </w:divBdr>
                </w:div>
                <w:div w:id="947855976">
                  <w:marLeft w:val="0"/>
                  <w:marRight w:val="0"/>
                  <w:marTop w:val="0"/>
                  <w:marBottom w:val="0"/>
                  <w:divBdr>
                    <w:top w:val="none" w:sz="0" w:space="0" w:color="auto"/>
                    <w:left w:val="none" w:sz="0" w:space="0" w:color="auto"/>
                    <w:bottom w:val="none" w:sz="0" w:space="0" w:color="auto"/>
                    <w:right w:val="none" w:sz="0" w:space="0" w:color="auto"/>
                  </w:divBdr>
                </w:div>
                <w:div w:id="37438649">
                  <w:marLeft w:val="0"/>
                  <w:marRight w:val="0"/>
                  <w:marTop w:val="0"/>
                  <w:marBottom w:val="0"/>
                  <w:divBdr>
                    <w:top w:val="none" w:sz="0" w:space="0" w:color="auto"/>
                    <w:left w:val="none" w:sz="0" w:space="0" w:color="auto"/>
                    <w:bottom w:val="none" w:sz="0" w:space="0" w:color="auto"/>
                    <w:right w:val="none" w:sz="0" w:space="0" w:color="auto"/>
                  </w:divBdr>
                </w:div>
                <w:div w:id="83261767">
                  <w:marLeft w:val="0"/>
                  <w:marRight w:val="0"/>
                  <w:marTop w:val="0"/>
                  <w:marBottom w:val="0"/>
                  <w:divBdr>
                    <w:top w:val="none" w:sz="0" w:space="0" w:color="auto"/>
                    <w:left w:val="none" w:sz="0" w:space="0" w:color="auto"/>
                    <w:bottom w:val="none" w:sz="0" w:space="0" w:color="auto"/>
                    <w:right w:val="none" w:sz="0" w:space="0" w:color="auto"/>
                  </w:divBdr>
                </w:div>
                <w:div w:id="1104150703">
                  <w:marLeft w:val="0"/>
                  <w:marRight w:val="0"/>
                  <w:marTop w:val="0"/>
                  <w:marBottom w:val="0"/>
                  <w:divBdr>
                    <w:top w:val="none" w:sz="0" w:space="0" w:color="auto"/>
                    <w:left w:val="none" w:sz="0" w:space="0" w:color="auto"/>
                    <w:bottom w:val="none" w:sz="0" w:space="0" w:color="auto"/>
                    <w:right w:val="none" w:sz="0" w:space="0" w:color="auto"/>
                  </w:divBdr>
                </w:div>
                <w:div w:id="1111319232">
                  <w:marLeft w:val="0"/>
                  <w:marRight w:val="0"/>
                  <w:marTop w:val="0"/>
                  <w:marBottom w:val="0"/>
                  <w:divBdr>
                    <w:top w:val="none" w:sz="0" w:space="0" w:color="auto"/>
                    <w:left w:val="none" w:sz="0" w:space="0" w:color="auto"/>
                    <w:bottom w:val="none" w:sz="0" w:space="0" w:color="auto"/>
                    <w:right w:val="none" w:sz="0" w:space="0" w:color="auto"/>
                  </w:divBdr>
                </w:div>
                <w:div w:id="2143186620">
                  <w:marLeft w:val="0"/>
                  <w:marRight w:val="0"/>
                  <w:marTop w:val="0"/>
                  <w:marBottom w:val="0"/>
                  <w:divBdr>
                    <w:top w:val="none" w:sz="0" w:space="0" w:color="auto"/>
                    <w:left w:val="none" w:sz="0" w:space="0" w:color="auto"/>
                    <w:bottom w:val="none" w:sz="0" w:space="0" w:color="auto"/>
                    <w:right w:val="none" w:sz="0" w:space="0" w:color="auto"/>
                  </w:divBdr>
                </w:div>
                <w:div w:id="1334575356">
                  <w:marLeft w:val="0"/>
                  <w:marRight w:val="0"/>
                  <w:marTop w:val="0"/>
                  <w:marBottom w:val="0"/>
                  <w:divBdr>
                    <w:top w:val="none" w:sz="0" w:space="0" w:color="auto"/>
                    <w:left w:val="none" w:sz="0" w:space="0" w:color="auto"/>
                    <w:bottom w:val="none" w:sz="0" w:space="0" w:color="auto"/>
                    <w:right w:val="none" w:sz="0" w:space="0" w:color="auto"/>
                  </w:divBdr>
                </w:div>
                <w:div w:id="1058170133">
                  <w:marLeft w:val="0"/>
                  <w:marRight w:val="0"/>
                  <w:marTop w:val="0"/>
                  <w:marBottom w:val="0"/>
                  <w:divBdr>
                    <w:top w:val="none" w:sz="0" w:space="0" w:color="auto"/>
                    <w:left w:val="none" w:sz="0" w:space="0" w:color="auto"/>
                    <w:bottom w:val="none" w:sz="0" w:space="0" w:color="auto"/>
                    <w:right w:val="none" w:sz="0" w:space="0" w:color="auto"/>
                  </w:divBdr>
                </w:div>
                <w:div w:id="7104950">
                  <w:marLeft w:val="0"/>
                  <w:marRight w:val="0"/>
                  <w:marTop w:val="0"/>
                  <w:marBottom w:val="0"/>
                  <w:divBdr>
                    <w:top w:val="none" w:sz="0" w:space="0" w:color="auto"/>
                    <w:left w:val="none" w:sz="0" w:space="0" w:color="auto"/>
                    <w:bottom w:val="none" w:sz="0" w:space="0" w:color="auto"/>
                    <w:right w:val="none" w:sz="0" w:space="0" w:color="auto"/>
                  </w:divBdr>
                </w:div>
                <w:div w:id="452676990">
                  <w:marLeft w:val="0"/>
                  <w:marRight w:val="0"/>
                  <w:marTop w:val="0"/>
                  <w:marBottom w:val="0"/>
                  <w:divBdr>
                    <w:top w:val="none" w:sz="0" w:space="0" w:color="auto"/>
                    <w:left w:val="none" w:sz="0" w:space="0" w:color="auto"/>
                    <w:bottom w:val="none" w:sz="0" w:space="0" w:color="auto"/>
                    <w:right w:val="none" w:sz="0" w:space="0" w:color="auto"/>
                  </w:divBdr>
                </w:div>
                <w:div w:id="1956326535">
                  <w:marLeft w:val="0"/>
                  <w:marRight w:val="0"/>
                  <w:marTop w:val="0"/>
                  <w:marBottom w:val="0"/>
                  <w:divBdr>
                    <w:top w:val="none" w:sz="0" w:space="0" w:color="auto"/>
                    <w:left w:val="none" w:sz="0" w:space="0" w:color="auto"/>
                    <w:bottom w:val="none" w:sz="0" w:space="0" w:color="auto"/>
                    <w:right w:val="none" w:sz="0" w:space="0" w:color="auto"/>
                  </w:divBdr>
                </w:div>
                <w:div w:id="1342704080">
                  <w:marLeft w:val="0"/>
                  <w:marRight w:val="0"/>
                  <w:marTop w:val="0"/>
                  <w:marBottom w:val="0"/>
                  <w:divBdr>
                    <w:top w:val="none" w:sz="0" w:space="0" w:color="auto"/>
                    <w:left w:val="none" w:sz="0" w:space="0" w:color="auto"/>
                    <w:bottom w:val="none" w:sz="0" w:space="0" w:color="auto"/>
                    <w:right w:val="none" w:sz="0" w:space="0" w:color="auto"/>
                  </w:divBdr>
                </w:div>
                <w:div w:id="11615577">
                  <w:marLeft w:val="0"/>
                  <w:marRight w:val="0"/>
                  <w:marTop w:val="0"/>
                  <w:marBottom w:val="0"/>
                  <w:divBdr>
                    <w:top w:val="none" w:sz="0" w:space="0" w:color="auto"/>
                    <w:left w:val="none" w:sz="0" w:space="0" w:color="auto"/>
                    <w:bottom w:val="none" w:sz="0" w:space="0" w:color="auto"/>
                    <w:right w:val="none" w:sz="0" w:space="0" w:color="auto"/>
                  </w:divBdr>
                </w:div>
                <w:div w:id="272833323">
                  <w:marLeft w:val="0"/>
                  <w:marRight w:val="0"/>
                  <w:marTop w:val="0"/>
                  <w:marBottom w:val="0"/>
                  <w:divBdr>
                    <w:top w:val="none" w:sz="0" w:space="0" w:color="auto"/>
                    <w:left w:val="none" w:sz="0" w:space="0" w:color="auto"/>
                    <w:bottom w:val="none" w:sz="0" w:space="0" w:color="auto"/>
                    <w:right w:val="none" w:sz="0" w:space="0" w:color="auto"/>
                  </w:divBdr>
                </w:div>
                <w:div w:id="1063017480">
                  <w:marLeft w:val="0"/>
                  <w:marRight w:val="0"/>
                  <w:marTop w:val="0"/>
                  <w:marBottom w:val="0"/>
                  <w:divBdr>
                    <w:top w:val="none" w:sz="0" w:space="0" w:color="auto"/>
                    <w:left w:val="none" w:sz="0" w:space="0" w:color="auto"/>
                    <w:bottom w:val="none" w:sz="0" w:space="0" w:color="auto"/>
                    <w:right w:val="none" w:sz="0" w:space="0" w:color="auto"/>
                  </w:divBdr>
                </w:div>
                <w:div w:id="1021858881">
                  <w:marLeft w:val="0"/>
                  <w:marRight w:val="0"/>
                  <w:marTop w:val="0"/>
                  <w:marBottom w:val="0"/>
                  <w:divBdr>
                    <w:top w:val="none" w:sz="0" w:space="0" w:color="auto"/>
                    <w:left w:val="none" w:sz="0" w:space="0" w:color="auto"/>
                    <w:bottom w:val="none" w:sz="0" w:space="0" w:color="auto"/>
                    <w:right w:val="none" w:sz="0" w:space="0" w:color="auto"/>
                  </w:divBdr>
                </w:div>
                <w:div w:id="1406798167">
                  <w:marLeft w:val="0"/>
                  <w:marRight w:val="0"/>
                  <w:marTop w:val="0"/>
                  <w:marBottom w:val="0"/>
                  <w:divBdr>
                    <w:top w:val="none" w:sz="0" w:space="0" w:color="auto"/>
                    <w:left w:val="none" w:sz="0" w:space="0" w:color="auto"/>
                    <w:bottom w:val="none" w:sz="0" w:space="0" w:color="auto"/>
                    <w:right w:val="none" w:sz="0" w:space="0" w:color="auto"/>
                  </w:divBdr>
                </w:div>
                <w:div w:id="1817214886">
                  <w:marLeft w:val="0"/>
                  <w:marRight w:val="0"/>
                  <w:marTop w:val="0"/>
                  <w:marBottom w:val="0"/>
                  <w:divBdr>
                    <w:top w:val="none" w:sz="0" w:space="0" w:color="auto"/>
                    <w:left w:val="none" w:sz="0" w:space="0" w:color="auto"/>
                    <w:bottom w:val="none" w:sz="0" w:space="0" w:color="auto"/>
                    <w:right w:val="none" w:sz="0" w:space="0" w:color="auto"/>
                  </w:divBdr>
                </w:div>
                <w:div w:id="896863995">
                  <w:marLeft w:val="0"/>
                  <w:marRight w:val="0"/>
                  <w:marTop w:val="0"/>
                  <w:marBottom w:val="0"/>
                  <w:divBdr>
                    <w:top w:val="none" w:sz="0" w:space="0" w:color="auto"/>
                    <w:left w:val="none" w:sz="0" w:space="0" w:color="auto"/>
                    <w:bottom w:val="none" w:sz="0" w:space="0" w:color="auto"/>
                    <w:right w:val="none" w:sz="0" w:space="0" w:color="auto"/>
                  </w:divBdr>
                </w:div>
                <w:div w:id="938030027">
                  <w:marLeft w:val="0"/>
                  <w:marRight w:val="0"/>
                  <w:marTop w:val="0"/>
                  <w:marBottom w:val="0"/>
                  <w:divBdr>
                    <w:top w:val="none" w:sz="0" w:space="0" w:color="auto"/>
                    <w:left w:val="none" w:sz="0" w:space="0" w:color="auto"/>
                    <w:bottom w:val="none" w:sz="0" w:space="0" w:color="auto"/>
                    <w:right w:val="none" w:sz="0" w:space="0" w:color="auto"/>
                  </w:divBdr>
                </w:div>
                <w:div w:id="71976054">
                  <w:marLeft w:val="0"/>
                  <w:marRight w:val="0"/>
                  <w:marTop w:val="0"/>
                  <w:marBottom w:val="0"/>
                  <w:divBdr>
                    <w:top w:val="none" w:sz="0" w:space="0" w:color="auto"/>
                    <w:left w:val="none" w:sz="0" w:space="0" w:color="auto"/>
                    <w:bottom w:val="none" w:sz="0" w:space="0" w:color="auto"/>
                    <w:right w:val="none" w:sz="0" w:space="0" w:color="auto"/>
                  </w:divBdr>
                </w:div>
                <w:div w:id="246306234">
                  <w:marLeft w:val="0"/>
                  <w:marRight w:val="0"/>
                  <w:marTop w:val="0"/>
                  <w:marBottom w:val="0"/>
                  <w:divBdr>
                    <w:top w:val="none" w:sz="0" w:space="0" w:color="auto"/>
                    <w:left w:val="none" w:sz="0" w:space="0" w:color="auto"/>
                    <w:bottom w:val="none" w:sz="0" w:space="0" w:color="auto"/>
                    <w:right w:val="none" w:sz="0" w:space="0" w:color="auto"/>
                  </w:divBdr>
                </w:div>
                <w:div w:id="1830704511">
                  <w:marLeft w:val="0"/>
                  <w:marRight w:val="0"/>
                  <w:marTop w:val="0"/>
                  <w:marBottom w:val="0"/>
                  <w:divBdr>
                    <w:top w:val="none" w:sz="0" w:space="0" w:color="auto"/>
                    <w:left w:val="none" w:sz="0" w:space="0" w:color="auto"/>
                    <w:bottom w:val="none" w:sz="0" w:space="0" w:color="auto"/>
                    <w:right w:val="none" w:sz="0" w:space="0" w:color="auto"/>
                  </w:divBdr>
                </w:div>
                <w:div w:id="38406285">
                  <w:marLeft w:val="0"/>
                  <w:marRight w:val="0"/>
                  <w:marTop w:val="0"/>
                  <w:marBottom w:val="0"/>
                  <w:divBdr>
                    <w:top w:val="none" w:sz="0" w:space="0" w:color="auto"/>
                    <w:left w:val="none" w:sz="0" w:space="0" w:color="auto"/>
                    <w:bottom w:val="none" w:sz="0" w:space="0" w:color="auto"/>
                    <w:right w:val="none" w:sz="0" w:space="0" w:color="auto"/>
                  </w:divBdr>
                </w:div>
                <w:div w:id="228274068">
                  <w:marLeft w:val="0"/>
                  <w:marRight w:val="0"/>
                  <w:marTop w:val="0"/>
                  <w:marBottom w:val="0"/>
                  <w:divBdr>
                    <w:top w:val="none" w:sz="0" w:space="0" w:color="auto"/>
                    <w:left w:val="none" w:sz="0" w:space="0" w:color="auto"/>
                    <w:bottom w:val="none" w:sz="0" w:space="0" w:color="auto"/>
                    <w:right w:val="none" w:sz="0" w:space="0" w:color="auto"/>
                  </w:divBdr>
                </w:div>
                <w:div w:id="1642690319">
                  <w:marLeft w:val="0"/>
                  <w:marRight w:val="0"/>
                  <w:marTop w:val="0"/>
                  <w:marBottom w:val="0"/>
                  <w:divBdr>
                    <w:top w:val="none" w:sz="0" w:space="0" w:color="auto"/>
                    <w:left w:val="none" w:sz="0" w:space="0" w:color="auto"/>
                    <w:bottom w:val="none" w:sz="0" w:space="0" w:color="auto"/>
                    <w:right w:val="none" w:sz="0" w:space="0" w:color="auto"/>
                  </w:divBdr>
                </w:div>
                <w:div w:id="693267956">
                  <w:marLeft w:val="0"/>
                  <w:marRight w:val="0"/>
                  <w:marTop w:val="0"/>
                  <w:marBottom w:val="0"/>
                  <w:divBdr>
                    <w:top w:val="none" w:sz="0" w:space="0" w:color="auto"/>
                    <w:left w:val="none" w:sz="0" w:space="0" w:color="auto"/>
                    <w:bottom w:val="none" w:sz="0" w:space="0" w:color="auto"/>
                    <w:right w:val="none" w:sz="0" w:space="0" w:color="auto"/>
                  </w:divBdr>
                </w:div>
                <w:div w:id="1659577121">
                  <w:marLeft w:val="0"/>
                  <w:marRight w:val="0"/>
                  <w:marTop w:val="0"/>
                  <w:marBottom w:val="0"/>
                  <w:divBdr>
                    <w:top w:val="none" w:sz="0" w:space="0" w:color="auto"/>
                    <w:left w:val="none" w:sz="0" w:space="0" w:color="auto"/>
                    <w:bottom w:val="none" w:sz="0" w:space="0" w:color="auto"/>
                    <w:right w:val="none" w:sz="0" w:space="0" w:color="auto"/>
                  </w:divBdr>
                </w:div>
                <w:div w:id="1157453299">
                  <w:marLeft w:val="0"/>
                  <w:marRight w:val="0"/>
                  <w:marTop w:val="0"/>
                  <w:marBottom w:val="0"/>
                  <w:divBdr>
                    <w:top w:val="none" w:sz="0" w:space="0" w:color="auto"/>
                    <w:left w:val="none" w:sz="0" w:space="0" w:color="auto"/>
                    <w:bottom w:val="none" w:sz="0" w:space="0" w:color="auto"/>
                    <w:right w:val="none" w:sz="0" w:space="0" w:color="auto"/>
                  </w:divBdr>
                </w:div>
                <w:div w:id="1888444657">
                  <w:marLeft w:val="0"/>
                  <w:marRight w:val="0"/>
                  <w:marTop w:val="0"/>
                  <w:marBottom w:val="0"/>
                  <w:divBdr>
                    <w:top w:val="none" w:sz="0" w:space="0" w:color="auto"/>
                    <w:left w:val="none" w:sz="0" w:space="0" w:color="auto"/>
                    <w:bottom w:val="none" w:sz="0" w:space="0" w:color="auto"/>
                    <w:right w:val="none" w:sz="0" w:space="0" w:color="auto"/>
                  </w:divBdr>
                </w:div>
                <w:div w:id="772551752">
                  <w:marLeft w:val="0"/>
                  <w:marRight w:val="0"/>
                  <w:marTop w:val="0"/>
                  <w:marBottom w:val="0"/>
                  <w:divBdr>
                    <w:top w:val="none" w:sz="0" w:space="0" w:color="auto"/>
                    <w:left w:val="none" w:sz="0" w:space="0" w:color="auto"/>
                    <w:bottom w:val="none" w:sz="0" w:space="0" w:color="auto"/>
                    <w:right w:val="none" w:sz="0" w:space="0" w:color="auto"/>
                  </w:divBdr>
                </w:div>
                <w:div w:id="983390263">
                  <w:marLeft w:val="0"/>
                  <w:marRight w:val="0"/>
                  <w:marTop w:val="0"/>
                  <w:marBottom w:val="0"/>
                  <w:divBdr>
                    <w:top w:val="none" w:sz="0" w:space="0" w:color="auto"/>
                    <w:left w:val="none" w:sz="0" w:space="0" w:color="auto"/>
                    <w:bottom w:val="none" w:sz="0" w:space="0" w:color="auto"/>
                    <w:right w:val="none" w:sz="0" w:space="0" w:color="auto"/>
                  </w:divBdr>
                </w:div>
                <w:div w:id="1234511787">
                  <w:marLeft w:val="0"/>
                  <w:marRight w:val="0"/>
                  <w:marTop w:val="0"/>
                  <w:marBottom w:val="0"/>
                  <w:divBdr>
                    <w:top w:val="none" w:sz="0" w:space="0" w:color="auto"/>
                    <w:left w:val="none" w:sz="0" w:space="0" w:color="auto"/>
                    <w:bottom w:val="none" w:sz="0" w:space="0" w:color="auto"/>
                    <w:right w:val="none" w:sz="0" w:space="0" w:color="auto"/>
                  </w:divBdr>
                </w:div>
                <w:div w:id="1726637220">
                  <w:marLeft w:val="0"/>
                  <w:marRight w:val="0"/>
                  <w:marTop w:val="0"/>
                  <w:marBottom w:val="0"/>
                  <w:divBdr>
                    <w:top w:val="none" w:sz="0" w:space="0" w:color="auto"/>
                    <w:left w:val="none" w:sz="0" w:space="0" w:color="auto"/>
                    <w:bottom w:val="none" w:sz="0" w:space="0" w:color="auto"/>
                    <w:right w:val="none" w:sz="0" w:space="0" w:color="auto"/>
                  </w:divBdr>
                </w:div>
                <w:div w:id="531845600">
                  <w:marLeft w:val="0"/>
                  <w:marRight w:val="0"/>
                  <w:marTop w:val="0"/>
                  <w:marBottom w:val="0"/>
                  <w:divBdr>
                    <w:top w:val="none" w:sz="0" w:space="0" w:color="auto"/>
                    <w:left w:val="none" w:sz="0" w:space="0" w:color="auto"/>
                    <w:bottom w:val="none" w:sz="0" w:space="0" w:color="auto"/>
                    <w:right w:val="none" w:sz="0" w:space="0" w:color="auto"/>
                  </w:divBdr>
                </w:div>
                <w:div w:id="446002063">
                  <w:marLeft w:val="0"/>
                  <w:marRight w:val="0"/>
                  <w:marTop w:val="0"/>
                  <w:marBottom w:val="0"/>
                  <w:divBdr>
                    <w:top w:val="none" w:sz="0" w:space="0" w:color="auto"/>
                    <w:left w:val="none" w:sz="0" w:space="0" w:color="auto"/>
                    <w:bottom w:val="none" w:sz="0" w:space="0" w:color="auto"/>
                    <w:right w:val="none" w:sz="0" w:space="0" w:color="auto"/>
                  </w:divBdr>
                </w:div>
                <w:div w:id="1593973480">
                  <w:marLeft w:val="0"/>
                  <w:marRight w:val="0"/>
                  <w:marTop w:val="0"/>
                  <w:marBottom w:val="0"/>
                  <w:divBdr>
                    <w:top w:val="none" w:sz="0" w:space="0" w:color="auto"/>
                    <w:left w:val="none" w:sz="0" w:space="0" w:color="auto"/>
                    <w:bottom w:val="none" w:sz="0" w:space="0" w:color="auto"/>
                    <w:right w:val="none" w:sz="0" w:space="0" w:color="auto"/>
                  </w:divBdr>
                </w:div>
                <w:div w:id="993685411">
                  <w:marLeft w:val="0"/>
                  <w:marRight w:val="0"/>
                  <w:marTop w:val="0"/>
                  <w:marBottom w:val="0"/>
                  <w:divBdr>
                    <w:top w:val="none" w:sz="0" w:space="0" w:color="auto"/>
                    <w:left w:val="none" w:sz="0" w:space="0" w:color="auto"/>
                    <w:bottom w:val="none" w:sz="0" w:space="0" w:color="auto"/>
                    <w:right w:val="none" w:sz="0" w:space="0" w:color="auto"/>
                  </w:divBdr>
                </w:div>
                <w:div w:id="1552182465">
                  <w:marLeft w:val="0"/>
                  <w:marRight w:val="0"/>
                  <w:marTop w:val="0"/>
                  <w:marBottom w:val="0"/>
                  <w:divBdr>
                    <w:top w:val="none" w:sz="0" w:space="0" w:color="auto"/>
                    <w:left w:val="none" w:sz="0" w:space="0" w:color="auto"/>
                    <w:bottom w:val="none" w:sz="0" w:space="0" w:color="auto"/>
                    <w:right w:val="none" w:sz="0" w:space="0" w:color="auto"/>
                  </w:divBdr>
                </w:div>
                <w:div w:id="1178816149">
                  <w:marLeft w:val="0"/>
                  <w:marRight w:val="0"/>
                  <w:marTop w:val="0"/>
                  <w:marBottom w:val="0"/>
                  <w:divBdr>
                    <w:top w:val="none" w:sz="0" w:space="0" w:color="auto"/>
                    <w:left w:val="none" w:sz="0" w:space="0" w:color="auto"/>
                    <w:bottom w:val="none" w:sz="0" w:space="0" w:color="auto"/>
                    <w:right w:val="none" w:sz="0" w:space="0" w:color="auto"/>
                  </w:divBdr>
                </w:div>
                <w:div w:id="1231698137">
                  <w:marLeft w:val="0"/>
                  <w:marRight w:val="0"/>
                  <w:marTop w:val="0"/>
                  <w:marBottom w:val="0"/>
                  <w:divBdr>
                    <w:top w:val="none" w:sz="0" w:space="0" w:color="auto"/>
                    <w:left w:val="none" w:sz="0" w:space="0" w:color="auto"/>
                    <w:bottom w:val="none" w:sz="0" w:space="0" w:color="auto"/>
                    <w:right w:val="none" w:sz="0" w:space="0" w:color="auto"/>
                  </w:divBdr>
                </w:div>
                <w:div w:id="1893081529">
                  <w:marLeft w:val="0"/>
                  <w:marRight w:val="0"/>
                  <w:marTop w:val="0"/>
                  <w:marBottom w:val="0"/>
                  <w:divBdr>
                    <w:top w:val="none" w:sz="0" w:space="0" w:color="auto"/>
                    <w:left w:val="none" w:sz="0" w:space="0" w:color="auto"/>
                    <w:bottom w:val="none" w:sz="0" w:space="0" w:color="auto"/>
                    <w:right w:val="none" w:sz="0" w:space="0" w:color="auto"/>
                  </w:divBdr>
                </w:div>
                <w:div w:id="1094398671">
                  <w:marLeft w:val="0"/>
                  <w:marRight w:val="0"/>
                  <w:marTop w:val="0"/>
                  <w:marBottom w:val="0"/>
                  <w:divBdr>
                    <w:top w:val="none" w:sz="0" w:space="0" w:color="auto"/>
                    <w:left w:val="none" w:sz="0" w:space="0" w:color="auto"/>
                    <w:bottom w:val="none" w:sz="0" w:space="0" w:color="auto"/>
                    <w:right w:val="none" w:sz="0" w:space="0" w:color="auto"/>
                  </w:divBdr>
                </w:div>
                <w:div w:id="1105618627">
                  <w:marLeft w:val="0"/>
                  <w:marRight w:val="0"/>
                  <w:marTop w:val="0"/>
                  <w:marBottom w:val="0"/>
                  <w:divBdr>
                    <w:top w:val="none" w:sz="0" w:space="0" w:color="auto"/>
                    <w:left w:val="none" w:sz="0" w:space="0" w:color="auto"/>
                    <w:bottom w:val="none" w:sz="0" w:space="0" w:color="auto"/>
                    <w:right w:val="none" w:sz="0" w:space="0" w:color="auto"/>
                  </w:divBdr>
                </w:div>
                <w:div w:id="1680497206">
                  <w:marLeft w:val="0"/>
                  <w:marRight w:val="0"/>
                  <w:marTop w:val="0"/>
                  <w:marBottom w:val="0"/>
                  <w:divBdr>
                    <w:top w:val="none" w:sz="0" w:space="0" w:color="auto"/>
                    <w:left w:val="none" w:sz="0" w:space="0" w:color="auto"/>
                    <w:bottom w:val="none" w:sz="0" w:space="0" w:color="auto"/>
                    <w:right w:val="none" w:sz="0" w:space="0" w:color="auto"/>
                  </w:divBdr>
                </w:div>
                <w:div w:id="1784302280">
                  <w:marLeft w:val="0"/>
                  <w:marRight w:val="0"/>
                  <w:marTop w:val="0"/>
                  <w:marBottom w:val="0"/>
                  <w:divBdr>
                    <w:top w:val="none" w:sz="0" w:space="0" w:color="auto"/>
                    <w:left w:val="none" w:sz="0" w:space="0" w:color="auto"/>
                    <w:bottom w:val="none" w:sz="0" w:space="0" w:color="auto"/>
                    <w:right w:val="none" w:sz="0" w:space="0" w:color="auto"/>
                  </w:divBdr>
                </w:div>
                <w:div w:id="41948791">
                  <w:marLeft w:val="0"/>
                  <w:marRight w:val="0"/>
                  <w:marTop w:val="0"/>
                  <w:marBottom w:val="0"/>
                  <w:divBdr>
                    <w:top w:val="none" w:sz="0" w:space="0" w:color="auto"/>
                    <w:left w:val="none" w:sz="0" w:space="0" w:color="auto"/>
                    <w:bottom w:val="none" w:sz="0" w:space="0" w:color="auto"/>
                    <w:right w:val="none" w:sz="0" w:space="0" w:color="auto"/>
                  </w:divBdr>
                </w:div>
                <w:div w:id="1932010414">
                  <w:marLeft w:val="0"/>
                  <w:marRight w:val="0"/>
                  <w:marTop w:val="0"/>
                  <w:marBottom w:val="0"/>
                  <w:divBdr>
                    <w:top w:val="none" w:sz="0" w:space="0" w:color="auto"/>
                    <w:left w:val="none" w:sz="0" w:space="0" w:color="auto"/>
                    <w:bottom w:val="none" w:sz="0" w:space="0" w:color="auto"/>
                    <w:right w:val="none" w:sz="0" w:space="0" w:color="auto"/>
                  </w:divBdr>
                </w:div>
                <w:div w:id="1307471392">
                  <w:marLeft w:val="0"/>
                  <w:marRight w:val="0"/>
                  <w:marTop w:val="0"/>
                  <w:marBottom w:val="0"/>
                  <w:divBdr>
                    <w:top w:val="none" w:sz="0" w:space="0" w:color="auto"/>
                    <w:left w:val="none" w:sz="0" w:space="0" w:color="auto"/>
                    <w:bottom w:val="none" w:sz="0" w:space="0" w:color="auto"/>
                    <w:right w:val="none" w:sz="0" w:space="0" w:color="auto"/>
                  </w:divBdr>
                </w:div>
                <w:div w:id="1774083882">
                  <w:marLeft w:val="0"/>
                  <w:marRight w:val="0"/>
                  <w:marTop w:val="0"/>
                  <w:marBottom w:val="0"/>
                  <w:divBdr>
                    <w:top w:val="none" w:sz="0" w:space="0" w:color="auto"/>
                    <w:left w:val="none" w:sz="0" w:space="0" w:color="auto"/>
                    <w:bottom w:val="none" w:sz="0" w:space="0" w:color="auto"/>
                    <w:right w:val="none" w:sz="0" w:space="0" w:color="auto"/>
                  </w:divBdr>
                </w:div>
                <w:div w:id="66585051">
                  <w:marLeft w:val="0"/>
                  <w:marRight w:val="0"/>
                  <w:marTop w:val="0"/>
                  <w:marBottom w:val="0"/>
                  <w:divBdr>
                    <w:top w:val="none" w:sz="0" w:space="0" w:color="auto"/>
                    <w:left w:val="none" w:sz="0" w:space="0" w:color="auto"/>
                    <w:bottom w:val="none" w:sz="0" w:space="0" w:color="auto"/>
                    <w:right w:val="none" w:sz="0" w:space="0" w:color="auto"/>
                  </w:divBdr>
                </w:div>
                <w:div w:id="831599474">
                  <w:marLeft w:val="0"/>
                  <w:marRight w:val="0"/>
                  <w:marTop w:val="0"/>
                  <w:marBottom w:val="0"/>
                  <w:divBdr>
                    <w:top w:val="none" w:sz="0" w:space="0" w:color="auto"/>
                    <w:left w:val="none" w:sz="0" w:space="0" w:color="auto"/>
                    <w:bottom w:val="none" w:sz="0" w:space="0" w:color="auto"/>
                    <w:right w:val="none" w:sz="0" w:space="0" w:color="auto"/>
                  </w:divBdr>
                </w:div>
                <w:div w:id="600334564">
                  <w:marLeft w:val="0"/>
                  <w:marRight w:val="0"/>
                  <w:marTop w:val="0"/>
                  <w:marBottom w:val="0"/>
                  <w:divBdr>
                    <w:top w:val="none" w:sz="0" w:space="0" w:color="auto"/>
                    <w:left w:val="none" w:sz="0" w:space="0" w:color="auto"/>
                    <w:bottom w:val="none" w:sz="0" w:space="0" w:color="auto"/>
                    <w:right w:val="none" w:sz="0" w:space="0" w:color="auto"/>
                  </w:divBdr>
                </w:div>
                <w:div w:id="896208781">
                  <w:marLeft w:val="0"/>
                  <w:marRight w:val="0"/>
                  <w:marTop w:val="0"/>
                  <w:marBottom w:val="0"/>
                  <w:divBdr>
                    <w:top w:val="none" w:sz="0" w:space="0" w:color="auto"/>
                    <w:left w:val="none" w:sz="0" w:space="0" w:color="auto"/>
                    <w:bottom w:val="none" w:sz="0" w:space="0" w:color="auto"/>
                    <w:right w:val="none" w:sz="0" w:space="0" w:color="auto"/>
                  </w:divBdr>
                </w:div>
                <w:div w:id="751660717">
                  <w:marLeft w:val="0"/>
                  <w:marRight w:val="0"/>
                  <w:marTop w:val="0"/>
                  <w:marBottom w:val="0"/>
                  <w:divBdr>
                    <w:top w:val="none" w:sz="0" w:space="0" w:color="auto"/>
                    <w:left w:val="none" w:sz="0" w:space="0" w:color="auto"/>
                    <w:bottom w:val="none" w:sz="0" w:space="0" w:color="auto"/>
                    <w:right w:val="none" w:sz="0" w:space="0" w:color="auto"/>
                  </w:divBdr>
                </w:div>
                <w:div w:id="457845565">
                  <w:marLeft w:val="0"/>
                  <w:marRight w:val="0"/>
                  <w:marTop w:val="0"/>
                  <w:marBottom w:val="0"/>
                  <w:divBdr>
                    <w:top w:val="none" w:sz="0" w:space="0" w:color="auto"/>
                    <w:left w:val="none" w:sz="0" w:space="0" w:color="auto"/>
                    <w:bottom w:val="none" w:sz="0" w:space="0" w:color="auto"/>
                    <w:right w:val="none" w:sz="0" w:space="0" w:color="auto"/>
                  </w:divBdr>
                </w:div>
                <w:div w:id="1626307156">
                  <w:marLeft w:val="0"/>
                  <w:marRight w:val="0"/>
                  <w:marTop w:val="0"/>
                  <w:marBottom w:val="0"/>
                  <w:divBdr>
                    <w:top w:val="none" w:sz="0" w:space="0" w:color="auto"/>
                    <w:left w:val="none" w:sz="0" w:space="0" w:color="auto"/>
                    <w:bottom w:val="none" w:sz="0" w:space="0" w:color="auto"/>
                    <w:right w:val="none" w:sz="0" w:space="0" w:color="auto"/>
                  </w:divBdr>
                </w:div>
                <w:div w:id="303851371">
                  <w:marLeft w:val="0"/>
                  <w:marRight w:val="0"/>
                  <w:marTop w:val="0"/>
                  <w:marBottom w:val="0"/>
                  <w:divBdr>
                    <w:top w:val="none" w:sz="0" w:space="0" w:color="auto"/>
                    <w:left w:val="none" w:sz="0" w:space="0" w:color="auto"/>
                    <w:bottom w:val="none" w:sz="0" w:space="0" w:color="auto"/>
                    <w:right w:val="none" w:sz="0" w:space="0" w:color="auto"/>
                  </w:divBdr>
                </w:div>
                <w:div w:id="654846690">
                  <w:marLeft w:val="0"/>
                  <w:marRight w:val="0"/>
                  <w:marTop w:val="0"/>
                  <w:marBottom w:val="0"/>
                  <w:divBdr>
                    <w:top w:val="none" w:sz="0" w:space="0" w:color="auto"/>
                    <w:left w:val="none" w:sz="0" w:space="0" w:color="auto"/>
                    <w:bottom w:val="none" w:sz="0" w:space="0" w:color="auto"/>
                    <w:right w:val="none" w:sz="0" w:space="0" w:color="auto"/>
                  </w:divBdr>
                </w:div>
                <w:div w:id="927083904">
                  <w:marLeft w:val="0"/>
                  <w:marRight w:val="0"/>
                  <w:marTop w:val="0"/>
                  <w:marBottom w:val="0"/>
                  <w:divBdr>
                    <w:top w:val="none" w:sz="0" w:space="0" w:color="auto"/>
                    <w:left w:val="none" w:sz="0" w:space="0" w:color="auto"/>
                    <w:bottom w:val="none" w:sz="0" w:space="0" w:color="auto"/>
                    <w:right w:val="none" w:sz="0" w:space="0" w:color="auto"/>
                  </w:divBdr>
                </w:div>
                <w:div w:id="733701813">
                  <w:marLeft w:val="0"/>
                  <w:marRight w:val="0"/>
                  <w:marTop w:val="0"/>
                  <w:marBottom w:val="0"/>
                  <w:divBdr>
                    <w:top w:val="none" w:sz="0" w:space="0" w:color="auto"/>
                    <w:left w:val="none" w:sz="0" w:space="0" w:color="auto"/>
                    <w:bottom w:val="none" w:sz="0" w:space="0" w:color="auto"/>
                    <w:right w:val="none" w:sz="0" w:space="0" w:color="auto"/>
                  </w:divBdr>
                </w:div>
                <w:div w:id="1643971256">
                  <w:marLeft w:val="0"/>
                  <w:marRight w:val="0"/>
                  <w:marTop w:val="0"/>
                  <w:marBottom w:val="0"/>
                  <w:divBdr>
                    <w:top w:val="none" w:sz="0" w:space="0" w:color="auto"/>
                    <w:left w:val="none" w:sz="0" w:space="0" w:color="auto"/>
                    <w:bottom w:val="none" w:sz="0" w:space="0" w:color="auto"/>
                    <w:right w:val="none" w:sz="0" w:space="0" w:color="auto"/>
                  </w:divBdr>
                </w:div>
                <w:div w:id="1635286502">
                  <w:marLeft w:val="0"/>
                  <w:marRight w:val="0"/>
                  <w:marTop w:val="0"/>
                  <w:marBottom w:val="0"/>
                  <w:divBdr>
                    <w:top w:val="none" w:sz="0" w:space="0" w:color="auto"/>
                    <w:left w:val="none" w:sz="0" w:space="0" w:color="auto"/>
                    <w:bottom w:val="none" w:sz="0" w:space="0" w:color="auto"/>
                    <w:right w:val="none" w:sz="0" w:space="0" w:color="auto"/>
                  </w:divBdr>
                </w:div>
                <w:div w:id="150949174">
                  <w:marLeft w:val="0"/>
                  <w:marRight w:val="0"/>
                  <w:marTop w:val="0"/>
                  <w:marBottom w:val="0"/>
                  <w:divBdr>
                    <w:top w:val="none" w:sz="0" w:space="0" w:color="auto"/>
                    <w:left w:val="none" w:sz="0" w:space="0" w:color="auto"/>
                    <w:bottom w:val="none" w:sz="0" w:space="0" w:color="auto"/>
                    <w:right w:val="none" w:sz="0" w:space="0" w:color="auto"/>
                  </w:divBdr>
                </w:div>
                <w:div w:id="586424757">
                  <w:marLeft w:val="0"/>
                  <w:marRight w:val="0"/>
                  <w:marTop w:val="0"/>
                  <w:marBottom w:val="0"/>
                  <w:divBdr>
                    <w:top w:val="none" w:sz="0" w:space="0" w:color="auto"/>
                    <w:left w:val="none" w:sz="0" w:space="0" w:color="auto"/>
                    <w:bottom w:val="none" w:sz="0" w:space="0" w:color="auto"/>
                    <w:right w:val="none" w:sz="0" w:space="0" w:color="auto"/>
                  </w:divBdr>
                </w:div>
                <w:div w:id="886646449">
                  <w:marLeft w:val="0"/>
                  <w:marRight w:val="0"/>
                  <w:marTop w:val="0"/>
                  <w:marBottom w:val="0"/>
                  <w:divBdr>
                    <w:top w:val="none" w:sz="0" w:space="0" w:color="auto"/>
                    <w:left w:val="none" w:sz="0" w:space="0" w:color="auto"/>
                    <w:bottom w:val="none" w:sz="0" w:space="0" w:color="auto"/>
                    <w:right w:val="none" w:sz="0" w:space="0" w:color="auto"/>
                  </w:divBdr>
                </w:div>
                <w:div w:id="2029138902">
                  <w:marLeft w:val="0"/>
                  <w:marRight w:val="0"/>
                  <w:marTop w:val="0"/>
                  <w:marBottom w:val="0"/>
                  <w:divBdr>
                    <w:top w:val="none" w:sz="0" w:space="0" w:color="auto"/>
                    <w:left w:val="none" w:sz="0" w:space="0" w:color="auto"/>
                    <w:bottom w:val="none" w:sz="0" w:space="0" w:color="auto"/>
                    <w:right w:val="none" w:sz="0" w:space="0" w:color="auto"/>
                  </w:divBdr>
                </w:div>
                <w:div w:id="1000692235">
                  <w:marLeft w:val="0"/>
                  <w:marRight w:val="0"/>
                  <w:marTop w:val="0"/>
                  <w:marBottom w:val="0"/>
                  <w:divBdr>
                    <w:top w:val="none" w:sz="0" w:space="0" w:color="auto"/>
                    <w:left w:val="none" w:sz="0" w:space="0" w:color="auto"/>
                    <w:bottom w:val="none" w:sz="0" w:space="0" w:color="auto"/>
                    <w:right w:val="none" w:sz="0" w:space="0" w:color="auto"/>
                  </w:divBdr>
                </w:div>
                <w:div w:id="20936338">
                  <w:marLeft w:val="0"/>
                  <w:marRight w:val="0"/>
                  <w:marTop w:val="0"/>
                  <w:marBottom w:val="0"/>
                  <w:divBdr>
                    <w:top w:val="none" w:sz="0" w:space="0" w:color="auto"/>
                    <w:left w:val="none" w:sz="0" w:space="0" w:color="auto"/>
                    <w:bottom w:val="none" w:sz="0" w:space="0" w:color="auto"/>
                    <w:right w:val="none" w:sz="0" w:space="0" w:color="auto"/>
                  </w:divBdr>
                </w:div>
                <w:div w:id="1998259875">
                  <w:marLeft w:val="0"/>
                  <w:marRight w:val="0"/>
                  <w:marTop w:val="0"/>
                  <w:marBottom w:val="0"/>
                  <w:divBdr>
                    <w:top w:val="none" w:sz="0" w:space="0" w:color="auto"/>
                    <w:left w:val="none" w:sz="0" w:space="0" w:color="auto"/>
                    <w:bottom w:val="none" w:sz="0" w:space="0" w:color="auto"/>
                    <w:right w:val="none" w:sz="0" w:space="0" w:color="auto"/>
                  </w:divBdr>
                </w:div>
                <w:div w:id="788010451">
                  <w:marLeft w:val="0"/>
                  <w:marRight w:val="0"/>
                  <w:marTop w:val="0"/>
                  <w:marBottom w:val="0"/>
                  <w:divBdr>
                    <w:top w:val="none" w:sz="0" w:space="0" w:color="auto"/>
                    <w:left w:val="none" w:sz="0" w:space="0" w:color="auto"/>
                    <w:bottom w:val="none" w:sz="0" w:space="0" w:color="auto"/>
                    <w:right w:val="none" w:sz="0" w:space="0" w:color="auto"/>
                  </w:divBdr>
                </w:div>
                <w:div w:id="1567911702">
                  <w:marLeft w:val="0"/>
                  <w:marRight w:val="0"/>
                  <w:marTop w:val="0"/>
                  <w:marBottom w:val="0"/>
                  <w:divBdr>
                    <w:top w:val="none" w:sz="0" w:space="0" w:color="auto"/>
                    <w:left w:val="none" w:sz="0" w:space="0" w:color="auto"/>
                    <w:bottom w:val="none" w:sz="0" w:space="0" w:color="auto"/>
                    <w:right w:val="none" w:sz="0" w:space="0" w:color="auto"/>
                  </w:divBdr>
                </w:div>
                <w:div w:id="923730600">
                  <w:marLeft w:val="0"/>
                  <w:marRight w:val="0"/>
                  <w:marTop w:val="0"/>
                  <w:marBottom w:val="0"/>
                  <w:divBdr>
                    <w:top w:val="none" w:sz="0" w:space="0" w:color="auto"/>
                    <w:left w:val="none" w:sz="0" w:space="0" w:color="auto"/>
                    <w:bottom w:val="none" w:sz="0" w:space="0" w:color="auto"/>
                    <w:right w:val="none" w:sz="0" w:space="0" w:color="auto"/>
                  </w:divBdr>
                </w:div>
                <w:div w:id="1694569862">
                  <w:marLeft w:val="0"/>
                  <w:marRight w:val="0"/>
                  <w:marTop w:val="0"/>
                  <w:marBottom w:val="0"/>
                  <w:divBdr>
                    <w:top w:val="none" w:sz="0" w:space="0" w:color="auto"/>
                    <w:left w:val="none" w:sz="0" w:space="0" w:color="auto"/>
                    <w:bottom w:val="none" w:sz="0" w:space="0" w:color="auto"/>
                    <w:right w:val="none" w:sz="0" w:space="0" w:color="auto"/>
                  </w:divBdr>
                </w:div>
                <w:div w:id="1011681545">
                  <w:marLeft w:val="0"/>
                  <w:marRight w:val="0"/>
                  <w:marTop w:val="0"/>
                  <w:marBottom w:val="0"/>
                  <w:divBdr>
                    <w:top w:val="none" w:sz="0" w:space="0" w:color="auto"/>
                    <w:left w:val="none" w:sz="0" w:space="0" w:color="auto"/>
                    <w:bottom w:val="none" w:sz="0" w:space="0" w:color="auto"/>
                    <w:right w:val="none" w:sz="0" w:space="0" w:color="auto"/>
                  </w:divBdr>
                </w:div>
                <w:div w:id="953947095">
                  <w:marLeft w:val="0"/>
                  <w:marRight w:val="0"/>
                  <w:marTop w:val="0"/>
                  <w:marBottom w:val="0"/>
                  <w:divBdr>
                    <w:top w:val="none" w:sz="0" w:space="0" w:color="auto"/>
                    <w:left w:val="none" w:sz="0" w:space="0" w:color="auto"/>
                    <w:bottom w:val="none" w:sz="0" w:space="0" w:color="auto"/>
                    <w:right w:val="none" w:sz="0" w:space="0" w:color="auto"/>
                  </w:divBdr>
                </w:div>
                <w:div w:id="777257157">
                  <w:marLeft w:val="0"/>
                  <w:marRight w:val="0"/>
                  <w:marTop w:val="0"/>
                  <w:marBottom w:val="0"/>
                  <w:divBdr>
                    <w:top w:val="none" w:sz="0" w:space="0" w:color="auto"/>
                    <w:left w:val="none" w:sz="0" w:space="0" w:color="auto"/>
                    <w:bottom w:val="none" w:sz="0" w:space="0" w:color="auto"/>
                    <w:right w:val="none" w:sz="0" w:space="0" w:color="auto"/>
                  </w:divBdr>
                </w:div>
                <w:div w:id="413861208">
                  <w:marLeft w:val="0"/>
                  <w:marRight w:val="0"/>
                  <w:marTop w:val="0"/>
                  <w:marBottom w:val="0"/>
                  <w:divBdr>
                    <w:top w:val="none" w:sz="0" w:space="0" w:color="auto"/>
                    <w:left w:val="none" w:sz="0" w:space="0" w:color="auto"/>
                    <w:bottom w:val="none" w:sz="0" w:space="0" w:color="auto"/>
                    <w:right w:val="none" w:sz="0" w:space="0" w:color="auto"/>
                  </w:divBdr>
                </w:div>
                <w:div w:id="435176904">
                  <w:marLeft w:val="0"/>
                  <w:marRight w:val="0"/>
                  <w:marTop w:val="0"/>
                  <w:marBottom w:val="0"/>
                  <w:divBdr>
                    <w:top w:val="none" w:sz="0" w:space="0" w:color="auto"/>
                    <w:left w:val="none" w:sz="0" w:space="0" w:color="auto"/>
                    <w:bottom w:val="none" w:sz="0" w:space="0" w:color="auto"/>
                    <w:right w:val="none" w:sz="0" w:space="0" w:color="auto"/>
                  </w:divBdr>
                </w:div>
                <w:div w:id="620116904">
                  <w:marLeft w:val="0"/>
                  <w:marRight w:val="0"/>
                  <w:marTop w:val="0"/>
                  <w:marBottom w:val="0"/>
                  <w:divBdr>
                    <w:top w:val="none" w:sz="0" w:space="0" w:color="auto"/>
                    <w:left w:val="none" w:sz="0" w:space="0" w:color="auto"/>
                    <w:bottom w:val="none" w:sz="0" w:space="0" w:color="auto"/>
                    <w:right w:val="none" w:sz="0" w:space="0" w:color="auto"/>
                  </w:divBdr>
                </w:div>
                <w:div w:id="1156073781">
                  <w:marLeft w:val="0"/>
                  <w:marRight w:val="0"/>
                  <w:marTop w:val="0"/>
                  <w:marBottom w:val="0"/>
                  <w:divBdr>
                    <w:top w:val="none" w:sz="0" w:space="0" w:color="auto"/>
                    <w:left w:val="none" w:sz="0" w:space="0" w:color="auto"/>
                    <w:bottom w:val="none" w:sz="0" w:space="0" w:color="auto"/>
                    <w:right w:val="none" w:sz="0" w:space="0" w:color="auto"/>
                  </w:divBdr>
                </w:div>
                <w:div w:id="220557972">
                  <w:marLeft w:val="0"/>
                  <w:marRight w:val="0"/>
                  <w:marTop w:val="0"/>
                  <w:marBottom w:val="0"/>
                  <w:divBdr>
                    <w:top w:val="none" w:sz="0" w:space="0" w:color="auto"/>
                    <w:left w:val="none" w:sz="0" w:space="0" w:color="auto"/>
                    <w:bottom w:val="none" w:sz="0" w:space="0" w:color="auto"/>
                    <w:right w:val="none" w:sz="0" w:space="0" w:color="auto"/>
                  </w:divBdr>
                </w:div>
                <w:div w:id="1295991234">
                  <w:marLeft w:val="0"/>
                  <w:marRight w:val="0"/>
                  <w:marTop w:val="0"/>
                  <w:marBottom w:val="0"/>
                  <w:divBdr>
                    <w:top w:val="none" w:sz="0" w:space="0" w:color="auto"/>
                    <w:left w:val="none" w:sz="0" w:space="0" w:color="auto"/>
                    <w:bottom w:val="none" w:sz="0" w:space="0" w:color="auto"/>
                    <w:right w:val="none" w:sz="0" w:space="0" w:color="auto"/>
                  </w:divBdr>
                </w:div>
                <w:div w:id="1438525770">
                  <w:marLeft w:val="0"/>
                  <w:marRight w:val="0"/>
                  <w:marTop w:val="0"/>
                  <w:marBottom w:val="0"/>
                  <w:divBdr>
                    <w:top w:val="none" w:sz="0" w:space="0" w:color="auto"/>
                    <w:left w:val="none" w:sz="0" w:space="0" w:color="auto"/>
                    <w:bottom w:val="none" w:sz="0" w:space="0" w:color="auto"/>
                    <w:right w:val="none" w:sz="0" w:space="0" w:color="auto"/>
                  </w:divBdr>
                </w:div>
                <w:div w:id="99110165">
                  <w:marLeft w:val="0"/>
                  <w:marRight w:val="0"/>
                  <w:marTop w:val="0"/>
                  <w:marBottom w:val="0"/>
                  <w:divBdr>
                    <w:top w:val="none" w:sz="0" w:space="0" w:color="auto"/>
                    <w:left w:val="none" w:sz="0" w:space="0" w:color="auto"/>
                    <w:bottom w:val="none" w:sz="0" w:space="0" w:color="auto"/>
                    <w:right w:val="none" w:sz="0" w:space="0" w:color="auto"/>
                  </w:divBdr>
                </w:div>
                <w:div w:id="1165825956">
                  <w:marLeft w:val="0"/>
                  <w:marRight w:val="0"/>
                  <w:marTop w:val="0"/>
                  <w:marBottom w:val="0"/>
                  <w:divBdr>
                    <w:top w:val="none" w:sz="0" w:space="0" w:color="auto"/>
                    <w:left w:val="none" w:sz="0" w:space="0" w:color="auto"/>
                    <w:bottom w:val="none" w:sz="0" w:space="0" w:color="auto"/>
                    <w:right w:val="none" w:sz="0" w:space="0" w:color="auto"/>
                  </w:divBdr>
                </w:div>
                <w:div w:id="88431459">
                  <w:marLeft w:val="0"/>
                  <w:marRight w:val="0"/>
                  <w:marTop w:val="0"/>
                  <w:marBottom w:val="0"/>
                  <w:divBdr>
                    <w:top w:val="none" w:sz="0" w:space="0" w:color="auto"/>
                    <w:left w:val="none" w:sz="0" w:space="0" w:color="auto"/>
                    <w:bottom w:val="none" w:sz="0" w:space="0" w:color="auto"/>
                    <w:right w:val="none" w:sz="0" w:space="0" w:color="auto"/>
                  </w:divBdr>
                </w:div>
                <w:div w:id="390662984">
                  <w:marLeft w:val="0"/>
                  <w:marRight w:val="0"/>
                  <w:marTop w:val="0"/>
                  <w:marBottom w:val="0"/>
                  <w:divBdr>
                    <w:top w:val="none" w:sz="0" w:space="0" w:color="auto"/>
                    <w:left w:val="none" w:sz="0" w:space="0" w:color="auto"/>
                    <w:bottom w:val="none" w:sz="0" w:space="0" w:color="auto"/>
                    <w:right w:val="none" w:sz="0" w:space="0" w:color="auto"/>
                  </w:divBdr>
                </w:div>
                <w:div w:id="1573150713">
                  <w:marLeft w:val="0"/>
                  <w:marRight w:val="0"/>
                  <w:marTop w:val="0"/>
                  <w:marBottom w:val="0"/>
                  <w:divBdr>
                    <w:top w:val="none" w:sz="0" w:space="0" w:color="auto"/>
                    <w:left w:val="none" w:sz="0" w:space="0" w:color="auto"/>
                    <w:bottom w:val="none" w:sz="0" w:space="0" w:color="auto"/>
                    <w:right w:val="none" w:sz="0" w:space="0" w:color="auto"/>
                  </w:divBdr>
                </w:div>
                <w:div w:id="1765219840">
                  <w:marLeft w:val="0"/>
                  <w:marRight w:val="0"/>
                  <w:marTop w:val="0"/>
                  <w:marBottom w:val="0"/>
                  <w:divBdr>
                    <w:top w:val="none" w:sz="0" w:space="0" w:color="auto"/>
                    <w:left w:val="none" w:sz="0" w:space="0" w:color="auto"/>
                    <w:bottom w:val="none" w:sz="0" w:space="0" w:color="auto"/>
                    <w:right w:val="none" w:sz="0" w:space="0" w:color="auto"/>
                  </w:divBdr>
                </w:div>
                <w:div w:id="32579644">
                  <w:marLeft w:val="0"/>
                  <w:marRight w:val="0"/>
                  <w:marTop w:val="0"/>
                  <w:marBottom w:val="0"/>
                  <w:divBdr>
                    <w:top w:val="none" w:sz="0" w:space="0" w:color="auto"/>
                    <w:left w:val="none" w:sz="0" w:space="0" w:color="auto"/>
                    <w:bottom w:val="none" w:sz="0" w:space="0" w:color="auto"/>
                    <w:right w:val="none" w:sz="0" w:space="0" w:color="auto"/>
                  </w:divBdr>
                </w:div>
                <w:div w:id="620763481">
                  <w:marLeft w:val="0"/>
                  <w:marRight w:val="0"/>
                  <w:marTop w:val="0"/>
                  <w:marBottom w:val="0"/>
                  <w:divBdr>
                    <w:top w:val="none" w:sz="0" w:space="0" w:color="auto"/>
                    <w:left w:val="none" w:sz="0" w:space="0" w:color="auto"/>
                    <w:bottom w:val="none" w:sz="0" w:space="0" w:color="auto"/>
                    <w:right w:val="none" w:sz="0" w:space="0" w:color="auto"/>
                  </w:divBdr>
                </w:div>
                <w:div w:id="1940290951">
                  <w:marLeft w:val="0"/>
                  <w:marRight w:val="0"/>
                  <w:marTop w:val="0"/>
                  <w:marBottom w:val="0"/>
                  <w:divBdr>
                    <w:top w:val="none" w:sz="0" w:space="0" w:color="auto"/>
                    <w:left w:val="none" w:sz="0" w:space="0" w:color="auto"/>
                    <w:bottom w:val="none" w:sz="0" w:space="0" w:color="auto"/>
                    <w:right w:val="none" w:sz="0" w:space="0" w:color="auto"/>
                  </w:divBdr>
                </w:div>
                <w:div w:id="1267151830">
                  <w:marLeft w:val="0"/>
                  <w:marRight w:val="0"/>
                  <w:marTop w:val="0"/>
                  <w:marBottom w:val="0"/>
                  <w:divBdr>
                    <w:top w:val="none" w:sz="0" w:space="0" w:color="auto"/>
                    <w:left w:val="none" w:sz="0" w:space="0" w:color="auto"/>
                    <w:bottom w:val="none" w:sz="0" w:space="0" w:color="auto"/>
                    <w:right w:val="none" w:sz="0" w:space="0" w:color="auto"/>
                  </w:divBdr>
                </w:div>
                <w:div w:id="635330632">
                  <w:marLeft w:val="0"/>
                  <w:marRight w:val="0"/>
                  <w:marTop w:val="0"/>
                  <w:marBottom w:val="0"/>
                  <w:divBdr>
                    <w:top w:val="none" w:sz="0" w:space="0" w:color="auto"/>
                    <w:left w:val="none" w:sz="0" w:space="0" w:color="auto"/>
                    <w:bottom w:val="none" w:sz="0" w:space="0" w:color="auto"/>
                    <w:right w:val="none" w:sz="0" w:space="0" w:color="auto"/>
                  </w:divBdr>
                </w:div>
                <w:div w:id="1457141509">
                  <w:marLeft w:val="0"/>
                  <w:marRight w:val="0"/>
                  <w:marTop w:val="0"/>
                  <w:marBottom w:val="0"/>
                  <w:divBdr>
                    <w:top w:val="none" w:sz="0" w:space="0" w:color="auto"/>
                    <w:left w:val="none" w:sz="0" w:space="0" w:color="auto"/>
                    <w:bottom w:val="none" w:sz="0" w:space="0" w:color="auto"/>
                    <w:right w:val="none" w:sz="0" w:space="0" w:color="auto"/>
                  </w:divBdr>
                </w:div>
                <w:div w:id="1525942704">
                  <w:marLeft w:val="0"/>
                  <w:marRight w:val="0"/>
                  <w:marTop w:val="0"/>
                  <w:marBottom w:val="0"/>
                  <w:divBdr>
                    <w:top w:val="none" w:sz="0" w:space="0" w:color="auto"/>
                    <w:left w:val="none" w:sz="0" w:space="0" w:color="auto"/>
                    <w:bottom w:val="none" w:sz="0" w:space="0" w:color="auto"/>
                    <w:right w:val="none" w:sz="0" w:space="0" w:color="auto"/>
                  </w:divBdr>
                </w:div>
                <w:div w:id="598952819">
                  <w:marLeft w:val="0"/>
                  <w:marRight w:val="0"/>
                  <w:marTop w:val="0"/>
                  <w:marBottom w:val="0"/>
                  <w:divBdr>
                    <w:top w:val="none" w:sz="0" w:space="0" w:color="auto"/>
                    <w:left w:val="none" w:sz="0" w:space="0" w:color="auto"/>
                    <w:bottom w:val="none" w:sz="0" w:space="0" w:color="auto"/>
                    <w:right w:val="none" w:sz="0" w:space="0" w:color="auto"/>
                  </w:divBdr>
                </w:div>
                <w:div w:id="475339685">
                  <w:marLeft w:val="0"/>
                  <w:marRight w:val="0"/>
                  <w:marTop w:val="0"/>
                  <w:marBottom w:val="0"/>
                  <w:divBdr>
                    <w:top w:val="none" w:sz="0" w:space="0" w:color="auto"/>
                    <w:left w:val="none" w:sz="0" w:space="0" w:color="auto"/>
                    <w:bottom w:val="none" w:sz="0" w:space="0" w:color="auto"/>
                    <w:right w:val="none" w:sz="0" w:space="0" w:color="auto"/>
                  </w:divBdr>
                </w:div>
                <w:div w:id="693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5114">
      <w:bodyDiv w:val="1"/>
      <w:marLeft w:val="0"/>
      <w:marRight w:val="0"/>
      <w:marTop w:val="0"/>
      <w:marBottom w:val="0"/>
      <w:divBdr>
        <w:top w:val="none" w:sz="0" w:space="0" w:color="auto"/>
        <w:left w:val="none" w:sz="0" w:space="0" w:color="auto"/>
        <w:bottom w:val="none" w:sz="0" w:space="0" w:color="auto"/>
        <w:right w:val="none" w:sz="0" w:space="0" w:color="auto"/>
      </w:divBdr>
      <w:divsChild>
        <w:div w:id="1119377592">
          <w:marLeft w:val="0"/>
          <w:marRight w:val="0"/>
          <w:marTop w:val="0"/>
          <w:marBottom w:val="0"/>
          <w:divBdr>
            <w:top w:val="none" w:sz="0" w:space="0" w:color="auto"/>
            <w:left w:val="none" w:sz="0" w:space="0" w:color="auto"/>
            <w:bottom w:val="none" w:sz="0" w:space="0" w:color="auto"/>
            <w:right w:val="none" w:sz="0" w:space="0" w:color="auto"/>
          </w:divBdr>
        </w:div>
        <w:div w:id="449400444">
          <w:marLeft w:val="0"/>
          <w:marRight w:val="0"/>
          <w:marTop w:val="0"/>
          <w:marBottom w:val="0"/>
          <w:divBdr>
            <w:top w:val="none" w:sz="0" w:space="0" w:color="auto"/>
            <w:left w:val="none" w:sz="0" w:space="0" w:color="auto"/>
            <w:bottom w:val="none" w:sz="0" w:space="0" w:color="auto"/>
            <w:right w:val="none" w:sz="0" w:space="0" w:color="auto"/>
          </w:divBdr>
        </w:div>
        <w:div w:id="372731590">
          <w:marLeft w:val="0"/>
          <w:marRight w:val="0"/>
          <w:marTop w:val="0"/>
          <w:marBottom w:val="0"/>
          <w:divBdr>
            <w:top w:val="none" w:sz="0" w:space="0" w:color="auto"/>
            <w:left w:val="none" w:sz="0" w:space="0" w:color="auto"/>
            <w:bottom w:val="none" w:sz="0" w:space="0" w:color="auto"/>
            <w:right w:val="none" w:sz="0" w:space="0" w:color="auto"/>
          </w:divBdr>
        </w:div>
        <w:div w:id="1321033501">
          <w:marLeft w:val="0"/>
          <w:marRight w:val="0"/>
          <w:marTop w:val="0"/>
          <w:marBottom w:val="0"/>
          <w:divBdr>
            <w:top w:val="none" w:sz="0" w:space="0" w:color="auto"/>
            <w:left w:val="none" w:sz="0" w:space="0" w:color="auto"/>
            <w:bottom w:val="none" w:sz="0" w:space="0" w:color="auto"/>
            <w:right w:val="none" w:sz="0" w:space="0" w:color="auto"/>
          </w:divBdr>
        </w:div>
        <w:div w:id="2073696432">
          <w:marLeft w:val="0"/>
          <w:marRight w:val="0"/>
          <w:marTop w:val="0"/>
          <w:marBottom w:val="0"/>
          <w:divBdr>
            <w:top w:val="none" w:sz="0" w:space="0" w:color="auto"/>
            <w:left w:val="none" w:sz="0" w:space="0" w:color="auto"/>
            <w:bottom w:val="none" w:sz="0" w:space="0" w:color="auto"/>
            <w:right w:val="none" w:sz="0" w:space="0" w:color="auto"/>
          </w:divBdr>
        </w:div>
        <w:div w:id="481771133">
          <w:marLeft w:val="0"/>
          <w:marRight w:val="0"/>
          <w:marTop w:val="0"/>
          <w:marBottom w:val="0"/>
          <w:divBdr>
            <w:top w:val="none" w:sz="0" w:space="0" w:color="auto"/>
            <w:left w:val="none" w:sz="0" w:space="0" w:color="auto"/>
            <w:bottom w:val="none" w:sz="0" w:space="0" w:color="auto"/>
            <w:right w:val="none" w:sz="0" w:space="0" w:color="auto"/>
          </w:divBdr>
        </w:div>
        <w:div w:id="1548103139">
          <w:marLeft w:val="0"/>
          <w:marRight w:val="0"/>
          <w:marTop w:val="0"/>
          <w:marBottom w:val="0"/>
          <w:divBdr>
            <w:top w:val="none" w:sz="0" w:space="0" w:color="auto"/>
            <w:left w:val="none" w:sz="0" w:space="0" w:color="auto"/>
            <w:bottom w:val="none" w:sz="0" w:space="0" w:color="auto"/>
            <w:right w:val="none" w:sz="0" w:space="0" w:color="auto"/>
          </w:divBdr>
        </w:div>
        <w:div w:id="1762990768">
          <w:marLeft w:val="0"/>
          <w:marRight w:val="0"/>
          <w:marTop w:val="0"/>
          <w:marBottom w:val="0"/>
          <w:divBdr>
            <w:top w:val="none" w:sz="0" w:space="0" w:color="auto"/>
            <w:left w:val="none" w:sz="0" w:space="0" w:color="auto"/>
            <w:bottom w:val="none" w:sz="0" w:space="0" w:color="auto"/>
            <w:right w:val="none" w:sz="0" w:space="0" w:color="auto"/>
          </w:divBdr>
        </w:div>
        <w:div w:id="1433014303">
          <w:marLeft w:val="0"/>
          <w:marRight w:val="0"/>
          <w:marTop w:val="0"/>
          <w:marBottom w:val="0"/>
          <w:divBdr>
            <w:top w:val="none" w:sz="0" w:space="0" w:color="auto"/>
            <w:left w:val="none" w:sz="0" w:space="0" w:color="auto"/>
            <w:bottom w:val="none" w:sz="0" w:space="0" w:color="auto"/>
            <w:right w:val="none" w:sz="0" w:space="0" w:color="auto"/>
          </w:divBdr>
        </w:div>
        <w:div w:id="1947928423">
          <w:marLeft w:val="0"/>
          <w:marRight w:val="0"/>
          <w:marTop w:val="0"/>
          <w:marBottom w:val="0"/>
          <w:divBdr>
            <w:top w:val="none" w:sz="0" w:space="0" w:color="auto"/>
            <w:left w:val="none" w:sz="0" w:space="0" w:color="auto"/>
            <w:bottom w:val="none" w:sz="0" w:space="0" w:color="auto"/>
            <w:right w:val="none" w:sz="0" w:space="0" w:color="auto"/>
          </w:divBdr>
        </w:div>
        <w:div w:id="71388929">
          <w:marLeft w:val="0"/>
          <w:marRight w:val="0"/>
          <w:marTop w:val="0"/>
          <w:marBottom w:val="0"/>
          <w:divBdr>
            <w:top w:val="none" w:sz="0" w:space="0" w:color="auto"/>
            <w:left w:val="none" w:sz="0" w:space="0" w:color="auto"/>
            <w:bottom w:val="none" w:sz="0" w:space="0" w:color="auto"/>
            <w:right w:val="none" w:sz="0" w:space="0" w:color="auto"/>
          </w:divBdr>
        </w:div>
        <w:div w:id="1933081825">
          <w:marLeft w:val="0"/>
          <w:marRight w:val="0"/>
          <w:marTop w:val="0"/>
          <w:marBottom w:val="0"/>
          <w:divBdr>
            <w:top w:val="none" w:sz="0" w:space="0" w:color="auto"/>
            <w:left w:val="none" w:sz="0" w:space="0" w:color="auto"/>
            <w:bottom w:val="none" w:sz="0" w:space="0" w:color="auto"/>
            <w:right w:val="none" w:sz="0" w:space="0" w:color="auto"/>
          </w:divBdr>
        </w:div>
        <w:div w:id="1632789174">
          <w:marLeft w:val="0"/>
          <w:marRight w:val="0"/>
          <w:marTop w:val="0"/>
          <w:marBottom w:val="0"/>
          <w:divBdr>
            <w:top w:val="none" w:sz="0" w:space="0" w:color="auto"/>
            <w:left w:val="none" w:sz="0" w:space="0" w:color="auto"/>
            <w:bottom w:val="none" w:sz="0" w:space="0" w:color="auto"/>
            <w:right w:val="none" w:sz="0" w:space="0" w:color="auto"/>
          </w:divBdr>
        </w:div>
        <w:div w:id="401295579">
          <w:marLeft w:val="0"/>
          <w:marRight w:val="0"/>
          <w:marTop w:val="0"/>
          <w:marBottom w:val="0"/>
          <w:divBdr>
            <w:top w:val="none" w:sz="0" w:space="0" w:color="auto"/>
            <w:left w:val="none" w:sz="0" w:space="0" w:color="auto"/>
            <w:bottom w:val="none" w:sz="0" w:space="0" w:color="auto"/>
            <w:right w:val="none" w:sz="0" w:space="0" w:color="auto"/>
          </w:divBdr>
        </w:div>
        <w:div w:id="138614556">
          <w:marLeft w:val="0"/>
          <w:marRight w:val="0"/>
          <w:marTop w:val="0"/>
          <w:marBottom w:val="0"/>
          <w:divBdr>
            <w:top w:val="none" w:sz="0" w:space="0" w:color="auto"/>
            <w:left w:val="none" w:sz="0" w:space="0" w:color="auto"/>
            <w:bottom w:val="none" w:sz="0" w:space="0" w:color="auto"/>
            <w:right w:val="none" w:sz="0" w:space="0" w:color="auto"/>
          </w:divBdr>
        </w:div>
        <w:div w:id="302738189">
          <w:marLeft w:val="0"/>
          <w:marRight w:val="0"/>
          <w:marTop w:val="0"/>
          <w:marBottom w:val="0"/>
          <w:divBdr>
            <w:top w:val="none" w:sz="0" w:space="0" w:color="auto"/>
            <w:left w:val="none" w:sz="0" w:space="0" w:color="auto"/>
            <w:bottom w:val="none" w:sz="0" w:space="0" w:color="auto"/>
            <w:right w:val="none" w:sz="0" w:space="0" w:color="auto"/>
          </w:divBdr>
        </w:div>
        <w:div w:id="2146198911">
          <w:marLeft w:val="0"/>
          <w:marRight w:val="0"/>
          <w:marTop w:val="0"/>
          <w:marBottom w:val="0"/>
          <w:divBdr>
            <w:top w:val="none" w:sz="0" w:space="0" w:color="auto"/>
            <w:left w:val="none" w:sz="0" w:space="0" w:color="auto"/>
            <w:bottom w:val="none" w:sz="0" w:space="0" w:color="auto"/>
            <w:right w:val="none" w:sz="0" w:space="0" w:color="auto"/>
          </w:divBdr>
        </w:div>
        <w:div w:id="1632787205">
          <w:marLeft w:val="0"/>
          <w:marRight w:val="0"/>
          <w:marTop w:val="0"/>
          <w:marBottom w:val="0"/>
          <w:divBdr>
            <w:top w:val="none" w:sz="0" w:space="0" w:color="auto"/>
            <w:left w:val="none" w:sz="0" w:space="0" w:color="auto"/>
            <w:bottom w:val="none" w:sz="0" w:space="0" w:color="auto"/>
            <w:right w:val="none" w:sz="0" w:space="0" w:color="auto"/>
          </w:divBdr>
        </w:div>
        <w:div w:id="1611427860">
          <w:marLeft w:val="0"/>
          <w:marRight w:val="0"/>
          <w:marTop w:val="0"/>
          <w:marBottom w:val="0"/>
          <w:divBdr>
            <w:top w:val="none" w:sz="0" w:space="0" w:color="auto"/>
            <w:left w:val="none" w:sz="0" w:space="0" w:color="auto"/>
            <w:bottom w:val="none" w:sz="0" w:space="0" w:color="auto"/>
            <w:right w:val="none" w:sz="0" w:space="0" w:color="auto"/>
          </w:divBdr>
        </w:div>
        <w:div w:id="1366130051">
          <w:marLeft w:val="0"/>
          <w:marRight w:val="0"/>
          <w:marTop w:val="0"/>
          <w:marBottom w:val="0"/>
          <w:divBdr>
            <w:top w:val="none" w:sz="0" w:space="0" w:color="auto"/>
            <w:left w:val="none" w:sz="0" w:space="0" w:color="auto"/>
            <w:bottom w:val="none" w:sz="0" w:space="0" w:color="auto"/>
            <w:right w:val="none" w:sz="0" w:space="0" w:color="auto"/>
          </w:divBdr>
        </w:div>
        <w:div w:id="1190140410">
          <w:marLeft w:val="0"/>
          <w:marRight w:val="0"/>
          <w:marTop w:val="0"/>
          <w:marBottom w:val="0"/>
          <w:divBdr>
            <w:top w:val="none" w:sz="0" w:space="0" w:color="auto"/>
            <w:left w:val="none" w:sz="0" w:space="0" w:color="auto"/>
            <w:bottom w:val="none" w:sz="0" w:space="0" w:color="auto"/>
            <w:right w:val="none" w:sz="0" w:space="0" w:color="auto"/>
          </w:divBdr>
        </w:div>
        <w:div w:id="778525432">
          <w:marLeft w:val="0"/>
          <w:marRight w:val="0"/>
          <w:marTop w:val="0"/>
          <w:marBottom w:val="0"/>
          <w:divBdr>
            <w:top w:val="none" w:sz="0" w:space="0" w:color="auto"/>
            <w:left w:val="none" w:sz="0" w:space="0" w:color="auto"/>
            <w:bottom w:val="none" w:sz="0" w:space="0" w:color="auto"/>
            <w:right w:val="none" w:sz="0" w:space="0" w:color="auto"/>
          </w:divBdr>
        </w:div>
        <w:div w:id="61608283">
          <w:marLeft w:val="0"/>
          <w:marRight w:val="0"/>
          <w:marTop w:val="0"/>
          <w:marBottom w:val="0"/>
          <w:divBdr>
            <w:top w:val="none" w:sz="0" w:space="0" w:color="auto"/>
            <w:left w:val="none" w:sz="0" w:space="0" w:color="auto"/>
            <w:bottom w:val="none" w:sz="0" w:space="0" w:color="auto"/>
            <w:right w:val="none" w:sz="0" w:space="0" w:color="auto"/>
          </w:divBdr>
        </w:div>
        <w:div w:id="1542278571">
          <w:marLeft w:val="0"/>
          <w:marRight w:val="0"/>
          <w:marTop w:val="0"/>
          <w:marBottom w:val="0"/>
          <w:divBdr>
            <w:top w:val="none" w:sz="0" w:space="0" w:color="auto"/>
            <w:left w:val="none" w:sz="0" w:space="0" w:color="auto"/>
            <w:bottom w:val="none" w:sz="0" w:space="0" w:color="auto"/>
            <w:right w:val="none" w:sz="0" w:space="0" w:color="auto"/>
          </w:divBdr>
        </w:div>
        <w:div w:id="1044871348">
          <w:marLeft w:val="0"/>
          <w:marRight w:val="0"/>
          <w:marTop w:val="0"/>
          <w:marBottom w:val="0"/>
          <w:divBdr>
            <w:top w:val="none" w:sz="0" w:space="0" w:color="auto"/>
            <w:left w:val="none" w:sz="0" w:space="0" w:color="auto"/>
            <w:bottom w:val="none" w:sz="0" w:space="0" w:color="auto"/>
            <w:right w:val="none" w:sz="0" w:space="0" w:color="auto"/>
          </w:divBdr>
        </w:div>
        <w:div w:id="748624981">
          <w:marLeft w:val="0"/>
          <w:marRight w:val="0"/>
          <w:marTop w:val="0"/>
          <w:marBottom w:val="0"/>
          <w:divBdr>
            <w:top w:val="none" w:sz="0" w:space="0" w:color="auto"/>
            <w:left w:val="none" w:sz="0" w:space="0" w:color="auto"/>
            <w:bottom w:val="none" w:sz="0" w:space="0" w:color="auto"/>
            <w:right w:val="none" w:sz="0" w:space="0" w:color="auto"/>
          </w:divBdr>
        </w:div>
        <w:div w:id="1965424915">
          <w:marLeft w:val="0"/>
          <w:marRight w:val="0"/>
          <w:marTop w:val="0"/>
          <w:marBottom w:val="0"/>
          <w:divBdr>
            <w:top w:val="none" w:sz="0" w:space="0" w:color="auto"/>
            <w:left w:val="none" w:sz="0" w:space="0" w:color="auto"/>
            <w:bottom w:val="none" w:sz="0" w:space="0" w:color="auto"/>
            <w:right w:val="none" w:sz="0" w:space="0" w:color="auto"/>
          </w:divBdr>
        </w:div>
        <w:div w:id="1100568481">
          <w:marLeft w:val="0"/>
          <w:marRight w:val="0"/>
          <w:marTop w:val="0"/>
          <w:marBottom w:val="0"/>
          <w:divBdr>
            <w:top w:val="none" w:sz="0" w:space="0" w:color="auto"/>
            <w:left w:val="none" w:sz="0" w:space="0" w:color="auto"/>
            <w:bottom w:val="none" w:sz="0" w:space="0" w:color="auto"/>
            <w:right w:val="none" w:sz="0" w:space="0" w:color="auto"/>
          </w:divBdr>
        </w:div>
        <w:div w:id="1452551634">
          <w:marLeft w:val="0"/>
          <w:marRight w:val="0"/>
          <w:marTop w:val="0"/>
          <w:marBottom w:val="0"/>
          <w:divBdr>
            <w:top w:val="none" w:sz="0" w:space="0" w:color="auto"/>
            <w:left w:val="none" w:sz="0" w:space="0" w:color="auto"/>
            <w:bottom w:val="none" w:sz="0" w:space="0" w:color="auto"/>
            <w:right w:val="none" w:sz="0" w:space="0" w:color="auto"/>
          </w:divBdr>
        </w:div>
        <w:div w:id="1800295535">
          <w:marLeft w:val="0"/>
          <w:marRight w:val="0"/>
          <w:marTop w:val="0"/>
          <w:marBottom w:val="0"/>
          <w:divBdr>
            <w:top w:val="none" w:sz="0" w:space="0" w:color="auto"/>
            <w:left w:val="none" w:sz="0" w:space="0" w:color="auto"/>
            <w:bottom w:val="none" w:sz="0" w:space="0" w:color="auto"/>
            <w:right w:val="none" w:sz="0" w:space="0" w:color="auto"/>
          </w:divBdr>
        </w:div>
        <w:div w:id="1247956234">
          <w:marLeft w:val="0"/>
          <w:marRight w:val="0"/>
          <w:marTop w:val="0"/>
          <w:marBottom w:val="0"/>
          <w:divBdr>
            <w:top w:val="none" w:sz="0" w:space="0" w:color="auto"/>
            <w:left w:val="none" w:sz="0" w:space="0" w:color="auto"/>
            <w:bottom w:val="none" w:sz="0" w:space="0" w:color="auto"/>
            <w:right w:val="none" w:sz="0" w:space="0" w:color="auto"/>
          </w:divBdr>
        </w:div>
        <w:div w:id="176190008">
          <w:marLeft w:val="0"/>
          <w:marRight w:val="0"/>
          <w:marTop w:val="0"/>
          <w:marBottom w:val="0"/>
          <w:divBdr>
            <w:top w:val="none" w:sz="0" w:space="0" w:color="auto"/>
            <w:left w:val="none" w:sz="0" w:space="0" w:color="auto"/>
            <w:bottom w:val="none" w:sz="0" w:space="0" w:color="auto"/>
            <w:right w:val="none" w:sz="0" w:space="0" w:color="auto"/>
          </w:divBdr>
        </w:div>
        <w:div w:id="24792822">
          <w:marLeft w:val="0"/>
          <w:marRight w:val="0"/>
          <w:marTop w:val="0"/>
          <w:marBottom w:val="0"/>
          <w:divBdr>
            <w:top w:val="none" w:sz="0" w:space="0" w:color="auto"/>
            <w:left w:val="none" w:sz="0" w:space="0" w:color="auto"/>
            <w:bottom w:val="none" w:sz="0" w:space="0" w:color="auto"/>
            <w:right w:val="none" w:sz="0" w:space="0" w:color="auto"/>
          </w:divBdr>
        </w:div>
        <w:div w:id="1602371505">
          <w:marLeft w:val="0"/>
          <w:marRight w:val="0"/>
          <w:marTop w:val="0"/>
          <w:marBottom w:val="0"/>
          <w:divBdr>
            <w:top w:val="none" w:sz="0" w:space="0" w:color="auto"/>
            <w:left w:val="none" w:sz="0" w:space="0" w:color="auto"/>
            <w:bottom w:val="none" w:sz="0" w:space="0" w:color="auto"/>
            <w:right w:val="none" w:sz="0" w:space="0" w:color="auto"/>
          </w:divBdr>
        </w:div>
        <w:div w:id="121192678">
          <w:marLeft w:val="0"/>
          <w:marRight w:val="0"/>
          <w:marTop w:val="0"/>
          <w:marBottom w:val="0"/>
          <w:divBdr>
            <w:top w:val="none" w:sz="0" w:space="0" w:color="auto"/>
            <w:left w:val="none" w:sz="0" w:space="0" w:color="auto"/>
            <w:bottom w:val="none" w:sz="0" w:space="0" w:color="auto"/>
            <w:right w:val="none" w:sz="0" w:space="0" w:color="auto"/>
          </w:divBdr>
        </w:div>
        <w:div w:id="1244340409">
          <w:marLeft w:val="0"/>
          <w:marRight w:val="0"/>
          <w:marTop w:val="0"/>
          <w:marBottom w:val="0"/>
          <w:divBdr>
            <w:top w:val="none" w:sz="0" w:space="0" w:color="auto"/>
            <w:left w:val="none" w:sz="0" w:space="0" w:color="auto"/>
            <w:bottom w:val="none" w:sz="0" w:space="0" w:color="auto"/>
            <w:right w:val="none" w:sz="0" w:space="0" w:color="auto"/>
          </w:divBdr>
        </w:div>
        <w:div w:id="1796563394">
          <w:marLeft w:val="0"/>
          <w:marRight w:val="0"/>
          <w:marTop w:val="0"/>
          <w:marBottom w:val="0"/>
          <w:divBdr>
            <w:top w:val="none" w:sz="0" w:space="0" w:color="auto"/>
            <w:left w:val="none" w:sz="0" w:space="0" w:color="auto"/>
            <w:bottom w:val="none" w:sz="0" w:space="0" w:color="auto"/>
            <w:right w:val="none" w:sz="0" w:space="0" w:color="auto"/>
          </w:divBdr>
        </w:div>
        <w:div w:id="1789082626">
          <w:marLeft w:val="0"/>
          <w:marRight w:val="0"/>
          <w:marTop w:val="0"/>
          <w:marBottom w:val="0"/>
          <w:divBdr>
            <w:top w:val="none" w:sz="0" w:space="0" w:color="auto"/>
            <w:left w:val="none" w:sz="0" w:space="0" w:color="auto"/>
            <w:bottom w:val="none" w:sz="0" w:space="0" w:color="auto"/>
            <w:right w:val="none" w:sz="0" w:space="0" w:color="auto"/>
          </w:divBdr>
        </w:div>
        <w:div w:id="577208098">
          <w:marLeft w:val="0"/>
          <w:marRight w:val="0"/>
          <w:marTop w:val="0"/>
          <w:marBottom w:val="0"/>
          <w:divBdr>
            <w:top w:val="none" w:sz="0" w:space="0" w:color="auto"/>
            <w:left w:val="none" w:sz="0" w:space="0" w:color="auto"/>
            <w:bottom w:val="none" w:sz="0" w:space="0" w:color="auto"/>
            <w:right w:val="none" w:sz="0" w:space="0" w:color="auto"/>
          </w:divBdr>
        </w:div>
        <w:div w:id="2022508141">
          <w:marLeft w:val="0"/>
          <w:marRight w:val="0"/>
          <w:marTop w:val="0"/>
          <w:marBottom w:val="0"/>
          <w:divBdr>
            <w:top w:val="none" w:sz="0" w:space="0" w:color="auto"/>
            <w:left w:val="none" w:sz="0" w:space="0" w:color="auto"/>
            <w:bottom w:val="none" w:sz="0" w:space="0" w:color="auto"/>
            <w:right w:val="none" w:sz="0" w:space="0" w:color="auto"/>
          </w:divBdr>
        </w:div>
        <w:div w:id="324821307">
          <w:marLeft w:val="0"/>
          <w:marRight w:val="0"/>
          <w:marTop w:val="0"/>
          <w:marBottom w:val="0"/>
          <w:divBdr>
            <w:top w:val="none" w:sz="0" w:space="0" w:color="auto"/>
            <w:left w:val="none" w:sz="0" w:space="0" w:color="auto"/>
            <w:bottom w:val="none" w:sz="0" w:space="0" w:color="auto"/>
            <w:right w:val="none" w:sz="0" w:space="0" w:color="auto"/>
          </w:divBdr>
        </w:div>
        <w:div w:id="642467632">
          <w:marLeft w:val="0"/>
          <w:marRight w:val="0"/>
          <w:marTop w:val="0"/>
          <w:marBottom w:val="0"/>
          <w:divBdr>
            <w:top w:val="none" w:sz="0" w:space="0" w:color="auto"/>
            <w:left w:val="none" w:sz="0" w:space="0" w:color="auto"/>
            <w:bottom w:val="none" w:sz="0" w:space="0" w:color="auto"/>
            <w:right w:val="none" w:sz="0" w:space="0" w:color="auto"/>
          </w:divBdr>
        </w:div>
        <w:div w:id="490606367">
          <w:marLeft w:val="0"/>
          <w:marRight w:val="0"/>
          <w:marTop w:val="0"/>
          <w:marBottom w:val="0"/>
          <w:divBdr>
            <w:top w:val="none" w:sz="0" w:space="0" w:color="auto"/>
            <w:left w:val="none" w:sz="0" w:space="0" w:color="auto"/>
            <w:bottom w:val="none" w:sz="0" w:space="0" w:color="auto"/>
            <w:right w:val="none" w:sz="0" w:space="0" w:color="auto"/>
          </w:divBdr>
        </w:div>
        <w:div w:id="382993777">
          <w:marLeft w:val="0"/>
          <w:marRight w:val="0"/>
          <w:marTop w:val="0"/>
          <w:marBottom w:val="0"/>
          <w:divBdr>
            <w:top w:val="none" w:sz="0" w:space="0" w:color="auto"/>
            <w:left w:val="none" w:sz="0" w:space="0" w:color="auto"/>
            <w:bottom w:val="none" w:sz="0" w:space="0" w:color="auto"/>
            <w:right w:val="none" w:sz="0" w:space="0" w:color="auto"/>
          </w:divBdr>
        </w:div>
        <w:div w:id="916521877">
          <w:marLeft w:val="0"/>
          <w:marRight w:val="0"/>
          <w:marTop w:val="0"/>
          <w:marBottom w:val="0"/>
          <w:divBdr>
            <w:top w:val="none" w:sz="0" w:space="0" w:color="auto"/>
            <w:left w:val="none" w:sz="0" w:space="0" w:color="auto"/>
            <w:bottom w:val="none" w:sz="0" w:space="0" w:color="auto"/>
            <w:right w:val="none" w:sz="0" w:space="0" w:color="auto"/>
          </w:divBdr>
        </w:div>
        <w:div w:id="1826123437">
          <w:marLeft w:val="0"/>
          <w:marRight w:val="0"/>
          <w:marTop w:val="0"/>
          <w:marBottom w:val="0"/>
          <w:divBdr>
            <w:top w:val="none" w:sz="0" w:space="0" w:color="auto"/>
            <w:left w:val="none" w:sz="0" w:space="0" w:color="auto"/>
            <w:bottom w:val="none" w:sz="0" w:space="0" w:color="auto"/>
            <w:right w:val="none" w:sz="0" w:space="0" w:color="auto"/>
          </w:divBdr>
        </w:div>
        <w:div w:id="348944540">
          <w:marLeft w:val="0"/>
          <w:marRight w:val="0"/>
          <w:marTop w:val="0"/>
          <w:marBottom w:val="0"/>
          <w:divBdr>
            <w:top w:val="none" w:sz="0" w:space="0" w:color="auto"/>
            <w:left w:val="none" w:sz="0" w:space="0" w:color="auto"/>
            <w:bottom w:val="none" w:sz="0" w:space="0" w:color="auto"/>
            <w:right w:val="none" w:sz="0" w:space="0" w:color="auto"/>
          </w:divBdr>
        </w:div>
        <w:div w:id="326642126">
          <w:marLeft w:val="0"/>
          <w:marRight w:val="0"/>
          <w:marTop w:val="0"/>
          <w:marBottom w:val="0"/>
          <w:divBdr>
            <w:top w:val="none" w:sz="0" w:space="0" w:color="auto"/>
            <w:left w:val="none" w:sz="0" w:space="0" w:color="auto"/>
            <w:bottom w:val="none" w:sz="0" w:space="0" w:color="auto"/>
            <w:right w:val="none" w:sz="0" w:space="0" w:color="auto"/>
          </w:divBdr>
        </w:div>
        <w:div w:id="1232421735">
          <w:marLeft w:val="0"/>
          <w:marRight w:val="0"/>
          <w:marTop w:val="0"/>
          <w:marBottom w:val="0"/>
          <w:divBdr>
            <w:top w:val="none" w:sz="0" w:space="0" w:color="auto"/>
            <w:left w:val="none" w:sz="0" w:space="0" w:color="auto"/>
            <w:bottom w:val="none" w:sz="0" w:space="0" w:color="auto"/>
            <w:right w:val="none" w:sz="0" w:space="0" w:color="auto"/>
          </w:divBdr>
        </w:div>
        <w:div w:id="1854149357">
          <w:marLeft w:val="0"/>
          <w:marRight w:val="0"/>
          <w:marTop w:val="0"/>
          <w:marBottom w:val="0"/>
          <w:divBdr>
            <w:top w:val="none" w:sz="0" w:space="0" w:color="auto"/>
            <w:left w:val="none" w:sz="0" w:space="0" w:color="auto"/>
            <w:bottom w:val="none" w:sz="0" w:space="0" w:color="auto"/>
            <w:right w:val="none" w:sz="0" w:space="0" w:color="auto"/>
          </w:divBdr>
        </w:div>
        <w:div w:id="727412371">
          <w:marLeft w:val="0"/>
          <w:marRight w:val="0"/>
          <w:marTop w:val="0"/>
          <w:marBottom w:val="0"/>
          <w:divBdr>
            <w:top w:val="none" w:sz="0" w:space="0" w:color="auto"/>
            <w:left w:val="none" w:sz="0" w:space="0" w:color="auto"/>
            <w:bottom w:val="none" w:sz="0" w:space="0" w:color="auto"/>
            <w:right w:val="none" w:sz="0" w:space="0" w:color="auto"/>
          </w:divBdr>
        </w:div>
        <w:div w:id="500196747">
          <w:marLeft w:val="0"/>
          <w:marRight w:val="0"/>
          <w:marTop w:val="0"/>
          <w:marBottom w:val="0"/>
          <w:divBdr>
            <w:top w:val="none" w:sz="0" w:space="0" w:color="auto"/>
            <w:left w:val="none" w:sz="0" w:space="0" w:color="auto"/>
            <w:bottom w:val="none" w:sz="0" w:space="0" w:color="auto"/>
            <w:right w:val="none" w:sz="0" w:space="0" w:color="auto"/>
          </w:divBdr>
        </w:div>
        <w:div w:id="424350156">
          <w:marLeft w:val="0"/>
          <w:marRight w:val="0"/>
          <w:marTop w:val="0"/>
          <w:marBottom w:val="0"/>
          <w:divBdr>
            <w:top w:val="none" w:sz="0" w:space="0" w:color="auto"/>
            <w:left w:val="none" w:sz="0" w:space="0" w:color="auto"/>
            <w:bottom w:val="none" w:sz="0" w:space="0" w:color="auto"/>
            <w:right w:val="none" w:sz="0" w:space="0" w:color="auto"/>
          </w:divBdr>
        </w:div>
        <w:div w:id="1203058042">
          <w:marLeft w:val="0"/>
          <w:marRight w:val="0"/>
          <w:marTop w:val="0"/>
          <w:marBottom w:val="0"/>
          <w:divBdr>
            <w:top w:val="none" w:sz="0" w:space="0" w:color="auto"/>
            <w:left w:val="none" w:sz="0" w:space="0" w:color="auto"/>
            <w:bottom w:val="none" w:sz="0" w:space="0" w:color="auto"/>
            <w:right w:val="none" w:sz="0" w:space="0" w:color="auto"/>
          </w:divBdr>
        </w:div>
        <w:div w:id="735662408">
          <w:marLeft w:val="0"/>
          <w:marRight w:val="0"/>
          <w:marTop w:val="0"/>
          <w:marBottom w:val="0"/>
          <w:divBdr>
            <w:top w:val="none" w:sz="0" w:space="0" w:color="auto"/>
            <w:left w:val="none" w:sz="0" w:space="0" w:color="auto"/>
            <w:bottom w:val="none" w:sz="0" w:space="0" w:color="auto"/>
            <w:right w:val="none" w:sz="0" w:space="0" w:color="auto"/>
          </w:divBdr>
        </w:div>
        <w:div w:id="1446804727">
          <w:marLeft w:val="0"/>
          <w:marRight w:val="0"/>
          <w:marTop w:val="0"/>
          <w:marBottom w:val="0"/>
          <w:divBdr>
            <w:top w:val="none" w:sz="0" w:space="0" w:color="auto"/>
            <w:left w:val="none" w:sz="0" w:space="0" w:color="auto"/>
            <w:bottom w:val="none" w:sz="0" w:space="0" w:color="auto"/>
            <w:right w:val="none" w:sz="0" w:space="0" w:color="auto"/>
          </w:divBdr>
        </w:div>
        <w:div w:id="731736541">
          <w:marLeft w:val="0"/>
          <w:marRight w:val="0"/>
          <w:marTop w:val="0"/>
          <w:marBottom w:val="0"/>
          <w:divBdr>
            <w:top w:val="none" w:sz="0" w:space="0" w:color="auto"/>
            <w:left w:val="none" w:sz="0" w:space="0" w:color="auto"/>
            <w:bottom w:val="none" w:sz="0" w:space="0" w:color="auto"/>
            <w:right w:val="none" w:sz="0" w:space="0" w:color="auto"/>
          </w:divBdr>
        </w:div>
        <w:div w:id="1914853665">
          <w:marLeft w:val="0"/>
          <w:marRight w:val="0"/>
          <w:marTop w:val="0"/>
          <w:marBottom w:val="0"/>
          <w:divBdr>
            <w:top w:val="none" w:sz="0" w:space="0" w:color="auto"/>
            <w:left w:val="none" w:sz="0" w:space="0" w:color="auto"/>
            <w:bottom w:val="none" w:sz="0" w:space="0" w:color="auto"/>
            <w:right w:val="none" w:sz="0" w:space="0" w:color="auto"/>
          </w:divBdr>
        </w:div>
        <w:div w:id="1455902188">
          <w:marLeft w:val="0"/>
          <w:marRight w:val="0"/>
          <w:marTop w:val="0"/>
          <w:marBottom w:val="0"/>
          <w:divBdr>
            <w:top w:val="none" w:sz="0" w:space="0" w:color="auto"/>
            <w:left w:val="none" w:sz="0" w:space="0" w:color="auto"/>
            <w:bottom w:val="none" w:sz="0" w:space="0" w:color="auto"/>
            <w:right w:val="none" w:sz="0" w:space="0" w:color="auto"/>
          </w:divBdr>
        </w:div>
        <w:div w:id="1813449703">
          <w:marLeft w:val="0"/>
          <w:marRight w:val="0"/>
          <w:marTop w:val="0"/>
          <w:marBottom w:val="0"/>
          <w:divBdr>
            <w:top w:val="none" w:sz="0" w:space="0" w:color="auto"/>
            <w:left w:val="none" w:sz="0" w:space="0" w:color="auto"/>
            <w:bottom w:val="none" w:sz="0" w:space="0" w:color="auto"/>
            <w:right w:val="none" w:sz="0" w:space="0" w:color="auto"/>
          </w:divBdr>
        </w:div>
        <w:div w:id="695929945">
          <w:marLeft w:val="0"/>
          <w:marRight w:val="0"/>
          <w:marTop w:val="0"/>
          <w:marBottom w:val="0"/>
          <w:divBdr>
            <w:top w:val="none" w:sz="0" w:space="0" w:color="auto"/>
            <w:left w:val="none" w:sz="0" w:space="0" w:color="auto"/>
            <w:bottom w:val="none" w:sz="0" w:space="0" w:color="auto"/>
            <w:right w:val="none" w:sz="0" w:space="0" w:color="auto"/>
          </w:divBdr>
        </w:div>
        <w:div w:id="1296376729">
          <w:marLeft w:val="0"/>
          <w:marRight w:val="0"/>
          <w:marTop w:val="0"/>
          <w:marBottom w:val="0"/>
          <w:divBdr>
            <w:top w:val="none" w:sz="0" w:space="0" w:color="auto"/>
            <w:left w:val="none" w:sz="0" w:space="0" w:color="auto"/>
            <w:bottom w:val="none" w:sz="0" w:space="0" w:color="auto"/>
            <w:right w:val="none" w:sz="0" w:space="0" w:color="auto"/>
          </w:divBdr>
        </w:div>
        <w:div w:id="987516089">
          <w:marLeft w:val="0"/>
          <w:marRight w:val="0"/>
          <w:marTop w:val="0"/>
          <w:marBottom w:val="0"/>
          <w:divBdr>
            <w:top w:val="none" w:sz="0" w:space="0" w:color="auto"/>
            <w:left w:val="none" w:sz="0" w:space="0" w:color="auto"/>
            <w:bottom w:val="none" w:sz="0" w:space="0" w:color="auto"/>
            <w:right w:val="none" w:sz="0" w:space="0" w:color="auto"/>
          </w:divBdr>
        </w:div>
        <w:div w:id="51731947">
          <w:marLeft w:val="0"/>
          <w:marRight w:val="0"/>
          <w:marTop w:val="0"/>
          <w:marBottom w:val="0"/>
          <w:divBdr>
            <w:top w:val="none" w:sz="0" w:space="0" w:color="auto"/>
            <w:left w:val="none" w:sz="0" w:space="0" w:color="auto"/>
            <w:bottom w:val="none" w:sz="0" w:space="0" w:color="auto"/>
            <w:right w:val="none" w:sz="0" w:space="0" w:color="auto"/>
          </w:divBdr>
        </w:div>
        <w:div w:id="466976228">
          <w:marLeft w:val="0"/>
          <w:marRight w:val="0"/>
          <w:marTop w:val="0"/>
          <w:marBottom w:val="0"/>
          <w:divBdr>
            <w:top w:val="none" w:sz="0" w:space="0" w:color="auto"/>
            <w:left w:val="none" w:sz="0" w:space="0" w:color="auto"/>
            <w:bottom w:val="none" w:sz="0" w:space="0" w:color="auto"/>
            <w:right w:val="none" w:sz="0" w:space="0" w:color="auto"/>
          </w:divBdr>
        </w:div>
        <w:div w:id="1206599438">
          <w:marLeft w:val="0"/>
          <w:marRight w:val="0"/>
          <w:marTop w:val="0"/>
          <w:marBottom w:val="0"/>
          <w:divBdr>
            <w:top w:val="none" w:sz="0" w:space="0" w:color="auto"/>
            <w:left w:val="none" w:sz="0" w:space="0" w:color="auto"/>
            <w:bottom w:val="none" w:sz="0" w:space="0" w:color="auto"/>
            <w:right w:val="none" w:sz="0" w:space="0" w:color="auto"/>
          </w:divBdr>
        </w:div>
        <w:div w:id="609943573">
          <w:marLeft w:val="0"/>
          <w:marRight w:val="0"/>
          <w:marTop w:val="0"/>
          <w:marBottom w:val="0"/>
          <w:divBdr>
            <w:top w:val="none" w:sz="0" w:space="0" w:color="auto"/>
            <w:left w:val="none" w:sz="0" w:space="0" w:color="auto"/>
            <w:bottom w:val="none" w:sz="0" w:space="0" w:color="auto"/>
            <w:right w:val="none" w:sz="0" w:space="0" w:color="auto"/>
          </w:divBdr>
        </w:div>
        <w:div w:id="699865323">
          <w:marLeft w:val="0"/>
          <w:marRight w:val="0"/>
          <w:marTop w:val="0"/>
          <w:marBottom w:val="0"/>
          <w:divBdr>
            <w:top w:val="none" w:sz="0" w:space="0" w:color="auto"/>
            <w:left w:val="none" w:sz="0" w:space="0" w:color="auto"/>
            <w:bottom w:val="none" w:sz="0" w:space="0" w:color="auto"/>
            <w:right w:val="none" w:sz="0" w:space="0" w:color="auto"/>
          </w:divBdr>
        </w:div>
        <w:div w:id="250356008">
          <w:marLeft w:val="0"/>
          <w:marRight w:val="0"/>
          <w:marTop w:val="0"/>
          <w:marBottom w:val="0"/>
          <w:divBdr>
            <w:top w:val="none" w:sz="0" w:space="0" w:color="auto"/>
            <w:left w:val="none" w:sz="0" w:space="0" w:color="auto"/>
            <w:bottom w:val="none" w:sz="0" w:space="0" w:color="auto"/>
            <w:right w:val="none" w:sz="0" w:space="0" w:color="auto"/>
          </w:divBdr>
        </w:div>
        <w:div w:id="259610959">
          <w:marLeft w:val="0"/>
          <w:marRight w:val="0"/>
          <w:marTop w:val="0"/>
          <w:marBottom w:val="0"/>
          <w:divBdr>
            <w:top w:val="none" w:sz="0" w:space="0" w:color="auto"/>
            <w:left w:val="none" w:sz="0" w:space="0" w:color="auto"/>
            <w:bottom w:val="none" w:sz="0" w:space="0" w:color="auto"/>
            <w:right w:val="none" w:sz="0" w:space="0" w:color="auto"/>
          </w:divBdr>
        </w:div>
      </w:divsChild>
    </w:div>
    <w:div w:id="1353530756">
      <w:bodyDiv w:val="1"/>
      <w:marLeft w:val="0"/>
      <w:marRight w:val="0"/>
      <w:marTop w:val="0"/>
      <w:marBottom w:val="0"/>
      <w:divBdr>
        <w:top w:val="none" w:sz="0" w:space="0" w:color="auto"/>
        <w:left w:val="none" w:sz="0" w:space="0" w:color="auto"/>
        <w:bottom w:val="none" w:sz="0" w:space="0" w:color="auto"/>
        <w:right w:val="none" w:sz="0" w:space="0" w:color="auto"/>
      </w:divBdr>
    </w:div>
    <w:div w:id="1476333087">
      <w:bodyDiv w:val="1"/>
      <w:marLeft w:val="0"/>
      <w:marRight w:val="0"/>
      <w:marTop w:val="0"/>
      <w:marBottom w:val="0"/>
      <w:divBdr>
        <w:top w:val="none" w:sz="0" w:space="0" w:color="auto"/>
        <w:left w:val="none" w:sz="0" w:space="0" w:color="auto"/>
        <w:bottom w:val="none" w:sz="0" w:space="0" w:color="auto"/>
        <w:right w:val="none" w:sz="0" w:space="0" w:color="auto"/>
      </w:divBdr>
    </w:div>
    <w:div w:id="1504474592">
      <w:bodyDiv w:val="1"/>
      <w:marLeft w:val="0"/>
      <w:marRight w:val="0"/>
      <w:marTop w:val="0"/>
      <w:marBottom w:val="0"/>
      <w:divBdr>
        <w:top w:val="none" w:sz="0" w:space="0" w:color="auto"/>
        <w:left w:val="none" w:sz="0" w:space="0" w:color="auto"/>
        <w:bottom w:val="none" w:sz="0" w:space="0" w:color="auto"/>
        <w:right w:val="none" w:sz="0" w:space="0" w:color="auto"/>
      </w:divBdr>
    </w:div>
    <w:div w:id="1561668386">
      <w:bodyDiv w:val="1"/>
      <w:marLeft w:val="0"/>
      <w:marRight w:val="0"/>
      <w:marTop w:val="0"/>
      <w:marBottom w:val="0"/>
      <w:divBdr>
        <w:top w:val="none" w:sz="0" w:space="0" w:color="auto"/>
        <w:left w:val="none" w:sz="0" w:space="0" w:color="auto"/>
        <w:bottom w:val="none" w:sz="0" w:space="0" w:color="auto"/>
        <w:right w:val="none" w:sz="0" w:space="0" w:color="auto"/>
      </w:divBdr>
    </w:div>
    <w:div w:id="1566650086">
      <w:bodyDiv w:val="1"/>
      <w:marLeft w:val="0"/>
      <w:marRight w:val="0"/>
      <w:marTop w:val="0"/>
      <w:marBottom w:val="0"/>
      <w:divBdr>
        <w:top w:val="none" w:sz="0" w:space="0" w:color="auto"/>
        <w:left w:val="none" w:sz="0" w:space="0" w:color="auto"/>
        <w:bottom w:val="none" w:sz="0" w:space="0" w:color="auto"/>
        <w:right w:val="none" w:sz="0" w:space="0" w:color="auto"/>
      </w:divBdr>
    </w:div>
    <w:div w:id="1785223125">
      <w:bodyDiv w:val="1"/>
      <w:marLeft w:val="0"/>
      <w:marRight w:val="0"/>
      <w:marTop w:val="0"/>
      <w:marBottom w:val="0"/>
      <w:divBdr>
        <w:top w:val="none" w:sz="0" w:space="0" w:color="auto"/>
        <w:left w:val="none" w:sz="0" w:space="0" w:color="auto"/>
        <w:bottom w:val="none" w:sz="0" w:space="0" w:color="auto"/>
        <w:right w:val="none" w:sz="0" w:space="0" w:color="auto"/>
      </w:divBdr>
      <w:divsChild>
        <w:div w:id="2144763754">
          <w:marLeft w:val="0"/>
          <w:marRight w:val="0"/>
          <w:marTop w:val="0"/>
          <w:marBottom w:val="0"/>
          <w:divBdr>
            <w:top w:val="none" w:sz="0" w:space="0" w:color="auto"/>
            <w:left w:val="none" w:sz="0" w:space="0" w:color="auto"/>
            <w:bottom w:val="none" w:sz="0" w:space="0" w:color="auto"/>
            <w:right w:val="none" w:sz="0" w:space="0" w:color="auto"/>
          </w:divBdr>
        </w:div>
        <w:div w:id="1091127220">
          <w:marLeft w:val="0"/>
          <w:marRight w:val="0"/>
          <w:marTop w:val="0"/>
          <w:marBottom w:val="0"/>
          <w:divBdr>
            <w:top w:val="none" w:sz="0" w:space="0" w:color="auto"/>
            <w:left w:val="none" w:sz="0" w:space="0" w:color="auto"/>
            <w:bottom w:val="none" w:sz="0" w:space="0" w:color="auto"/>
            <w:right w:val="none" w:sz="0" w:space="0" w:color="auto"/>
          </w:divBdr>
        </w:div>
        <w:div w:id="1756513541">
          <w:marLeft w:val="0"/>
          <w:marRight w:val="0"/>
          <w:marTop w:val="0"/>
          <w:marBottom w:val="0"/>
          <w:divBdr>
            <w:top w:val="none" w:sz="0" w:space="0" w:color="auto"/>
            <w:left w:val="none" w:sz="0" w:space="0" w:color="auto"/>
            <w:bottom w:val="none" w:sz="0" w:space="0" w:color="auto"/>
            <w:right w:val="none" w:sz="0" w:space="0" w:color="auto"/>
          </w:divBdr>
        </w:div>
        <w:div w:id="2103598972">
          <w:marLeft w:val="0"/>
          <w:marRight w:val="0"/>
          <w:marTop w:val="0"/>
          <w:marBottom w:val="0"/>
          <w:divBdr>
            <w:top w:val="none" w:sz="0" w:space="0" w:color="auto"/>
            <w:left w:val="none" w:sz="0" w:space="0" w:color="auto"/>
            <w:bottom w:val="none" w:sz="0" w:space="0" w:color="auto"/>
            <w:right w:val="none" w:sz="0" w:space="0" w:color="auto"/>
          </w:divBdr>
        </w:div>
        <w:div w:id="955600570">
          <w:marLeft w:val="0"/>
          <w:marRight w:val="0"/>
          <w:marTop w:val="0"/>
          <w:marBottom w:val="0"/>
          <w:divBdr>
            <w:top w:val="none" w:sz="0" w:space="0" w:color="auto"/>
            <w:left w:val="none" w:sz="0" w:space="0" w:color="auto"/>
            <w:bottom w:val="none" w:sz="0" w:space="0" w:color="auto"/>
            <w:right w:val="none" w:sz="0" w:space="0" w:color="auto"/>
          </w:divBdr>
        </w:div>
        <w:div w:id="1654988852">
          <w:marLeft w:val="0"/>
          <w:marRight w:val="0"/>
          <w:marTop w:val="0"/>
          <w:marBottom w:val="0"/>
          <w:divBdr>
            <w:top w:val="none" w:sz="0" w:space="0" w:color="auto"/>
            <w:left w:val="none" w:sz="0" w:space="0" w:color="auto"/>
            <w:bottom w:val="none" w:sz="0" w:space="0" w:color="auto"/>
            <w:right w:val="none" w:sz="0" w:space="0" w:color="auto"/>
          </w:divBdr>
        </w:div>
        <w:div w:id="39479102">
          <w:marLeft w:val="0"/>
          <w:marRight w:val="0"/>
          <w:marTop w:val="0"/>
          <w:marBottom w:val="0"/>
          <w:divBdr>
            <w:top w:val="none" w:sz="0" w:space="0" w:color="auto"/>
            <w:left w:val="none" w:sz="0" w:space="0" w:color="auto"/>
            <w:bottom w:val="none" w:sz="0" w:space="0" w:color="auto"/>
            <w:right w:val="none" w:sz="0" w:space="0" w:color="auto"/>
          </w:divBdr>
        </w:div>
        <w:div w:id="1245844882">
          <w:marLeft w:val="0"/>
          <w:marRight w:val="0"/>
          <w:marTop w:val="0"/>
          <w:marBottom w:val="0"/>
          <w:divBdr>
            <w:top w:val="none" w:sz="0" w:space="0" w:color="auto"/>
            <w:left w:val="none" w:sz="0" w:space="0" w:color="auto"/>
            <w:bottom w:val="none" w:sz="0" w:space="0" w:color="auto"/>
            <w:right w:val="none" w:sz="0" w:space="0" w:color="auto"/>
          </w:divBdr>
        </w:div>
        <w:div w:id="502942024">
          <w:marLeft w:val="0"/>
          <w:marRight w:val="0"/>
          <w:marTop w:val="0"/>
          <w:marBottom w:val="0"/>
          <w:divBdr>
            <w:top w:val="none" w:sz="0" w:space="0" w:color="auto"/>
            <w:left w:val="none" w:sz="0" w:space="0" w:color="auto"/>
            <w:bottom w:val="none" w:sz="0" w:space="0" w:color="auto"/>
            <w:right w:val="none" w:sz="0" w:space="0" w:color="auto"/>
          </w:divBdr>
        </w:div>
        <w:div w:id="2006351610">
          <w:marLeft w:val="0"/>
          <w:marRight w:val="0"/>
          <w:marTop w:val="0"/>
          <w:marBottom w:val="0"/>
          <w:divBdr>
            <w:top w:val="none" w:sz="0" w:space="0" w:color="auto"/>
            <w:left w:val="none" w:sz="0" w:space="0" w:color="auto"/>
            <w:bottom w:val="none" w:sz="0" w:space="0" w:color="auto"/>
            <w:right w:val="none" w:sz="0" w:space="0" w:color="auto"/>
          </w:divBdr>
        </w:div>
        <w:div w:id="1708916860">
          <w:marLeft w:val="0"/>
          <w:marRight w:val="0"/>
          <w:marTop w:val="0"/>
          <w:marBottom w:val="0"/>
          <w:divBdr>
            <w:top w:val="none" w:sz="0" w:space="0" w:color="auto"/>
            <w:left w:val="none" w:sz="0" w:space="0" w:color="auto"/>
            <w:bottom w:val="none" w:sz="0" w:space="0" w:color="auto"/>
            <w:right w:val="none" w:sz="0" w:space="0" w:color="auto"/>
          </w:divBdr>
        </w:div>
        <w:div w:id="228730179">
          <w:marLeft w:val="0"/>
          <w:marRight w:val="0"/>
          <w:marTop w:val="0"/>
          <w:marBottom w:val="0"/>
          <w:divBdr>
            <w:top w:val="none" w:sz="0" w:space="0" w:color="auto"/>
            <w:left w:val="none" w:sz="0" w:space="0" w:color="auto"/>
            <w:bottom w:val="none" w:sz="0" w:space="0" w:color="auto"/>
            <w:right w:val="none" w:sz="0" w:space="0" w:color="auto"/>
          </w:divBdr>
        </w:div>
        <w:div w:id="200872521">
          <w:marLeft w:val="0"/>
          <w:marRight w:val="0"/>
          <w:marTop w:val="0"/>
          <w:marBottom w:val="0"/>
          <w:divBdr>
            <w:top w:val="none" w:sz="0" w:space="0" w:color="auto"/>
            <w:left w:val="none" w:sz="0" w:space="0" w:color="auto"/>
            <w:bottom w:val="none" w:sz="0" w:space="0" w:color="auto"/>
            <w:right w:val="none" w:sz="0" w:space="0" w:color="auto"/>
          </w:divBdr>
        </w:div>
        <w:div w:id="2020423109">
          <w:marLeft w:val="0"/>
          <w:marRight w:val="0"/>
          <w:marTop w:val="0"/>
          <w:marBottom w:val="0"/>
          <w:divBdr>
            <w:top w:val="none" w:sz="0" w:space="0" w:color="auto"/>
            <w:left w:val="none" w:sz="0" w:space="0" w:color="auto"/>
            <w:bottom w:val="none" w:sz="0" w:space="0" w:color="auto"/>
            <w:right w:val="none" w:sz="0" w:space="0" w:color="auto"/>
          </w:divBdr>
        </w:div>
        <w:div w:id="1426195233">
          <w:marLeft w:val="0"/>
          <w:marRight w:val="0"/>
          <w:marTop w:val="0"/>
          <w:marBottom w:val="0"/>
          <w:divBdr>
            <w:top w:val="none" w:sz="0" w:space="0" w:color="auto"/>
            <w:left w:val="none" w:sz="0" w:space="0" w:color="auto"/>
            <w:bottom w:val="none" w:sz="0" w:space="0" w:color="auto"/>
            <w:right w:val="none" w:sz="0" w:space="0" w:color="auto"/>
          </w:divBdr>
        </w:div>
        <w:div w:id="283191748">
          <w:marLeft w:val="0"/>
          <w:marRight w:val="0"/>
          <w:marTop w:val="0"/>
          <w:marBottom w:val="0"/>
          <w:divBdr>
            <w:top w:val="none" w:sz="0" w:space="0" w:color="auto"/>
            <w:left w:val="none" w:sz="0" w:space="0" w:color="auto"/>
            <w:bottom w:val="none" w:sz="0" w:space="0" w:color="auto"/>
            <w:right w:val="none" w:sz="0" w:space="0" w:color="auto"/>
          </w:divBdr>
        </w:div>
        <w:div w:id="1634096391">
          <w:marLeft w:val="0"/>
          <w:marRight w:val="0"/>
          <w:marTop w:val="0"/>
          <w:marBottom w:val="0"/>
          <w:divBdr>
            <w:top w:val="none" w:sz="0" w:space="0" w:color="auto"/>
            <w:left w:val="none" w:sz="0" w:space="0" w:color="auto"/>
            <w:bottom w:val="none" w:sz="0" w:space="0" w:color="auto"/>
            <w:right w:val="none" w:sz="0" w:space="0" w:color="auto"/>
          </w:divBdr>
        </w:div>
        <w:div w:id="35082257">
          <w:marLeft w:val="0"/>
          <w:marRight w:val="0"/>
          <w:marTop w:val="0"/>
          <w:marBottom w:val="0"/>
          <w:divBdr>
            <w:top w:val="none" w:sz="0" w:space="0" w:color="auto"/>
            <w:left w:val="none" w:sz="0" w:space="0" w:color="auto"/>
            <w:bottom w:val="none" w:sz="0" w:space="0" w:color="auto"/>
            <w:right w:val="none" w:sz="0" w:space="0" w:color="auto"/>
          </w:divBdr>
        </w:div>
        <w:div w:id="849568681">
          <w:marLeft w:val="0"/>
          <w:marRight w:val="0"/>
          <w:marTop w:val="0"/>
          <w:marBottom w:val="0"/>
          <w:divBdr>
            <w:top w:val="none" w:sz="0" w:space="0" w:color="auto"/>
            <w:left w:val="none" w:sz="0" w:space="0" w:color="auto"/>
            <w:bottom w:val="none" w:sz="0" w:space="0" w:color="auto"/>
            <w:right w:val="none" w:sz="0" w:space="0" w:color="auto"/>
          </w:divBdr>
        </w:div>
        <w:div w:id="1798376474">
          <w:marLeft w:val="0"/>
          <w:marRight w:val="0"/>
          <w:marTop w:val="0"/>
          <w:marBottom w:val="0"/>
          <w:divBdr>
            <w:top w:val="none" w:sz="0" w:space="0" w:color="auto"/>
            <w:left w:val="none" w:sz="0" w:space="0" w:color="auto"/>
            <w:bottom w:val="none" w:sz="0" w:space="0" w:color="auto"/>
            <w:right w:val="none" w:sz="0" w:space="0" w:color="auto"/>
          </w:divBdr>
        </w:div>
        <w:div w:id="1264150703">
          <w:marLeft w:val="0"/>
          <w:marRight w:val="0"/>
          <w:marTop w:val="0"/>
          <w:marBottom w:val="0"/>
          <w:divBdr>
            <w:top w:val="none" w:sz="0" w:space="0" w:color="auto"/>
            <w:left w:val="none" w:sz="0" w:space="0" w:color="auto"/>
            <w:bottom w:val="none" w:sz="0" w:space="0" w:color="auto"/>
            <w:right w:val="none" w:sz="0" w:space="0" w:color="auto"/>
          </w:divBdr>
        </w:div>
        <w:div w:id="608439003">
          <w:marLeft w:val="0"/>
          <w:marRight w:val="0"/>
          <w:marTop w:val="0"/>
          <w:marBottom w:val="0"/>
          <w:divBdr>
            <w:top w:val="none" w:sz="0" w:space="0" w:color="auto"/>
            <w:left w:val="none" w:sz="0" w:space="0" w:color="auto"/>
            <w:bottom w:val="none" w:sz="0" w:space="0" w:color="auto"/>
            <w:right w:val="none" w:sz="0" w:space="0" w:color="auto"/>
          </w:divBdr>
        </w:div>
        <w:div w:id="1991518550">
          <w:marLeft w:val="0"/>
          <w:marRight w:val="0"/>
          <w:marTop w:val="0"/>
          <w:marBottom w:val="0"/>
          <w:divBdr>
            <w:top w:val="none" w:sz="0" w:space="0" w:color="auto"/>
            <w:left w:val="none" w:sz="0" w:space="0" w:color="auto"/>
            <w:bottom w:val="none" w:sz="0" w:space="0" w:color="auto"/>
            <w:right w:val="none" w:sz="0" w:space="0" w:color="auto"/>
          </w:divBdr>
        </w:div>
        <w:div w:id="1494948341">
          <w:marLeft w:val="0"/>
          <w:marRight w:val="0"/>
          <w:marTop w:val="0"/>
          <w:marBottom w:val="0"/>
          <w:divBdr>
            <w:top w:val="none" w:sz="0" w:space="0" w:color="auto"/>
            <w:left w:val="none" w:sz="0" w:space="0" w:color="auto"/>
            <w:bottom w:val="none" w:sz="0" w:space="0" w:color="auto"/>
            <w:right w:val="none" w:sz="0" w:space="0" w:color="auto"/>
          </w:divBdr>
        </w:div>
        <w:div w:id="1506627693">
          <w:marLeft w:val="0"/>
          <w:marRight w:val="0"/>
          <w:marTop w:val="0"/>
          <w:marBottom w:val="0"/>
          <w:divBdr>
            <w:top w:val="none" w:sz="0" w:space="0" w:color="auto"/>
            <w:left w:val="none" w:sz="0" w:space="0" w:color="auto"/>
            <w:bottom w:val="none" w:sz="0" w:space="0" w:color="auto"/>
            <w:right w:val="none" w:sz="0" w:space="0" w:color="auto"/>
          </w:divBdr>
        </w:div>
        <w:div w:id="2074498882">
          <w:marLeft w:val="0"/>
          <w:marRight w:val="0"/>
          <w:marTop w:val="0"/>
          <w:marBottom w:val="0"/>
          <w:divBdr>
            <w:top w:val="none" w:sz="0" w:space="0" w:color="auto"/>
            <w:left w:val="none" w:sz="0" w:space="0" w:color="auto"/>
            <w:bottom w:val="none" w:sz="0" w:space="0" w:color="auto"/>
            <w:right w:val="none" w:sz="0" w:space="0" w:color="auto"/>
          </w:divBdr>
        </w:div>
        <w:div w:id="672609202">
          <w:marLeft w:val="0"/>
          <w:marRight w:val="0"/>
          <w:marTop w:val="0"/>
          <w:marBottom w:val="0"/>
          <w:divBdr>
            <w:top w:val="none" w:sz="0" w:space="0" w:color="auto"/>
            <w:left w:val="none" w:sz="0" w:space="0" w:color="auto"/>
            <w:bottom w:val="none" w:sz="0" w:space="0" w:color="auto"/>
            <w:right w:val="none" w:sz="0" w:space="0" w:color="auto"/>
          </w:divBdr>
        </w:div>
        <w:div w:id="1106273962">
          <w:marLeft w:val="0"/>
          <w:marRight w:val="0"/>
          <w:marTop w:val="0"/>
          <w:marBottom w:val="0"/>
          <w:divBdr>
            <w:top w:val="none" w:sz="0" w:space="0" w:color="auto"/>
            <w:left w:val="none" w:sz="0" w:space="0" w:color="auto"/>
            <w:bottom w:val="none" w:sz="0" w:space="0" w:color="auto"/>
            <w:right w:val="none" w:sz="0" w:space="0" w:color="auto"/>
          </w:divBdr>
        </w:div>
        <w:div w:id="970014941">
          <w:marLeft w:val="0"/>
          <w:marRight w:val="0"/>
          <w:marTop w:val="0"/>
          <w:marBottom w:val="0"/>
          <w:divBdr>
            <w:top w:val="none" w:sz="0" w:space="0" w:color="auto"/>
            <w:left w:val="none" w:sz="0" w:space="0" w:color="auto"/>
            <w:bottom w:val="none" w:sz="0" w:space="0" w:color="auto"/>
            <w:right w:val="none" w:sz="0" w:space="0" w:color="auto"/>
          </w:divBdr>
        </w:div>
      </w:divsChild>
    </w:div>
    <w:div w:id="1893348631">
      <w:bodyDiv w:val="1"/>
      <w:marLeft w:val="0"/>
      <w:marRight w:val="0"/>
      <w:marTop w:val="0"/>
      <w:marBottom w:val="0"/>
      <w:divBdr>
        <w:top w:val="none" w:sz="0" w:space="0" w:color="auto"/>
        <w:left w:val="none" w:sz="0" w:space="0" w:color="auto"/>
        <w:bottom w:val="none" w:sz="0" w:space="0" w:color="auto"/>
        <w:right w:val="none" w:sz="0" w:space="0" w:color="auto"/>
      </w:divBdr>
      <w:divsChild>
        <w:div w:id="1004698468">
          <w:marLeft w:val="0"/>
          <w:marRight w:val="0"/>
          <w:marTop w:val="0"/>
          <w:marBottom w:val="0"/>
          <w:divBdr>
            <w:top w:val="none" w:sz="0" w:space="0" w:color="auto"/>
            <w:left w:val="none" w:sz="0" w:space="0" w:color="auto"/>
            <w:bottom w:val="none" w:sz="0" w:space="0" w:color="auto"/>
            <w:right w:val="none" w:sz="0" w:space="0" w:color="auto"/>
          </w:divBdr>
        </w:div>
        <w:div w:id="1286353997">
          <w:marLeft w:val="0"/>
          <w:marRight w:val="0"/>
          <w:marTop w:val="0"/>
          <w:marBottom w:val="0"/>
          <w:divBdr>
            <w:top w:val="none" w:sz="0" w:space="0" w:color="auto"/>
            <w:left w:val="none" w:sz="0" w:space="0" w:color="auto"/>
            <w:bottom w:val="none" w:sz="0" w:space="0" w:color="auto"/>
            <w:right w:val="none" w:sz="0" w:space="0" w:color="auto"/>
          </w:divBdr>
        </w:div>
        <w:div w:id="357780737">
          <w:marLeft w:val="0"/>
          <w:marRight w:val="0"/>
          <w:marTop w:val="0"/>
          <w:marBottom w:val="0"/>
          <w:divBdr>
            <w:top w:val="none" w:sz="0" w:space="0" w:color="auto"/>
            <w:left w:val="none" w:sz="0" w:space="0" w:color="auto"/>
            <w:bottom w:val="none" w:sz="0" w:space="0" w:color="auto"/>
            <w:right w:val="none" w:sz="0" w:space="0" w:color="auto"/>
          </w:divBdr>
        </w:div>
        <w:div w:id="885333724">
          <w:marLeft w:val="0"/>
          <w:marRight w:val="0"/>
          <w:marTop w:val="0"/>
          <w:marBottom w:val="0"/>
          <w:divBdr>
            <w:top w:val="none" w:sz="0" w:space="0" w:color="auto"/>
            <w:left w:val="none" w:sz="0" w:space="0" w:color="auto"/>
            <w:bottom w:val="none" w:sz="0" w:space="0" w:color="auto"/>
            <w:right w:val="none" w:sz="0" w:space="0" w:color="auto"/>
          </w:divBdr>
        </w:div>
        <w:div w:id="2107000868">
          <w:marLeft w:val="0"/>
          <w:marRight w:val="0"/>
          <w:marTop w:val="0"/>
          <w:marBottom w:val="0"/>
          <w:divBdr>
            <w:top w:val="none" w:sz="0" w:space="0" w:color="auto"/>
            <w:left w:val="none" w:sz="0" w:space="0" w:color="auto"/>
            <w:bottom w:val="none" w:sz="0" w:space="0" w:color="auto"/>
            <w:right w:val="none" w:sz="0" w:space="0" w:color="auto"/>
          </w:divBdr>
        </w:div>
        <w:div w:id="850920538">
          <w:marLeft w:val="0"/>
          <w:marRight w:val="0"/>
          <w:marTop w:val="0"/>
          <w:marBottom w:val="0"/>
          <w:divBdr>
            <w:top w:val="none" w:sz="0" w:space="0" w:color="auto"/>
            <w:left w:val="none" w:sz="0" w:space="0" w:color="auto"/>
            <w:bottom w:val="none" w:sz="0" w:space="0" w:color="auto"/>
            <w:right w:val="none" w:sz="0" w:space="0" w:color="auto"/>
          </w:divBdr>
        </w:div>
        <w:div w:id="1983732892">
          <w:marLeft w:val="0"/>
          <w:marRight w:val="0"/>
          <w:marTop w:val="0"/>
          <w:marBottom w:val="0"/>
          <w:divBdr>
            <w:top w:val="none" w:sz="0" w:space="0" w:color="auto"/>
            <w:left w:val="none" w:sz="0" w:space="0" w:color="auto"/>
            <w:bottom w:val="none" w:sz="0" w:space="0" w:color="auto"/>
            <w:right w:val="none" w:sz="0" w:space="0" w:color="auto"/>
          </w:divBdr>
        </w:div>
        <w:div w:id="1637641433">
          <w:marLeft w:val="0"/>
          <w:marRight w:val="0"/>
          <w:marTop w:val="0"/>
          <w:marBottom w:val="0"/>
          <w:divBdr>
            <w:top w:val="none" w:sz="0" w:space="0" w:color="auto"/>
            <w:left w:val="none" w:sz="0" w:space="0" w:color="auto"/>
            <w:bottom w:val="none" w:sz="0" w:space="0" w:color="auto"/>
            <w:right w:val="none" w:sz="0" w:space="0" w:color="auto"/>
          </w:divBdr>
        </w:div>
        <w:div w:id="1509561007">
          <w:marLeft w:val="0"/>
          <w:marRight w:val="0"/>
          <w:marTop w:val="0"/>
          <w:marBottom w:val="0"/>
          <w:divBdr>
            <w:top w:val="none" w:sz="0" w:space="0" w:color="auto"/>
            <w:left w:val="none" w:sz="0" w:space="0" w:color="auto"/>
            <w:bottom w:val="none" w:sz="0" w:space="0" w:color="auto"/>
            <w:right w:val="none" w:sz="0" w:space="0" w:color="auto"/>
          </w:divBdr>
        </w:div>
        <w:div w:id="1058360000">
          <w:marLeft w:val="0"/>
          <w:marRight w:val="0"/>
          <w:marTop w:val="0"/>
          <w:marBottom w:val="0"/>
          <w:divBdr>
            <w:top w:val="none" w:sz="0" w:space="0" w:color="auto"/>
            <w:left w:val="none" w:sz="0" w:space="0" w:color="auto"/>
            <w:bottom w:val="none" w:sz="0" w:space="0" w:color="auto"/>
            <w:right w:val="none" w:sz="0" w:space="0" w:color="auto"/>
          </w:divBdr>
        </w:div>
        <w:div w:id="890464201">
          <w:marLeft w:val="0"/>
          <w:marRight w:val="0"/>
          <w:marTop w:val="0"/>
          <w:marBottom w:val="0"/>
          <w:divBdr>
            <w:top w:val="none" w:sz="0" w:space="0" w:color="auto"/>
            <w:left w:val="none" w:sz="0" w:space="0" w:color="auto"/>
            <w:bottom w:val="none" w:sz="0" w:space="0" w:color="auto"/>
            <w:right w:val="none" w:sz="0" w:space="0" w:color="auto"/>
          </w:divBdr>
        </w:div>
        <w:div w:id="1006984861">
          <w:marLeft w:val="0"/>
          <w:marRight w:val="0"/>
          <w:marTop w:val="0"/>
          <w:marBottom w:val="0"/>
          <w:divBdr>
            <w:top w:val="none" w:sz="0" w:space="0" w:color="auto"/>
            <w:left w:val="none" w:sz="0" w:space="0" w:color="auto"/>
            <w:bottom w:val="none" w:sz="0" w:space="0" w:color="auto"/>
            <w:right w:val="none" w:sz="0" w:space="0" w:color="auto"/>
          </w:divBdr>
        </w:div>
        <w:div w:id="1053163742">
          <w:marLeft w:val="0"/>
          <w:marRight w:val="0"/>
          <w:marTop w:val="0"/>
          <w:marBottom w:val="0"/>
          <w:divBdr>
            <w:top w:val="none" w:sz="0" w:space="0" w:color="auto"/>
            <w:left w:val="none" w:sz="0" w:space="0" w:color="auto"/>
            <w:bottom w:val="none" w:sz="0" w:space="0" w:color="auto"/>
            <w:right w:val="none" w:sz="0" w:space="0" w:color="auto"/>
          </w:divBdr>
        </w:div>
        <w:div w:id="1397170272">
          <w:marLeft w:val="0"/>
          <w:marRight w:val="0"/>
          <w:marTop w:val="0"/>
          <w:marBottom w:val="0"/>
          <w:divBdr>
            <w:top w:val="none" w:sz="0" w:space="0" w:color="auto"/>
            <w:left w:val="none" w:sz="0" w:space="0" w:color="auto"/>
            <w:bottom w:val="none" w:sz="0" w:space="0" w:color="auto"/>
            <w:right w:val="none" w:sz="0" w:space="0" w:color="auto"/>
          </w:divBdr>
        </w:div>
        <w:div w:id="514657529">
          <w:marLeft w:val="0"/>
          <w:marRight w:val="0"/>
          <w:marTop w:val="0"/>
          <w:marBottom w:val="0"/>
          <w:divBdr>
            <w:top w:val="none" w:sz="0" w:space="0" w:color="auto"/>
            <w:left w:val="none" w:sz="0" w:space="0" w:color="auto"/>
            <w:bottom w:val="none" w:sz="0" w:space="0" w:color="auto"/>
            <w:right w:val="none" w:sz="0" w:space="0" w:color="auto"/>
          </w:divBdr>
        </w:div>
        <w:div w:id="1086194689">
          <w:marLeft w:val="0"/>
          <w:marRight w:val="0"/>
          <w:marTop w:val="0"/>
          <w:marBottom w:val="0"/>
          <w:divBdr>
            <w:top w:val="none" w:sz="0" w:space="0" w:color="auto"/>
            <w:left w:val="none" w:sz="0" w:space="0" w:color="auto"/>
            <w:bottom w:val="none" w:sz="0" w:space="0" w:color="auto"/>
            <w:right w:val="none" w:sz="0" w:space="0" w:color="auto"/>
          </w:divBdr>
        </w:div>
        <w:div w:id="658267466">
          <w:marLeft w:val="0"/>
          <w:marRight w:val="0"/>
          <w:marTop w:val="0"/>
          <w:marBottom w:val="0"/>
          <w:divBdr>
            <w:top w:val="none" w:sz="0" w:space="0" w:color="auto"/>
            <w:left w:val="none" w:sz="0" w:space="0" w:color="auto"/>
            <w:bottom w:val="none" w:sz="0" w:space="0" w:color="auto"/>
            <w:right w:val="none" w:sz="0" w:space="0" w:color="auto"/>
          </w:divBdr>
        </w:div>
        <w:div w:id="128135264">
          <w:marLeft w:val="0"/>
          <w:marRight w:val="0"/>
          <w:marTop w:val="0"/>
          <w:marBottom w:val="0"/>
          <w:divBdr>
            <w:top w:val="none" w:sz="0" w:space="0" w:color="auto"/>
            <w:left w:val="none" w:sz="0" w:space="0" w:color="auto"/>
            <w:bottom w:val="none" w:sz="0" w:space="0" w:color="auto"/>
            <w:right w:val="none" w:sz="0" w:space="0" w:color="auto"/>
          </w:divBdr>
        </w:div>
        <w:div w:id="1597398344">
          <w:marLeft w:val="0"/>
          <w:marRight w:val="0"/>
          <w:marTop w:val="0"/>
          <w:marBottom w:val="0"/>
          <w:divBdr>
            <w:top w:val="none" w:sz="0" w:space="0" w:color="auto"/>
            <w:left w:val="none" w:sz="0" w:space="0" w:color="auto"/>
            <w:bottom w:val="none" w:sz="0" w:space="0" w:color="auto"/>
            <w:right w:val="none" w:sz="0" w:space="0" w:color="auto"/>
          </w:divBdr>
        </w:div>
        <w:div w:id="1196694230">
          <w:marLeft w:val="0"/>
          <w:marRight w:val="0"/>
          <w:marTop w:val="0"/>
          <w:marBottom w:val="0"/>
          <w:divBdr>
            <w:top w:val="none" w:sz="0" w:space="0" w:color="auto"/>
            <w:left w:val="none" w:sz="0" w:space="0" w:color="auto"/>
            <w:bottom w:val="none" w:sz="0" w:space="0" w:color="auto"/>
            <w:right w:val="none" w:sz="0" w:space="0" w:color="auto"/>
          </w:divBdr>
        </w:div>
        <w:div w:id="597105301">
          <w:marLeft w:val="0"/>
          <w:marRight w:val="0"/>
          <w:marTop w:val="0"/>
          <w:marBottom w:val="0"/>
          <w:divBdr>
            <w:top w:val="none" w:sz="0" w:space="0" w:color="auto"/>
            <w:left w:val="none" w:sz="0" w:space="0" w:color="auto"/>
            <w:bottom w:val="none" w:sz="0" w:space="0" w:color="auto"/>
            <w:right w:val="none" w:sz="0" w:space="0" w:color="auto"/>
          </w:divBdr>
        </w:div>
        <w:div w:id="1505242775">
          <w:marLeft w:val="0"/>
          <w:marRight w:val="0"/>
          <w:marTop w:val="0"/>
          <w:marBottom w:val="0"/>
          <w:divBdr>
            <w:top w:val="none" w:sz="0" w:space="0" w:color="auto"/>
            <w:left w:val="none" w:sz="0" w:space="0" w:color="auto"/>
            <w:bottom w:val="none" w:sz="0" w:space="0" w:color="auto"/>
            <w:right w:val="none" w:sz="0" w:space="0" w:color="auto"/>
          </w:divBdr>
        </w:div>
        <w:div w:id="1620141822">
          <w:marLeft w:val="0"/>
          <w:marRight w:val="0"/>
          <w:marTop w:val="0"/>
          <w:marBottom w:val="0"/>
          <w:divBdr>
            <w:top w:val="none" w:sz="0" w:space="0" w:color="auto"/>
            <w:left w:val="none" w:sz="0" w:space="0" w:color="auto"/>
            <w:bottom w:val="none" w:sz="0" w:space="0" w:color="auto"/>
            <w:right w:val="none" w:sz="0" w:space="0" w:color="auto"/>
          </w:divBdr>
        </w:div>
        <w:div w:id="1019353442">
          <w:marLeft w:val="0"/>
          <w:marRight w:val="0"/>
          <w:marTop w:val="0"/>
          <w:marBottom w:val="0"/>
          <w:divBdr>
            <w:top w:val="none" w:sz="0" w:space="0" w:color="auto"/>
            <w:left w:val="none" w:sz="0" w:space="0" w:color="auto"/>
            <w:bottom w:val="none" w:sz="0" w:space="0" w:color="auto"/>
            <w:right w:val="none" w:sz="0" w:space="0" w:color="auto"/>
          </w:divBdr>
        </w:div>
        <w:div w:id="1463034509">
          <w:marLeft w:val="0"/>
          <w:marRight w:val="0"/>
          <w:marTop w:val="0"/>
          <w:marBottom w:val="0"/>
          <w:divBdr>
            <w:top w:val="none" w:sz="0" w:space="0" w:color="auto"/>
            <w:left w:val="none" w:sz="0" w:space="0" w:color="auto"/>
            <w:bottom w:val="none" w:sz="0" w:space="0" w:color="auto"/>
            <w:right w:val="none" w:sz="0" w:space="0" w:color="auto"/>
          </w:divBdr>
        </w:div>
        <w:div w:id="327751952">
          <w:marLeft w:val="0"/>
          <w:marRight w:val="0"/>
          <w:marTop w:val="0"/>
          <w:marBottom w:val="0"/>
          <w:divBdr>
            <w:top w:val="none" w:sz="0" w:space="0" w:color="auto"/>
            <w:left w:val="none" w:sz="0" w:space="0" w:color="auto"/>
            <w:bottom w:val="none" w:sz="0" w:space="0" w:color="auto"/>
            <w:right w:val="none" w:sz="0" w:space="0" w:color="auto"/>
          </w:divBdr>
        </w:div>
        <w:div w:id="431048918">
          <w:marLeft w:val="0"/>
          <w:marRight w:val="0"/>
          <w:marTop w:val="0"/>
          <w:marBottom w:val="0"/>
          <w:divBdr>
            <w:top w:val="none" w:sz="0" w:space="0" w:color="auto"/>
            <w:left w:val="none" w:sz="0" w:space="0" w:color="auto"/>
            <w:bottom w:val="none" w:sz="0" w:space="0" w:color="auto"/>
            <w:right w:val="none" w:sz="0" w:space="0" w:color="auto"/>
          </w:divBdr>
        </w:div>
        <w:div w:id="1619336000">
          <w:marLeft w:val="0"/>
          <w:marRight w:val="0"/>
          <w:marTop w:val="0"/>
          <w:marBottom w:val="0"/>
          <w:divBdr>
            <w:top w:val="none" w:sz="0" w:space="0" w:color="auto"/>
            <w:left w:val="none" w:sz="0" w:space="0" w:color="auto"/>
            <w:bottom w:val="none" w:sz="0" w:space="0" w:color="auto"/>
            <w:right w:val="none" w:sz="0" w:space="0" w:color="auto"/>
          </w:divBdr>
        </w:div>
        <w:div w:id="1963730170">
          <w:marLeft w:val="0"/>
          <w:marRight w:val="0"/>
          <w:marTop w:val="0"/>
          <w:marBottom w:val="0"/>
          <w:divBdr>
            <w:top w:val="none" w:sz="0" w:space="0" w:color="auto"/>
            <w:left w:val="none" w:sz="0" w:space="0" w:color="auto"/>
            <w:bottom w:val="none" w:sz="0" w:space="0" w:color="auto"/>
            <w:right w:val="none" w:sz="0" w:space="0" w:color="auto"/>
          </w:divBdr>
        </w:div>
        <w:div w:id="529338657">
          <w:marLeft w:val="0"/>
          <w:marRight w:val="0"/>
          <w:marTop w:val="0"/>
          <w:marBottom w:val="0"/>
          <w:divBdr>
            <w:top w:val="none" w:sz="0" w:space="0" w:color="auto"/>
            <w:left w:val="none" w:sz="0" w:space="0" w:color="auto"/>
            <w:bottom w:val="none" w:sz="0" w:space="0" w:color="auto"/>
            <w:right w:val="none" w:sz="0" w:space="0" w:color="auto"/>
          </w:divBdr>
        </w:div>
        <w:div w:id="632636389">
          <w:marLeft w:val="0"/>
          <w:marRight w:val="0"/>
          <w:marTop w:val="0"/>
          <w:marBottom w:val="0"/>
          <w:divBdr>
            <w:top w:val="none" w:sz="0" w:space="0" w:color="auto"/>
            <w:left w:val="none" w:sz="0" w:space="0" w:color="auto"/>
            <w:bottom w:val="none" w:sz="0" w:space="0" w:color="auto"/>
            <w:right w:val="none" w:sz="0" w:space="0" w:color="auto"/>
          </w:divBdr>
        </w:div>
        <w:div w:id="1182620820">
          <w:marLeft w:val="0"/>
          <w:marRight w:val="0"/>
          <w:marTop w:val="0"/>
          <w:marBottom w:val="0"/>
          <w:divBdr>
            <w:top w:val="none" w:sz="0" w:space="0" w:color="auto"/>
            <w:left w:val="none" w:sz="0" w:space="0" w:color="auto"/>
            <w:bottom w:val="none" w:sz="0" w:space="0" w:color="auto"/>
            <w:right w:val="none" w:sz="0" w:space="0" w:color="auto"/>
          </w:divBdr>
        </w:div>
        <w:div w:id="709574001">
          <w:marLeft w:val="0"/>
          <w:marRight w:val="0"/>
          <w:marTop w:val="0"/>
          <w:marBottom w:val="0"/>
          <w:divBdr>
            <w:top w:val="none" w:sz="0" w:space="0" w:color="auto"/>
            <w:left w:val="none" w:sz="0" w:space="0" w:color="auto"/>
            <w:bottom w:val="none" w:sz="0" w:space="0" w:color="auto"/>
            <w:right w:val="none" w:sz="0" w:space="0" w:color="auto"/>
          </w:divBdr>
        </w:div>
        <w:div w:id="930116201">
          <w:marLeft w:val="0"/>
          <w:marRight w:val="0"/>
          <w:marTop w:val="0"/>
          <w:marBottom w:val="0"/>
          <w:divBdr>
            <w:top w:val="none" w:sz="0" w:space="0" w:color="auto"/>
            <w:left w:val="none" w:sz="0" w:space="0" w:color="auto"/>
            <w:bottom w:val="none" w:sz="0" w:space="0" w:color="auto"/>
            <w:right w:val="none" w:sz="0" w:space="0" w:color="auto"/>
          </w:divBdr>
        </w:div>
        <w:div w:id="1655529473">
          <w:marLeft w:val="0"/>
          <w:marRight w:val="0"/>
          <w:marTop w:val="0"/>
          <w:marBottom w:val="0"/>
          <w:divBdr>
            <w:top w:val="none" w:sz="0" w:space="0" w:color="auto"/>
            <w:left w:val="none" w:sz="0" w:space="0" w:color="auto"/>
            <w:bottom w:val="none" w:sz="0" w:space="0" w:color="auto"/>
            <w:right w:val="none" w:sz="0" w:space="0" w:color="auto"/>
          </w:divBdr>
        </w:div>
        <w:div w:id="601188791">
          <w:marLeft w:val="0"/>
          <w:marRight w:val="0"/>
          <w:marTop w:val="0"/>
          <w:marBottom w:val="0"/>
          <w:divBdr>
            <w:top w:val="none" w:sz="0" w:space="0" w:color="auto"/>
            <w:left w:val="none" w:sz="0" w:space="0" w:color="auto"/>
            <w:bottom w:val="none" w:sz="0" w:space="0" w:color="auto"/>
            <w:right w:val="none" w:sz="0" w:space="0" w:color="auto"/>
          </w:divBdr>
        </w:div>
        <w:div w:id="814222353">
          <w:marLeft w:val="0"/>
          <w:marRight w:val="0"/>
          <w:marTop w:val="0"/>
          <w:marBottom w:val="0"/>
          <w:divBdr>
            <w:top w:val="none" w:sz="0" w:space="0" w:color="auto"/>
            <w:left w:val="none" w:sz="0" w:space="0" w:color="auto"/>
            <w:bottom w:val="none" w:sz="0" w:space="0" w:color="auto"/>
            <w:right w:val="none" w:sz="0" w:space="0" w:color="auto"/>
          </w:divBdr>
        </w:div>
        <w:div w:id="1813212994">
          <w:marLeft w:val="0"/>
          <w:marRight w:val="0"/>
          <w:marTop w:val="0"/>
          <w:marBottom w:val="0"/>
          <w:divBdr>
            <w:top w:val="none" w:sz="0" w:space="0" w:color="auto"/>
            <w:left w:val="none" w:sz="0" w:space="0" w:color="auto"/>
            <w:bottom w:val="none" w:sz="0" w:space="0" w:color="auto"/>
            <w:right w:val="none" w:sz="0" w:space="0" w:color="auto"/>
          </w:divBdr>
        </w:div>
        <w:div w:id="1449472729">
          <w:marLeft w:val="0"/>
          <w:marRight w:val="0"/>
          <w:marTop w:val="0"/>
          <w:marBottom w:val="0"/>
          <w:divBdr>
            <w:top w:val="none" w:sz="0" w:space="0" w:color="auto"/>
            <w:left w:val="none" w:sz="0" w:space="0" w:color="auto"/>
            <w:bottom w:val="none" w:sz="0" w:space="0" w:color="auto"/>
            <w:right w:val="none" w:sz="0" w:space="0" w:color="auto"/>
          </w:divBdr>
        </w:div>
        <w:div w:id="899176792">
          <w:marLeft w:val="0"/>
          <w:marRight w:val="0"/>
          <w:marTop w:val="0"/>
          <w:marBottom w:val="0"/>
          <w:divBdr>
            <w:top w:val="none" w:sz="0" w:space="0" w:color="auto"/>
            <w:left w:val="none" w:sz="0" w:space="0" w:color="auto"/>
            <w:bottom w:val="none" w:sz="0" w:space="0" w:color="auto"/>
            <w:right w:val="none" w:sz="0" w:space="0" w:color="auto"/>
          </w:divBdr>
        </w:div>
        <w:div w:id="617415211">
          <w:marLeft w:val="0"/>
          <w:marRight w:val="0"/>
          <w:marTop w:val="0"/>
          <w:marBottom w:val="0"/>
          <w:divBdr>
            <w:top w:val="none" w:sz="0" w:space="0" w:color="auto"/>
            <w:left w:val="none" w:sz="0" w:space="0" w:color="auto"/>
            <w:bottom w:val="none" w:sz="0" w:space="0" w:color="auto"/>
            <w:right w:val="none" w:sz="0" w:space="0" w:color="auto"/>
          </w:divBdr>
        </w:div>
        <w:div w:id="973832143">
          <w:marLeft w:val="0"/>
          <w:marRight w:val="0"/>
          <w:marTop w:val="0"/>
          <w:marBottom w:val="0"/>
          <w:divBdr>
            <w:top w:val="none" w:sz="0" w:space="0" w:color="auto"/>
            <w:left w:val="none" w:sz="0" w:space="0" w:color="auto"/>
            <w:bottom w:val="none" w:sz="0" w:space="0" w:color="auto"/>
            <w:right w:val="none" w:sz="0" w:space="0" w:color="auto"/>
          </w:divBdr>
        </w:div>
        <w:div w:id="1364355677">
          <w:marLeft w:val="0"/>
          <w:marRight w:val="0"/>
          <w:marTop w:val="0"/>
          <w:marBottom w:val="0"/>
          <w:divBdr>
            <w:top w:val="none" w:sz="0" w:space="0" w:color="auto"/>
            <w:left w:val="none" w:sz="0" w:space="0" w:color="auto"/>
            <w:bottom w:val="none" w:sz="0" w:space="0" w:color="auto"/>
            <w:right w:val="none" w:sz="0" w:space="0" w:color="auto"/>
          </w:divBdr>
        </w:div>
        <w:div w:id="520820490">
          <w:marLeft w:val="0"/>
          <w:marRight w:val="0"/>
          <w:marTop w:val="0"/>
          <w:marBottom w:val="0"/>
          <w:divBdr>
            <w:top w:val="none" w:sz="0" w:space="0" w:color="auto"/>
            <w:left w:val="none" w:sz="0" w:space="0" w:color="auto"/>
            <w:bottom w:val="none" w:sz="0" w:space="0" w:color="auto"/>
            <w:right w:val="none" w:sz="0" w:space="0" w:color="auto"/>
          </w:divBdr>
        </w:div>
        <w:div w:id="1986734550">
          <w:marLeft w:val="0"/>
          <w:marRight w:val="0"/>
          <w:marTop w:val="0"/>
          <w:marBottom w:val="0"/>
          <w:divBdr>
            <w:top w:val="none" w:sz="0" w:space="0" w:color="auto"/>
            <w:left w:val="none" w:sz="0" w:space="0" w:color="auto"/>
            <w:bottom w:val="none" w:sz="0" w:space="0" w:color="auto"/>
            <w:right w:val="none" w:sz="0" w:space="0" w:color="auto"/>
          </w:divBdr>
        </w:div>
        <w:div w:id="430399126">
          <w:marLeft w:val="0"/>
          <w:marRight w:val="0"/>
          <w:marTop w:val="0"/>
          <w:marBottom w:val="0"/>
          <w:divBdr>
            <w:top w:val="none" w:sz="0" w:space="0" w:color="auto"/>
            <w:left w:val="none" w:sz="0" w:space="0" w:color="auto"/>
            <w:bottom w:val="none" w:sz="0" w:space="0" w:color="auto"/>
            <w:right w:val="none" w:sz="0" w:space="0" w:color="auto"/>
          </w:divBdr>
        </w:div>
        <w:div w:id="1395738257">
          <w:marLeft w:val="0"/>
          <w:marRight w:val="0"/>
          <w:marTop w:val="0"/>
          <w:marBottom w:val="0"/>
          <w:divBdr>
            <w:top w:val="none" w:sz="0" w:space="0" w:color="auto"/>
            <w:left w:val="none" w:sz="0" w:space="0" w:color="auto"/>
            <w:bottom w:val="none" w:sz="0" w:space="0" w:color="auto"/>
            <w:right w:val="none" w:sz="0" w:space="0" w:color="auto"/>
          </w:divBdr>
        </w:div>
        <w:div w:id="927420435">
          <w:marLeft w:val="0"/>
          <w:marRight w:val="0"/>
          <w:marTop w:val="0"/>
          <w:marBottom w:val="0"/>
          <w:divBdr>
            <w:top w:val="none" w:sz="0" w:space="0" w:color="auto"/>
            <w:left w:val="none" w:sz="0" w:space="0" w:color="auto"/>
            <w:bottom w:val="none" w:sz="0" w:space="0" w:color="auto"/>
            <w:right w:val="none" w:sz="0" w:space="0" w:color="auto"/>
          </w:divBdr>
        </w:div>
        <w:div w:id="297808719">
          <w:marLeft w:val="0"/>
          <w:marRight w:val="0"/>
          <w:marTop w:val="0"/>
          <w:marBottom w:val="0"/>
          <w:divBdr>
            <w:top w:val="none" w:sz="0" w:space="0" w:color="auto"/>
            <w:left w:val="none" w:sz="0" w:space="0" w:color="auto"/>
            <w:bottom w:val="none" w:sz="0" w:space="0" w:color="auto"/>
            <w:right w:val="none" w:sz="0" w:space="0" w:color="auto"/>
          </w:divBdr>
        </w:div>
        <w:div w:id="1678263546">
          <w:marLeft w:val="0"/>
          <w:marRight w:val="0"/>
          <w:marTop w:val="0"/>
          <w:marBottom w:val="0"/>
          <w:divBdr>
            <w:top w:val="none" w:sz="0" w:space="0" w:color="auto"/>
            <w:left w:val="none" w:sz="0" w:space="0" w:color="auto"/>
            <w:bottom w:val="none" w:sz="0" w:space="0" w:color="auto"/>
            <w:right w:val="none" w:sz="0" w:space="0" w:color="auto"/>
          </w:divBdr>
        </w:div>
        <w:div w:id="1311516762">
          <w:marLeft w:val="0"/>
          <w:marRight w:val="0"/>
          <w:marTop w:val="0"/>
          <w:marBottom w:val="0"/>
          <w:divBdr>
            <w:top w:val="none" w:sz="0" w:space="0" w:color="auto"/>
            <w:left w:val="none" w:sz="0" w:space="0" w:color="auto"/>
            <w:bottom w:val="none" w:sz="0" w:space="0" w:color="auto"/>
            <w:right w:val="none" w:sz="0" w:space="0" w:color="auto"/>
          </w:divBdr>
        </w:div>
        <w:div w:id="348487320">
          <w:marLeft w:val="0"/>
          <w:marRight w:val="0"/>
          <w:marTop w:val="0"/>
          <w:marBottom w:val="0"/>
          <w:divBdr>
            <w:top w:val="none" w:sz="0" w:space="0" w:color="auto"/>
            <w:left w:val="none" w:sz="0" w:space="0" w:color="auto"/>
            <w:bottom w:val="none" w:sz="0" w:space="0" w:color="auto"/>
            <w:right w:val="none" w:sz="0" w:space="0" w:color="auto"/>
          </w:divBdr>
        </w:div>
        <w:div w:id="991560579">
          <w:marLeft w:val="0"/>
          <w:marRight w:val="0"/>
          <w:marTop w:val="0"/>
          <w:marBottom w:val="0"/>
          <w:divBdr>
            <w:top w:val="none" w:sz="0" w:space="0" w:color="auto"/>
            <w:left w:val="none" w:sz="0" w:space="0" w:color="auto"/>
            <w:bottom w:val="none" w:sz="0" w:space="0" w:color="auto"/>
            <w:right w:val="none" w:sz="0" w:space="0" w:color="auto"/>
          </w:divBdr>
        </w:div>
        <w:div w:id="1042363111">
          <w:marLeft w:val="0"/>
          <w:marRight w:val="0"/>
          <w:marTop w:val="0"/>
          <w:marBottom w:val="0"/>
          <w:divBdr>
            <w:top w:val="none" w:sz="0" w:space="0" w:color="auto"/>
            <w:left w:val="none" w:sz="0" w:space="0" w:color="auto"/>
            <w:bottom w:val="none" w:sz="0" w:space="0" w:color="auto"/>
            <w:right w:val="none" w:sz="0" w:space="0" w:color="auto"/>
          </w:divBdr>
        </w:div>
        <w:div w:id="1731463592">
          <w:marLeft w:val="0"/>
          <w:marRight w:val="0"/>
          <w:marTop w:val="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
      </w:divsChild>
    </w:div>
    <w:div w:id="1921793944">
      <w:bodyDiv w:val="1"/>
      <w:marLeft w:val="0"/>
      <w:marRight w:val="0"/>
      <w:marTop w:val="0"/>
      <w:marBottom w:val="0"/>
      <w:divBdr>
        <w:top w:val="none" w:sz="0" w:space="0" w:color="auto"/>
        <w:left w:val="none" w:sz="0" w:space="0" w:color="auto"/>
        <w:bottom w:val="none" w:sz="0" w:space="0" w:color="auto"/>
        <w:right w:val="none" w:sz="0" w:space="0" w:color="auto"/>
      </w:divBdr>
      <w:divsChild>
        <w:div w:id="1959212509">
          <w:marLeft w:val="0"/>
          <w:marRight w:val="0"/>
          <w:marTop w:val="0"/>
          <w:marBottom w:val="0"/>
          <w:divBdr>
            <w:top w:val="none" w:sz="0" w:space="0" w:color="auto"/>
            <w:left w:val="none" w:sz="0" w:space="0" w:color="auto"/>
            <w:bottom w:val="none" w:sz="0" w:space="0" w:color="auto"/>
            <w:right w:val="none" w:sz="0" w:space="0" w:color="auto"/>
          </w:divBdr>
        </w:div>
        <w:div w:id="1994143374">
          <w:marLeft w:val="0"/>
          <w:marRight w:val="0"/>
          <w:marTop w:val="0"/>
          <w:marBottom w:val="0"/>
          <w:divBdr>
            <w:top w:val="none" w:sz="0" w:space="0" w:color="auto"/>
            <w:left w:val="none" w:sz="0" w:space="0" w:color="auto"/>
            <w:bottom w:val="none" w:sz="0" w:space="0" w:color="auto"/>
            <w:right w:val="none" w:sz="0" w:space="0" w:color="auto"/>
          </w:divBdr>
        </w:div>
        <w:div w:id="86731834">
          <w:marLeft w:val="0"/>
          <w:marRight w:val="0"/>
          <w:marTop w:val="0"/>
          <w:marBottom w:val="0"/>
          <w:divBdr>
            <w:top w:val="none" w:sz="0" w:space="0" w:color="auto"/>
            <w:left w:val="none" w:sz="0" w:space="0" w:color="auto"/>
            <w:bottom w:val="none" w:sz="0" w:space="0" w:color="auto"/>
            <w:right w:val="none" w:sz="0" w:space="0" w:color="auto"/>
          </w:divBdr>
        </w:div>
        <w:div w:id="170680823">
          <w:marLeft w:val="0"/>
          <w:marRight w:val="0"/>
          <w:marTop w:val="0"/>
          <w:marBottom w:val="0"/>
          <w:divBdr>
            <w:top w:val="none" w:sz="0" w:space="0" w:color="auto"/>
            <w:left w:val="none" w:sz="0" w:space="0" w:color="auto"/>
            <w:bottom w:val="none" w:sz="0" w:space="0" w:color="auto"/>
            <w:right w:val="none" w:sz="0" w:space="0" w:color="auto"/>
          </w:divBdr>
        </w:div>
        <w:div w:id="1465079520">
          <w:marLeft w:val="0"/>
          <w:marRight w:val="0"/>
          <w:marTop w:val="0"/>
          <w:marBottom w:val="0"/>
          <w:divBdr>
            <w:top w:val="none" w:sz="0" w:space="0" w:color="auto"/>
            <w:left w:val="none" w:sz="0" w:space="0" w:color="auto"/>
            <w:bottom w:val="none" w:sz="0" w:space="0" w:color="auto"/>
            <w:right w:val="none" w:sz="0" w:space="0" w:color="auto"/>
          </w:divBdr>
        </w:div>
        <w:div w:id="1726755252">
          <w:marLeft w:val="0"/>
          <w:marRight w:val="0"/>
          <w:marTop w:val="0"/>
          <w:marBottom w:val="0"/>
          <w:divBdr>
            <w:top w:val="none" w:sz="0" w:space="0" w:color="auto"/>
            <w:left w:val="none" w:sz="0" w:space="0" w:color="auto"/>
            <w:bottom w:val="none" w:sz="0" w:space="0" w:color="auto"/>
            <w:right w:val="none" w:sz="0" w:space="0" w:color="auto"/>
          </w:divBdr>
        </w:div>
        <w:div w:id="1489788508">
          <w:marLeft w:val="0"/>
          <w:marRight w:val="0"/>
          <w:marTop w:val="0"/>
          <w:marBottom w:val="0"/>
          <w:divBdr>
            <w:top w:val="none" w:sz="0" w:space="0" w:color="auto"/>
            <w:left w:val="none" w:sz="0" w:space="0" w:color="auto"/>
            <w:bottom w:val="none" w:sz="0" w:space="0" w:color="auto"/>
            <w:right w:val="none" w:sz="0" w:space="0" w:color="auto"/>
          </w:divBdr>
        </w:div>
        <w:div w:id="363605273">
          <w:marLeft w:val="0"/>
          <w:marRight w:val="0"/>
          <w:marTop w:val="0"/>
          <w:marBottom w:val="0"/>
          <w:divBdr>
            <w:top w:val="none" w:sz="0" w:space="0" w:color="auto"/>
            <w:left w:val="none" w:sz="0" w:space="0" w:color="auto"/>
            <w:bottom w:val="none" w:sz="0" w:space="0" w:color="auto"/>
            <w:right w:val="none" w:sz="0" w:space="0" w:color="auto"/>
          </w:divBdr>
        </w:div>
        <w:div w:id="628979872">
          <w:marLeft w:val="0"/>
          <w:marRight w:val="0"/>
          <w:marTop w:val="0"/>
          <w:marBottom w:val="0"/>
          <w:divBdr>
            <w:top w:val="none" w:sz="0" w:space="0" w:color="auto"/>
            <w:left w:val="none" w:sz="0" w:space="0" w:color="auto"/>
            <w:bottom w:val="none" w:sz="0" w:space="0" w:color="auto"/>
            <w:right w:val="none" w:sz="0" w:space="0" w:color="auto"/>
          </w:divBdr>
        </w:div>
        <w:div w:id="1033070629">
          <w:marLeft w:val="0"/>
          <w:marRight w:val="0"/>
          <w:marTop w:val="0"/>
          <w:marBottom w:val="0"/>
          <w:divBdr>
            <w:top w:val="none" w:sz="0" w:space="0" w:color="auto"/>
            <w:left w:val="none" w:sz="0" w:space="0" w:color="auto"/>
            <w:bottom w:val="none" w:sz="0" w:space="0" w:color="auto"/>
            <w:right w:val="none" w:sz="0" w:space="0" w:color="auto"/>
          </w:divBdr>
        </w:div>
        <w:div w:id="7873736">
          <w:marLeft w:val="0"/>
          <w:marRight w:val="0"/>
          <w:marTop w:val="0"/>
          <w:marBottom w:val="0"/>
          <w:divBdr>
            <w:top w:val="none" w:sz="0" w:space="0" w:color="auto"/>
            <w:left w:val="none" w:sz="0" w:space="0" w:color="auto"/>
            <w:bottom w:val="none" w:sz="0" w:space="0" w:color="auto"/>
            <w:right w:val="none" w:sz="0" w:space="0" w:color="auto"/>
          </w:divBdr>
        </w:div>
        <w:div w:id="390349461">
          <w:marLeft w:val="0"/>
          <w:marRight w:val="0"/>
          <w:marTop w:val="0"/>
          <w:marBottom w:val="0"/>
          <w:divBdr>
            <w:top w:val="none" w:sz="0" w:space="0" w:color="auto"/>
            <w:left w:val="none" w:sz="0" w:space="0" w:color="auto"/>
            <w:bottom w:val="none" w:sz="0" w:space="0" w:color="auto"/>
            <w:right w:val="none" w:sz="0" w:space="0" w:color="auto"/>
          </w:divBdr>
        </w:div>
        <w:div w:id="2083139312">
          <w:marLeft w:val="0"/>
          <w:marRight w:val="0"/>
          <w:marTop w:val="0"/>
          <w:marBottom w:val="0"/>
          <w:divBdr>
            <w:top w:val="none" w:sz="0" w:space="0" w:color="auto"/>
            <w:left w:val="none" w:sz="0" w:space="0" w:color="auto"/>
            <w:bottom w:val="none" w:sz="0" w:space="0" w:color="auto"/>
            <w:right w:val="none" w:sz="0" w:space="0" w:color="auto"/>
          </w:divBdr>
        </w:div>
        <w:div w:id="1041713400">
          <w:marLeft w:val="0"/>
          <w:marRight w:val="0"/>
          <w:marTop w:val="0"/>
          <w:marBottom w:val="0"/>
          <w:divBdr>
            <w:top w:val="none" w:sz="0" w:space="0" w:color="auto"/>
            <w:left w:val="none" w:sz="0" w:space="0" w:color="auto"/>
            <w:bottom w:val="none" w:sz="0" w:space="0" w:color="auto"/>
            <w:right w:val="none" w:sz="0" w:space="0" w:color="auto"/>
          </w:divBdr>
        </w:div>
        <w:div w:id="2049143045">
          <w:marLeft w:val="0"/>
          <w:marRight w:val="0"/>
          <w:marTop w:val="0"/>
          <w:marBottom w:val="0"/>
          <w:divBdr>
            <w:top w:val="none" w:sz="0" w:space="0" w:color="auto"/>
            <w:left w:val="none" w:sz="0" w:space="0" w:color="auto"/>
            <w:bottom w:val="none" w:sz="0" w:space="0" w:color="auto"/>
            <w:right w:val="none" w:sz="0" w:space="0" w:color="auto"/>
          </w:divBdr>
        </w:div>
        <w:div w:id="2120029712">
          <w:marLeft w:val="0"/>
          <w:marRight w:val="0"/>
          <w:marTop w:val="0"/>
          <w:marBottom w:val="0"/>
          <w:divBdr>
            <w:top w:val="none" w:sz="0" w:space="0" w:color="auto"/>
            <w:left w:val="none" w:sz="0" w:space="0" w:color="auto"/>
            <w:bottom w:val="none" w:sz="0" w:space="0" w:color="auto"/>
            <w:right w:val="none" w:sz="0" w:space="0" w:color="auto"/>
          </w:divBdr>
        </w:div>
        <w:div w:id="2122916826">
          <w:marLeft w:val="0"/>
          <w:marRight w:val="0"/>
          <w:marTop w:val="0"/>
          <w:marBottom w:val="0"/>
          <w:divBdr>
            <w:top w:val="none" w:sz="0" w:space="0" w:color="auto"/>
            <w:left w:val="none" w:sz="0" w:space="0" w:color="auto"/>
            <w:bottom w:val="none" w:sz="0" w:space="0" w:color="auto"/>
            <w:right w:val="none" w:sz="0" w:space="0" w:color="auto"/>
          </w:divBdr>
        </w:div>
        <w:div w:id="1741249832">
          <w:marLeft w:val="0"/>
          <w:marRight w:val="0"/>
          <w:marTop w:val="0"/>
          <w:marBottom w:val="0"/>
          <w:divBdr>
            <w:top w:val="none" w:sz="0" w:space="0" w:color="auto"/>
            <w:left w:val="none" w:sz="0" w:space="0" w:color="auto"/>
            <w:bottom w:val="none" w:sz="0" w:space="0" w:color="auto"/>
            <w:right w:val="none" w:sz="0" w:space="0" w:color="auto"/>
          </w:divBdr>
        </w:div>
        <w:div w:id="1626698761">
          <w:marLeft w:val="0"/>
          <w:marRight w:val="0"/>
          <w:marTop w:val="0"/>
          <w:marBottom w:val="0"/>
          <w:divBdr>
            <w:top w:val="none" w:sz="0" w:space="0" w:color="auto"/>
            <w:left w:val="none" w:sz="0" w:space="0" w:color="auto"/>
            <w:bottom w:val="none" w:sz="0" w:space="0" w:color="auto"/>
            <w:right w:val="none" w:sz="0" w:space="0" w:color="auto"/>
          </w:divBdr>
        </w:div>
        <w:div w:id="831683463">
          <w:marLeft w:val="0"/>
          <w:marRight w:val="0"/>
          <w:marTop w:val="0"/>
          <w:marBottom w:val="0"/>
          <w:divBdr>
            <w:top w:val="none" w:sz="0" w:space="0" w:color="auto"/>
            <w:left w:val="none" w:sz="0" w:space="0" w:color="auto"/>
            <w:bottom w:val="none" w:sz="0" w:space="0" w:color="auto"/>
            <w:right w:val="none" w:sz="0" w:space="0" w:color="auto"/>
          </w:divBdr>
        </w:div>
        <w:div w:id="252933338">
          <w:marLeft w:val="0"/>
          <w:marRight w:val="0"/>
          <w:marTop w:val="0"/>
          <w:marBottom w:val="0"/>
          <w:divBdr>
            <w:top w:val="none" w:sz="0" w:space="0" w:color="auto"/>
            <w:left w:val="none" w:sz="0" w:space="0" w:color="auto"/>
            <w:bottom w:val="none" w:sz="0" w:space="0" w:color="auto"/>
            <w:right w:val="none" w:sz="0" w:space="0" w:color="auto"/>
          </w:divBdr>
        </w:div>
        <w:div w:id="1746762144">
          <w:marLeft w:val="0"/>
          <w:marRight w:val="0"/>
          <w:marTop w:val="0"/>
          <w:marBottom w:val="0"/>
          <w:divBdr>
            <w:top w:val="none" w:sz="0" w:space="0" w:color="auto"/>
            <w:left w:val="none" w:sz="0" w:space="0" w:color="auto"/>
            <w:bottom w:val="none" w:sz="0" w:space="0" w:color="auto"/>
            <w:right w:val="none" w:sz="0" w:space="0" w:color="auto"/>
          </w:divBdr>
        </w:div>
        <w:div w:id="711343936">
          <w:marLeft w:val="0"/>
          <w:marRight w:val="0"/>
          <w:marTop w:val="0"/>
          <w:marBottom w:val="0"/>
          <w:divBdr>
            <w:top w:val="none" w:sz="0" w:space="0" w:color="auto"/>
            <w:left w:val="none" w:sz="0" w:space="0" w:color="auto"/>
            <w:bottom w:val="none" w:sz="0" w:space="0" w:color="auto"/>
            <w:right w:val="none" w:sz="0" w:space="0" w:color="auto"/>
          </w:divBdr>
        </w:div>
        <w:div w:id="435368986">
          <w:marLeft w:val="0"/>
          <w:marRight w:val="0"/>
          <w:marTop w:val="0"/>
          <w:marBottom w:val="0"/>
          <w:divBdr>
            <w:top w:val="none" w:sz="0" w:space="0" w:color="auto"/>
            <w:left w:val="none" w:sz="0" w:space="0" w:color="auto"/>
            <w:bottom w:val="none" w:sz="0" w:space="0" w:color="auto"/>
            <w:right w:val="none" w:sz="0" w:space="0" w:color="auto"/>
          </w:divBdr>
        </w:div>
        <w:div w:id="1456830621">
          <w:marLeft w:val="0"/>
          <w:marRight w:val="0"/>
          <w:marTop w:val="0"/>
          <w:marBottom w:val="0"/>
          <w:divBdr>
            <w:top w:val="none" w:sz="0" w:space="0" w:color="auto"/>
            <w:left w:val="none" w:sz="0" w:space="0" w:color="auto"/>
            <w:bottom w:val="none" w:sz="0" w:space="0" w:color="auto"/>
            <w:right w:val="none" w:sz="0" w:space="0" w:color="auto"/>
          </w:divBdr>
        </w:div>
        <w:div w:id="1406757050">
          <w:marLeft w:val="0"/>
          <w:marRight w:val="0"/>
          <w:marTop w:val="0"/>
          <w:marBottom w:val="0"/>
          <w:divBdr>
            <w:top w:val="none" w:sz="0" w:space="0" w:color="auto"/>
            <w:left w:val="none" w:sz="0" w:space="0" w:color="auto"/>
            <w:bottom w:val="none" w:sz="0" w:space="0" w:color="auto"/>
            <w:right w:val="none" w:sz="0" w:space="0" w:color="auto"/>
          </w:divBdr>
        </w:div>
        <w:div w:id="1617131362">
          <w:marLeft w:val="0"/>
          <w:marRight w:val="0"/>
          <w:marTop w:val="0"/>
          <w:marBottom w:val="0"/>
          <w:divBdr>
            <w:top w:val="none" w:sz="0" w:space="0" w:color="auto"/>
            <w:left w:val="none" w:sz="0" w:space="0" w:color="auto"/>
            <w:bottom w:val="none" w:sz="0" w:space="0" w:color="auto"/>
            <w:right w:val="none" w:sz="0" w:space="0" w:color="auto"/>
          </w:divBdr>
        </w:div>
        <w:div w:id="208929447">
          <w:marLeft w:val="0"/>
          <w:marRight w:val="0"/>
          <w:marTop w:val="0"/>
          <w:marBottom w:val="0"/>
          <w:divBdr>
            <w:top w:val="none" w:sz="0" w:space="0" w:color="auto"/>
            <w:left w:val="none" w:sz="0" w:space="0" w:color="auto"/>
            <w:bottom w:val="none" w:sz="0" w:space="0" w:color="auto"/>
            <w:right w:val="none" w:sz="0" w:space="0" w:color="auto"/>
          </w:divBdr>
        </w:div>
        <w:div w:id="1483813840">
          <w:marLeft w:val="0"/>
          <w:marRight w:val="0"/>
          <w:marTop w:val="0"/>
          <w:marBottom w:val="0"/>
          <w:divBdr>
            <w:top w:val="none" w:sz="0" w:space="0" w:color="auto"/>
            <w:left w:val="none" w:sz="0" w:space="0" w:color="auto"/>
            <w:bottom w:val="none" w:sz="0" w:space="0" w:color="auto"/>
            <w:right w:val="none" w:sz="0" w:space="0" w:color="auto"/>
          </w:divBdr>
        </w:div>
        <w:div w:id="1534686406">
          <w:marLeft w:val="0"/>
          <w:marRight w:val="0"/>
          <w:marTop w:val="0"/>
          <w:marBottom w:val="0"/>
          <w:divBdr>
            <w:top w:val="none" w:sz="0" w:space="0" w:color="auto"/>
            <w:left w:val="none" w:sz="0" w:space="0" w:color="auto"/>
            <w:bottom w:val="none" w:sz="0" w:space="0" w:color="auto"/>
            <w:right w:val="none" w:sz="0" w:space="0" w:color="auto"/>
          </w:divBdr>
        </w:div>
      </w:divsChild>
    </w:div>
    <w:div w:id="1926186198">
      <w:bodyDiv w:val="1"/>
      <w:marLeft w:val="0"/>
      <w:marRight w:val="0"/>
      <w:marTop w:val="0"/>
      <w:marBottom w:val="0"/>
      <w:divBdr>
        <w:top w:val="none" w:sz="0" w:space="0" w:color="auto"/>
        <w:left w:val="none" w:sz="0" w:space="0" w:color="auto"/>
        <w:bottom w:val="none" w:sz="0" w:space="0" w:color="auto"/>
        <w:right w:val="none" w:sz="0" w:space="0" w:color="auto"/>
      </w:divBdr>
    </w:div>
    <w:div w:id="1946040119">
      <w:bodyDiv w:val="1"/>
      <w:marLeft w:val="0"/>
      <w:marRight w:val="0"/>
      <w:marTop w:val="0"/>
      <w:marBottom w:val="0"/>
      <w:divBdr>
        <w:top w:val="none" w:sz="0" w:space="0" w:color="auto"/>
        <w:left w:val="none" w:sz="0" w:space="0" w:color="auto"/>
        <w:bottom w:val="none" w:sz="0" w:space="0" w:color="auto"/>
        <w:right w:val="none" w:sz="0" w:space="0" w:color="auto"/>
      </w:divBdr>
      <w:divsChild>
        <w:div w:id="209273289">
          <w:marLeft w:val="0"/>
          <w:marRight w:val="0"/>
          <w:marTop w:val="0"/>
          <w:marBottom w:val="0"/>
          <w:divBdr>
            <w:top w:val="none" w:sz="0" w:space="0" w:color="auto"/>
            <w:left w:val="none" w:sz="0" w:space="0" w:color="auto"/>
            <w:bottom w:val="none" w:sz="0" w:space="0" w:color="auto"/>
            <w:right w:val="none" w:sz="0" w:space="0" w:color="auto"/>
          </w:divBdr>
        </w:div>
        <w:div w:id="1259675840">
          <w:marLeft w:val="0"/>
          <w:marRight w:val="0"/>
          <w:marTop w:val="0"/>
          <w:marBottom w:val="0"/>
          <w:divBdr>
            <w:top w:val="none" w:sz="0" w:space="0" w:color="auto"/>
            <w:left w:val="none" w:sz="0" w:space="0" w:color="auto"/>
            <w:bottom w:val="none" w:sz="0" w:space="0" w:color="auto"/>
            <w:right w:val="none" w:sz="0" w:space="0" w:color="auto"/>
          </w:divBdr>
        </w:div>
        <w:div w:id="1970814183">
          <w:marLeft w:val="0"/>
          <w:marRight w:val="0"/>
          <w:marTop w:val="0"/>
          <w:marBottom w:val="0"/>
          <w:divBdr>
            <w:top w:val="none" w:sz="0" w:space="0" w:color="auto"/>
            <w:left w:val="none" w:sz="0" w:space="0" w:color="auto"/>
            <w:bottom w:val="none" w:sz="0" w:space="0" w:color="auto"/>
            <w:right w:val="none" w:sz="0" w:space="0" w:color="auto"/>
          </w:divBdr>
        </w:div>
        <w:div w:id="275792941">
          <w:marLeft w:val="0"/>
          <w:marRight w:val="0"/>
          <w:marTop w:val="0"/>
          <w:marBottom w:val="0"/>
          <w:divBdr>
            <w:top w:val="none" w:sz="0" w:space="0" w:color="auto"/>
            <w:left w:val="none" w:sz="0" w:space="0" w:color="auto"/>
            <w:bottom w:val="none" w:sz="0" w:space="0" w:color="auto"/>
            <w:right w:val="none" w:sz="0" w:space="0" w:color="auto"/>
          </w:divBdr>
        </w:div>
        <w:div w:id="450708488">
          <w:marLeft w:val="0"/>
          <w:marRight w:val="0"/>
          <w:marTop w:val="0"/>
          <w:marBottom w:val="0"/>
          <w:divBdr>
            <w:top w:val="none" w:sz="0" w:space="0" w:color="auto"/>
            <w:left w:val="none" w:sz="0" w:space="0" w:color="auto"/>
            <w:bottom w:val="none" w:sz="0" w:space="0" w:color="auto"/>
            <w:right w:val="none" w:sz="0" w:space="0" w:color="auto"/>
          </w:divBdr>
        </w:div>
        <w:div w:id="2016765159">
          <w:marLeft w:val="0"/>
          <w:marRight w:val="0"/>
          <w:marTop w:val="0"/>
          <w:marBottom w:val="0"/>
          <w:divBdr>
            <w:top w:val="none" w:sz="0" w:space="0" w:color="auto"/>
            <w:left w:val="none" w:sz="0" w:space="0" w:color="auto"/>
            <w:bottom w:val="none" w:sz="0" w:space="0" w:color="auto"/>
            <w:right w:val="none" w:sz="0" w:space="0" w:color="auto"/>
          </w:divBdr>
        </w:div>
        <w:div w:id="404762628">
          <w:marLeft w:val="0"/>
          <w:marRight w:val="0"/>
          <w:marTop w:val="0"/>
          <w:marBottom w:val="0"/>
          <w:divBdr>
            <w:top w:val="none" w:sz="0" w:space="0" w:color="auto"/>
            <w:left w:val="none" w:sz="0" w:space="0" w:color="auto"/>
            <w:bottom w:val="none" w:sz="0" w:space="0" w:color="auto"/>
            <w:right w:val="none" w:sz="0" w:space="0" w:color="auto"/>
          </w:divBdr>
        </w:div>
        <w:div w:id="219946274">
          <w:marLeft w:val="0"/>
          <w:marRight w:val="0"/>
          <w:marTop w:val="0"/>
          <w:marBottom w:val="0"/>
          <w:divBdr>
            <w:top w:val="none" w:sz="0" w:space="0" w:color="auto"/>
            <w:left w:val="none" w:sz="0" w:space="0" w:color="auto"/>
            <w:bottom w:val="none" w:sz="0" w:space="0" w:color="auto"/>
            <w:right w:val="none" w:sz="0" w:space="0" w:color="auto"/>
          </w:divBdr>
        </w:div>
        <w:div w:id="574516657">
          <w:marLeft w:val="0"/>
          <w:marRight w:val="0"/>
          <w:marTop w:val="0"/>
          <w:marBottom w:val="0"/>
          <w:divBdr>
            <w:top w:val="none" w:sz="0" w:space="0" w:color="auto"/>
            <w:left w:val="none" w:sz="0" w:space="0" w:color="auto"/>
            <w:bottom w:val="none" w:sz="0" w:space="0" w:color="auto"/>
            <w:right w:val="none" w:sz="0" w:space="0" w:color="auto"/>
          </w:divBdr>
        </w:div>
        <w:div w:id="997416032">
          <w:marLeft w:val="0"/>
          <w:marRight w:val="0"/>
          <w:marTop w:val="0"/>
          <w:marBottom w:val="0"/>
          <w:divBdr>
            <w:top w:val="none" w:sz="0" w:space="0" w:color="auto"/>
            <w:left w:val="none" w:sz="0" w:space="0" w:color="auto"/>
            <w:bottom w:val="none" w:sz="0" w:space="0" w:color="auto"/>
            <w:right w:val="none" w:sz="0" w:space="0" w:color="auto"/>
          </w:divBdr>
        </w:div>
        <w:div w:id="1676762403">
          <w:marLeft w:val="0"/>
          <w:marRight w:val="0"/>
          <w:marTop w:val="0"/>
          <w:marBottom w:val="0"/>
          <w:divBdr>
            <w:top w:val="none" w:sz="0" w:space="0" w:color="auto"/>
            <w:left w:val="none" w:sz="0" w:space="0" w:color="auto"/>
            <w:bottom w:val="none" w:sz="0" w:space="0" w:color="auto"/>
            <w:right w:val="none" w:sz="0" w:space="0" w:color="auto"/>
          </w:divBdr>
        </w:div>
        <w:div w:id="688798657">
          <w:marLeft w:val="0"/>
          <w:marRight w:val="0"/>
          <w:marTop w:val="0"/>
          <w:marBottom w:val="0"/>
          <w:divBdr>
            <w:top w:val="none" w:sz="0" w:space="0" w:color="auto"/>
            <w:left w:val="none" w:sz="0" w:space="0" w:color="auto"/>
            <w:bottom w:val="none" w:sz="0" w:space="0" w:color="auto"/>
            <w:right w:val="none" w:sz="0" w:space="0" w:color="auto"/>
          </w:divBdr>
        </w:div>
        <w:div w:id="46031429">
          <w:marLeft w:val="0"/>
          <w:marRight w:val="0"/>
          <w:marTop w:val="0"/>
          <w:marBottom w:val="0"/>
          <w:divBdr>
            <w:top w:val="none" w:sz="0" w:space="0" w:color="auto"/>
            <w:left w:val="none" w:sz="0" w:space="0" w:color="auto"/>
            <w:bottom w:val="none" w:sz="0" w:space="0" w:color="auto"/>
            <w:right w:val="none" w:sz="0" w:space="0" w:color="auto"/>
          </w:divBdr>
        </w:div>
        <w:div w:id="122427983">
          <w:marLeft w:val="0"/>
          <w:marRight w:val="0"/>
          <w:marTop w:val="0"/>
          <w:marBottom w:val="0"/>
          <w:divBdr>
            <w:top w:val="none" w:sz="0" w:space="0" w:color="auto"/>
            <w:left w:val="none" w:sz="0" w:space="0" w:color="auto"/>
            <w:bottom w:val="none" w:sz="0" w:space="0" w:color="auto"/>
            <w:right w:val="none" w:sz="0" w:space="0" w:color="auto"/>
          </w:divBdr>
        </w:div>
        <w:div w:id="1324041355">
          <w:marLeft w:val="0"/>
          <w:marRight w:val="0"/>
          <w:marTop w:val="0"/>
          <w:marBottom w:val="0"/>
          <w:divBdr>
            <w:top w:val="none" w:sz="0" w:space="0" w:color="auto"/>
            <w:left w:val="none" w:sz="0" w:space="0" w:color="auto"/>
            <w:bottom w:val="none" w:sz="0" w:space="0" w:color="auto"/>
            <w:right w:val="none" w:sz="0" w:space="0" w:color="auto"/>
          </w:divBdr>
        </w:div>
        <w:div w:id="326522904">
          <w:marLeft w:val="0"/>
          <w:marRight w:val="0"/>
          <w:marTop w:val="0"/>
          <w:marBottom w:val="0"/>
          <w:divBdr>
            <w:top w:val="none" w:sz="0" w:space="0" w:color="auto"/>
            <w:left w:val="none" w:sz="0" w:space="0" w:color="auto"/>
            <w:bottom w:val="none" w:sz="0" w:space="0" w:color="auto"/>
            <w:right w:val="none" w:sz="0" w:space="0" w:color="auto"/>
          </w:divBdr>
        </w:div>
        <w:div w:id="572816688">
          <w:marLeft w:val="0"/>
          <w:marRight w:val="0"/>
          <w:marTop w:val="0"/>
          <w:marBottom w:val="0"/>
          <w:divBdr>
            <w:top w:val="none" w:sz="0" w:space="0" w:color="auto"/>
            <w:left w:val="none" w:sz="0" w:space="0" w:color="auto"/>
            <w:bottom w:val="none" w:sz="0" w:space="0" w:color="auto"/>
            <w:right w:val="none" w:sz="0" w:space="0" w:color="auto"/>
          </w:divBdr>
        </w:div>
        <w:div w:id="1292444132">
          <w:marLeft w:val="0"/>
          <w:marRight w:val="0"/>
          <w:marTop w:val="0"/>
          <w:marBottom w:val="0"/>
          <w:divBdr>
            <w:top w:val="none" w:sz="0" w:space="0" w:color="auto"/>
            <w:left w:val="none" w:sz="0" w:space="0" w:color="auto"/>
            <w:bottom w:val="none" w:sz="0" w:space="0" w:color="auto"/>
            <w:right w:val="none" w:sz="0" w:space="0" w:color="auto"/>
          </w:divBdr>
        </w:div>
        <w:div w:id="927810569">
          <w:marLeft w:val="0"/>
          <w:marRight w:val="0"/>
          <w:marTop w:val="0"/>
          <w:marBottom w:val="0"/>
          <w:divBdr>
            <w:top w:val="none" w:sz="0" w:space="0" w:color="auto"/>
            <w:left w:val="none" w:sz="0" w:space="0" w:color="auto"/>
            <w:bottom w:val="none" w:sz="0" w:space="0" w:color="auto"/>
            <w:right w:val="none" w:sz="0" w:space="0" w:color="auto"/>
          </w:divBdr>
        </w:div>
        <w:div w:id="494809576">
          <w:marLeft w:val="0"/>
          <w:marRight w:val="0"/>
          <w:marTop w:val="0"/>
          <w:marBottom w:val="0"/>
          <w:divBdr>
            <w:top w:val="none" w:sz="0" w:space="0" w:color="auto"/>
            <w:left w:val="none" w:sz="0" w:space="0" w:color="auto"/>
            <w:bottom w:val="none" w:sz="0" w:space="0" w:color="auto"/>
            <w:right w:val="none" w:sz="0" w:space="0" w:color="auto"/>
          </w:divBdr>
        </w:div>
        <w:div w:id="559443553">
          <w:marLeft w:val="0"/>
          <w:marRight w:val="0"/>
          <w:marTop w:val="0"/>
          <w:marBottom w:val="0"/>
          <w:divBdr>
            <w:top w:val="none" w:sz="0" w:space="0" w:color="auto"/>
            <w:left w:val="none" w:sz="0" w:space="0" w:color="auto"/>
            <w:bottom w:val="none" w:sz="0" w:space="0" w:color="auto"/>
            <w:right w:val="none" w:sz="0" w:space="0" w:color="auto"/>
          </w:divBdr>
        </w:div>
        <w:div w:id="754326203">
          <w:marLeft w:val="0"/>
          <w:marRight w:val="0"/>
          <w:marTop w:val="0"/>
          <w:marBottom w:val="0"/>
          <w:divBdr>
            <w:top w:val="none" w:sz="0" w:space="0" w:color="auto"/>
            <w:left w:val="none" w:sz="0" w:space="0" w:color="auto"/>
            <w:bottom w:val="none" w:sz="0" w:space="0" w:color="auto"/>
            <w:right w:val="none" w:sz="0" w:space="0" w:color="auto"/>
          </w:divBdr>
        </w:div>
        <w:div w:id="162206259">
          <w:marLeft w:val="0"/>
          <w:marRight w:val="0"/>
          <w:marTop w:val="0"/>
          <w:marBottom w:val="0"/>
          <w:divBdr>
            <w:top w:val="none" w:sz="0" w:space="0" w:color="auto"/>
            <w:left w:val="none" w:sz="0" w:space="0" w:color="auto"/>
            <w:bottom w:val="none" w:sz="0" w:space="0" w:color="auto"/>
            <w:right w:val="none" w:sz="0" w:space="0" w:color="auto"/>
          </w:divBdr>
        </w:div>
        <w:div w:id="1186556287">
          <w:marLeft w:val="0"/>
          <w:marRight w:val="0"/>
          <w:marTop w:val="0"/>
          <w:marBottom w:val="0"/>
          <w:divBdr>
            <w:top w:val="none" w:sz="0" w:space="0" w:color="auto"/>
            <w:left w:val="none" w:sz="0" w:space="0" w:color="auto"/>
            <w:bottom w:val="none" w:sz="0" w:space="0" w:color="auto"/>
            <w:right w:val="none" w:sz="0" w:space="0" w:color="auto"/>
          </w:divBdr>
        </w:div>
        <w:div w:id="1162887390">
          <w:marLeft w:val="0"/>
          <w:marRight w:val="0"/>
          <w:marTop w:val="0"/>
          <w:marBottom w:val="0"/>
          <w:divBdr>
            <w:top w:val="none" w:sz="0" w:space="0" w:color="auto"/>
            <w:left w:val="none" w:sz="0" w:space="0" w:color="auto"/>
            <w:bottom w:val="none" w:sz="0" w:space="0" w:color="auto"/>
            <w:right w:val="none" w:sz="0" w:space="0" w:color="auto"/>
          </w:divBdr>
        </w:div>
        <w:div w:id="532889706">
          <w:marLeft w:val="0"/>
          <w:marRight w:val="0"/>
          <w:marTop w:val="0"/>
          <w:marBottom w:val="0"/>
          <w:divBdr>
            <w:top w:val="none" w:sz="0" w:space="0" w:color="auto"/>
            <w:left w:val="none" w:sz="0" w:space="0" w:color="auto"/>
            <w:bottom w:val="none" w:sz="0" w:space="0" w:color="auto"/>
            <w:right w:val="none" w:sz="0" w:space="0" w:color="auto"/>
          </w:divBdr>
        </w:div>
        <w:div w:id="1035159561">
          <w:marLeft w:val="0"/>
          <w:marRight w:val="0"/>
          <w:marTop w:val="0"/>
          <w:marBottom w:val="0"/>
          <w:divBdr>
            <w:top w:val="none" w:sz="0" w:space="0" w:color="auto"/>
            <w:left w:val="none" w:sz="0" w:space="0" w:color="auto"/>
            <w:bottom w:val="none" w:sz="0" w:space="0" w:color="auto"/>
            <w:right w:val="none" w:sz="0" w:space="0" w:color="auto"/>
          </w:divBdr>
        </w:div>
        <w:div w:id="410393180">
          <w:marLeft w:val="0"/>
          <w:marRight w:val="0"/>
          <w:marTop w:val="0"/>
          <w:marBottom w:val="0"/>
          <w:divBdr>
            <w:top w:val="none" w:sz="0" w:space="0" w:color="auto"/>
            <w:left w:val="none" w:sz="0" w:space="0" w:color="auto"/>
            <w:bottom w:val="none" w:sz="0" w:space="0" w:color="auto"/>
            <w:right w:val="none" w:sz="0" w:space="0" w:color="auto"/>
          </w:divBdr>
        </w:div>
        <w:div w:id="1561134916">
          <w:marLeft w:val="0"/>
          <w:marRight w:val="0"/>
          <w:marTop w:val="0"/>
          <w:marBottom w:val="0"/>
          <w:divBdr>
            <w:top w:val="none" w:sz="0" w:space="0" w:color="auto"/>
            <w:left w:val="none" w:sz="0" w:space="0" w:color="auto"/>
            <w:bottom w:val="none" w:sz="0" w:space="0" w:color="auto"/>
            <w:right w:val="none" w:sz="0" w:space="0" w:color="auto"/>
          </w:divBdr>
        </w:div>
        <w:div w:id="1442608378">
          <w:marLeft w:val="0"/>
          <w:marRight w:val="0"/>
          <w:marTop w:val="0"/>
          <w:marBottom w:val="0"/>
          <w:divBdr>
            <w:top w:val="none" w:sz="0" w:space="0" w:color="auto"/>
            <w:left w:val="none" w:sz="0" w:space="0" w:color="auto"/>
            <w:bottom w:val="none" w:sz="0" w:space="0" w:color="auto"/>
            <w:right w:val="none" w:sz="0" w:space="0" w:color="auto"/>
          </w:divBdr>
        </w:div>
        <w:div w:id="972903648">
          <w:marLeft w:val="0"/>
          <w:marRight w:val="0"/>
          <w:marTop w:val="0"/>
          <w:marBottom w:val="0"/>
          <w:divBdr>
            <w:top w:val="none" w:sz="0" w:space="0" w:color="auto"/>
            <w:left w:val="none" w:sz="0" w:space="0" w:color="auto"/>
            <w:bottom w:val="none" w:sz="0" w:space="0" w:color="auto"/>
            <w:right w:val="none" w:sz="0" w:space="0" w:color="auto"/>
          </w:divBdr>
        </w:div>
        <w:div w:id="702025839">
          <w:marLeft w:val="0"/>
          <w:marRight w:val="0"/>
          <w:marTop w:val="0"/>
          <w:marBottom w:val="0"/>
          <w:divBdr>
            <w:top w:val="none" w:sz="0" w:space="0" w:color="auto"/>
            <w:left w:val="none" w:sz="0" w:space="0" w:color="auto"/>
            <w:bottom w:val="none" w:sz="0" w:space="0" w:color="auto"/>
            <w:right w:val="none" w:sz="0" w:space="0" w:color="auto"/>
          </w:divBdr>
        </w:div>
        <w:div w:id="92017242">
          <w:marLeft w:val="0"/>
          <w:marRight w:val="0"/>
          <w:marTop w:val="0"/>
          <w:marBottom w:val="0"/>
          <w:divBdr>
            <w:top w:val="none" w:sz="0" w:space="0" w:color="auto"/>
            <w:left w:val="none" w:sz="0" w:space="0" w:color="auto"/>
            <w:bottom w:val="none" w:sz="0" w:space="0" w:color="auto"/>
            <w:right w:val="none" w:sz="0" w:space="0" w:color="auto"/>
          </w:divBdr>
        </w:div>
        <w:div w:id="65611179">
          <w:marLeft w:val="0"/>
          <w:marRight w:val="0"/>
          <w:marTop w:val="0"/>
          <w:marBottom w:val="0"/>
          <w:divBdr>
            <w:top w:val="none" w:sz="0" w:space="0" w:color="auto"/>
            <w:left w:val="none" w:sz="0" w:space="0" w:color="auto"/>
            <w:bottom w:val="none" w:sz="0" w:space="0" w:color="auto"/>
            <w:right w:val="none" w:sz="0" w:space="0" w:color="auto"/>
          </w:divBdr>
        </w:div>
        <w:div w:id="732313623">
          <w:marLeft w:val="0"/>
          <w:marRight w:val="0"/>
          <w:marTop w:val="0"/>
          <w:marBottom w:val="0"/>
          <w:divBdr>
            <w:top w:val="none" w:sz="0" w:space="0" w:color="auto"/>
            <w:left w:val="none" w:sz="0" w:space="0" w:color="auto"/>
            <w:bottom w:val="none" w:sz="0" w:space="0" w:color="auto"/>
            <w:right w:val="none" w:sz="0" w:space="0" w:color="auto"/>
          </w:divBdr>
        </w:div>
        <w:div w:id="1658455230">
          <w:marLeft w:val="0"/>
          <w:marRight w:val="0"/>
          <w:marTop w:val="0"/>
          <w:marBottom w:val="0"/>
          <w:divBdr>
            <w:top w:val="none" w:sz="0" w:space="0" w:color="auto"/>
            <w:left w:val="none" w:sz="0" w:space="0" w:color="auto"/>
            <w:bottom w:val="none" w:sz="0" w:space="0" w:color="auto"/>
            <w:right w:val="none" w:sz="0" w:space="0" w:color="auto"/>
          </w:divBdr>
        </w:div>
        <w:div w:id="69079170">
          <w:marLeft w:val="0"/>
          <w:marRight w:val="0"/>
          <w:marTop w:val="0"/>
          <w:marBottom w:val="0"/>
          <w:divBdr>
            <w:top w:val="none" w:sz="0" w:space="0" w:color="auto"/>
            <w:left w:val="none" w:sz="0" w:space="0" w:color="auto"/>
            <w:bottom w:val="none" w:sz="0" w:space="0" w:color="auto"/>
            <w:right w:val="none" w:sz="0" w:space="0" w:color="auto"/>
          </w:divBdr>
        </w:div>
        <w:div w:id="1591042798">
          <w:marLeft w:val="0"/>
          <w:marRight w:val="0"/>
          <w:marTop w:val="0"/>
          <w:marBottom w:val="0"/>
          <w:divBdr>
            <w:top w:val="none" w:sz="0" w:space="0" w:color="auto"/>
            <w:left w:val="none" w:sz="0" w:space="0" w:color="auto"/>
            <w:bottom w:val="none" w:sz="0" w:space="0" w:color="auto"/>
            <w:right w:val="none" w:sz="0" w:space="0" w:color="auto"/>
          </w:divBdr>
        </w:div>
        <w:div w:id="1945305183">
          <w:marLeft w:val="0"/>
          <w:marRight w:val="0"/>
          <w:marTop w:val="0"/>
          <w:marBottom w:val="0"/>
          <w:divBdr>
            <w:top w:val="none" w:sz="0" w:space="0" w:color="auto"/>
            <w:left w:val="none" w:sz="0" w:space="0" w:color="auto"/>
            <w:bottom w:val="none" w:sz="0" w:space="0" w:color="auto"/>
            <w:right w:val="none" w:sz="0" w:space="0" w:color="auto"/>
          </w:divBdr>
        </w:div>
        <w:div w:id="979265847">
          <w:marLeft w:val="0"/>
          <w:marRight w:val="0"/>
          <w:marTop w:val="0"/>
          <w:marBottom w:val="0"/>
          <w:divBdr>
            <w:top w:val="none" w:sz="0" w:space="0" w:color="auto"/>
            <w:left w:val="none" w:sz="0" w:space="0" w:color="auto"/>
            <w:bottom w:val="none" w:sz="0" w:space="0" w:color="auto"/>
            <w:right w:val="none" w:sz="0" w:space="0" w:color="auto"/>
          </w:divBdr>
        </w:div>
        <w:div w:id="2108891347">
          <w:marLeft w:val="0"/>
          <w:marRight w:val="0"/>
          <w:marTop w:val="0"/>
          <w:marBottom w:val="0"/>
          <w:divBdr>
            <w:top w:val="none" w:sz="0" w:space="0" w:color="auto"/>
            <w:left w:val="none" w:sz="0" w:space="0" w:color="auto"/>
            <w:bottom w:val="none" w:sz="0" w:space="0" w:color="auto"/>
            <w:right w:val="none" w:sz="0" w:space="0" w:color="auto"/>
          </w:divBdr>
        </w:div>
        <w:div w:id="1346981683">
          <w:marLeft w:val="0"/>
          <w:marRight w:val="0"/>
          <w:marTop w:val="0"/>
          <w:marBottom w:val="0"/>
          <w:divBdr>
            <w:top w:val="none" w:sz="0" w:space="0" w:color="auto"/>
            <w:left w:val="none" w:sz="0" w:space="0" w:color="auto"/>
            <w:bottom w:val="none" w:sz="0" w:space="0" w:color="auto"/>
            <w:right w:val="none" w:sz="0" w:space="0" w:color="auto"/>
          </w:divBdr>
        </w:div>
        <w:div w:id="2028284310">
          <w:marLeft w:val="0"/>
          <w:marRight w:val="0"/>
          <w:marTop w:val="0"/>
          <w:marBottom w:val="0"/>
          <w:divBdr>
            <w:top w:val="none" w:sz="0" w:space="0" w:color="auto"/>
            <w:left w:val="none" w:sz="0" w:space="0" w:color="auto"/>
            <w:bottom w:val="none" w:sz="0" w:space="0" w:color="auto"/>
            <w:right w:val="none" w:sz="0" w:space="0" w:color="auto"/>
          </w:divBdr>
        </w:div>
        <w:div w:id="68235290">
          <w:marLeft w:val="0"/>
          <w:marRight w:val="0"/>
          <w:marTop w:val="0"/>
          <w:marBottom w:val="0"/>
          <w:divBdr>
            <w:top w:val="none" w:sz="0" w:space="0" w:color="auto"/>
            <w:left w:val="none" w:sz="0" w:space="0" w:color="auto"/>
            <w:bottom w:val="none" w:sz="0" w:space="0" w:color="auto"/>
            <w:right w:val="none" w:sz="0" w:space="0" w:color="auto"/>
          </w:divBdr>
        </w:div>
        <w:div w:id="1692412003">
          <w:marLeft w:val="0"/>
          <w:marRight w:val="0"/>
          <w:marTop w:val="0"/>
          <w:marBottom w:val="0"/>
          <w:divBdr>
            <w:top w:val="none" w:sz="0" w:space="0" w:color="auto"/>
            <w:left w:val="none" w:sz="0" w:space="0" w:color="auto"/>
            <w:bottom w:val="none" w:sz="0" w:space="0" w:color="auto"/>
            <w:right w:val="none" w:sz="0" w:space="0" w:color="auto"/>
          </w:divBdr>
        </w:div>
        <w:div w:id="1644846713">
          <w:marLeft w:val="0"/>
          <w:marRight w:val="0"/>
          <w:marTop w:val="0"/>
          <w:marBottom w:val="0"/>
          <w:divBdr>
            <w:top w:val="none" w:sz="0" w:space="0" w:color="auto"/>
            <w:left w:val="none" w:sz="0" w:space="0" w:color="auto"/>
            <w:bottom w:val="none" w:sz="0" w:space="0" w:color="auto"/>
            <w:right w:val="none" w:sz="0" w:space="0" w:color="auto"/>
          </w:divBdr>
        </w:div>
        <w:div w:id="2006737259">
          <w:marLeft w:val="0"/>
          <w:marRight w:val="0"/>
          <w:marTop w:val="0"/>
          <w:marBottom w:val="0"/>
          <w:divBdr>
            <w:top w:val="none" w:sz="0" w:space="0" w:color="auto"/>
            <w:left w:val="none" w:sz="0" w:space="0" w:color="auto"/>
            <w:bottom w:val="none" w:sz="0" w:space="0" w:color="auto"/>
            <w:right w:val="none" w:sz="0" w:space="0" w:color="auto"/>
          </w:divBdr>
        </w:div>
        <w:div w:id="1653485043">
          <w:marLeft w:val="0"/>
          <w:marRight w:val="0"/>
          <w:marTop w:val="0"/>
          <w:marBottom w:val="0"/>
          <w:divBdr>
            <w:top w:val="none" w:sz="0" w:space="0" w:color="auto"/>
            <w:left w:val="none" w:sz="0" w:space="0" w:color="auto"/>
            <w:bottom w:val="none" w:sz="0" w:space="0" w:color="auto"/>
            <w:right w:val="none" w:sz="0" w:space="0" w:color="auto"/>
          </w:divBdr>
        </w:div>
        <w:div w:id="1536311469">
          <w:marLeft w:val="0"/>
          <w:marRight w:val="0"/>
          <w:marTop w:val="0"/>
          <w:marBottom w:val="0"/>
          <w:divBdr>
            <w:top w:val="none" w:sz="0" w:space="0" w:color="auto"/>
            <w:left w:val="none" w:sz="0" w:space="0" w:color="auto"/>
            <w:bottom w:val="none" w:sz="0" w:space="0" w:color="auto"/>
            <w:right w:val="none" w:sz="0" w:space="0" w:color="auto"/>
          </w:divBdr>
        </w:div>
        <w:div w:id="1530989235">
          <w:marLeft w:val="0"/>
          <w:marRight w:val="0"/>
          <w:marTop w:val="0"/>
          <w:marBottom w:val="0"/>
          <w:divBdr>
            <w:top w:val="none" w:sz="0" w:space="0" w:color="auto"/>
            <w:left w:val="none" w:sz="0" w:space="0" w:color="auto"/>
            <w:bottom w:val="none" w:sz="0" w:space="0" w:color="auto"/>
            <w:right w:val="none" w:sz="0" w:space="0" w:color="auto"/>
          </w:divBdr>
        </w:div>
        <w:div w:id="1921524842">
          <w:marLeft w:val="0"/>
          <w:marRight w:val="0"/>
          <w:marTop w:val="0"/>
          <w:marBottom w:val="0"/>
          <w:divBdr>
            <w:top w:val="none" w:sz="0" w:space="0" w:color="auto"/>
            <w:left w:val="none" w:sz="0" w:space="0" w:color="auto"/>
            <w:bottom w:val="none" w:sz="0" w:space="0" w:color="auto"/>
            <w:right w:val="none" w:sz="0" w:space="0" w:color="auto"/>
          </w:divBdr>
        </w:div>
        <w:div w:id="2122796851">
          <w:marLeft w:val="0"/>
          <w:marRight w:val="0"/>
          <w:marTop w:val="0"/>
          <w:marBottom w:val="0"/>
          <w:divBdr>
            <w:top w:val="none" w:sz="0" w:space="0" w:color="auto"/>
            <w:left w:val="none" w:sz="0" w:space="0" w:color="auto"/>
            <w:bottom w:val="none" w:sz="0" w:space="0" w:color="auto"/>
            <w:right w:val="none" w:sz="0" w:space="0" w:color="auto"/>
          </w:divBdr>
        </w:div>
        <w:div w:id="8260806">
          <w:marLeft w:val="0"/>
          <w:marRight w:val="0"/>
          <w:marTop w:val="0"/>
          <w:marBottom w:val="0"/>
          <w:divBdr>
            <w:top w:val="none" w:sz="0" w:space="0" w:color="auto"/>
            <w:left w:val="none" w:sz="0" w:space="0" w:color="auto"/>
            <w:bottom w:val="none" w:sz="0" w:space="0" w:color="auto"/>
            <w:right w:val="none" w:sz="0" w:space="0" w:color="auto"/>
          </w:divBdr>
        </w:div>
        <w:div w:id="200749641">
          <w:marLeft w:val="0"/>
          <w:marRight w:val="0"/>
          <w:marTop w:val="0"/>
          <w:marBottom w:val="0"/>
          <w:divBdr>
            <w:top w:val="none" w:sz="0" w:space="0" w:color="auto"/>
            <w:left w:val="none" w:sz="0" w:space="0" w:color="auto"/>
            <w:bottom w:val="none" w:sz="0" w:space="0" w:color="auto"/>
            <w:right w:val="none" w:sz="0" w:space="0" w:color="auto"/>
          </w:divBdr>
        </w:div>
        <w:div w:id="608973421">
          <w:marLeft w:val="0"/>
          <w:marRight w:val="0"/>
          <w:marTop w:val="0"/>
          <w:marBottom w:val="0"/>
          <w:divBdr>
            <w:top w:val="none" w:sz="0" w:space="0" w:color="auto"/>
            <w:left w:val="none" w:sz="0" w:space="0" w:color="auto"/>
            <w:bottom w:val="none" w:sz="0" w:space="0" w:color="auto"/>
            <w:right w:val="none" w:sz="0" w:space="0" w:color="auto"/>
          </w:divBdr>
        </w:div>
        <w:div w:id="188035018">
          <w:marLeft w:val="0"/>
          <w:marRight w:val="0"/>
          <w:marTop w:val="0"/>
          <w:marBottom w:val="0"/>
          <w:divBdr>
            <w:top w:val="none" w:sz="0" w:space="0" w:color="auto"/>
            <w:left w:val="none" w:sz="0" w:space="0" w:color="auto"/>
            <w:bottom w:val="none" w:sz="0" w:space="0" w:color="auto"/>
            <w:right w:val="none" w:sz="0" w:space="0" w:color="auto"/>
          </w:divBdr>
        </w:div>
        <w:div w:id="2028867001">
          <w:marLeft w:val="0"/>
          <w:marRight w:val="0"/>
          <w:marTop w:val="0"/>
          <w:marBottom w:val="0"/>
          <w:divBdr>
            <w:top w:val="none" w:sz="0" w:space="0" w:color="auto"/>
            <w:left w:val="none" w:sz="0" w:space="0" w:color="auto"/>
            <w:bottom w:val="none" w:sz="0" w:space="0" w:color="auto"/>
            <w:right w:val="none" w:sz="0" w:space="0" w:color="auto"/>
          </w:divBdr>
        </w:div>
        <w:div w:id="2068021140">
          <w:marLeft w:val="0"/>
          <w:marRight w:val="0"/>
          <w:marTop w:val="0"/>
          <w:marBottom w:val="0"/>
          <w:divBdr>
            <w:top w:val="none" w:sz="0" w:space="0" w:color="auto"/>
            <w:left w:val="none" w:sz="0" w:space="0" w:color="auto"/>
            <w:bottom w:val="none" w:sz="0" w:space="0" w:color="auto"/>
            <w:right w:val="none" w:sz="0" w:space="0" w:color="auto"/>
          </w:divBdr>
        </w:div>
        <w:div w:id="34744688">
          <w:marLeft w:val="0"/>
          <w:marRight w:val="0"/>
          <w:marTop w:val="0"/>
          <w:marBottom w:val="0"/>
          <w:divBdr>
            <w:top w:val="none" w:sz="0" w:space="0" w:color="auto"/>
            <w:left w:val="none" w:sz="0" w:space="0" w:color="auto"/>
            <w:bottom w:val="none" w:sz="0" w:space="0" w:color="auto"/>
            <w:right w:val="none" w:sz="0" w:space="0" w:color="auto"/>
          </w:divBdr>
        </w:div>
        <w:div w:id="1281453646">
          <w:marLeft w:val="0"/>
          <w:marRight w:val="0"/>
          <w:marTop w:val="0"/>
          <w:marBottom w:val="0"/>
          <w:divBdr>
            <w:top w:val="none" w:sz="0" w:space="0" w:color="auto"/>
            <w:left w:val="none" w:sz="0" w:space="0" w:color="auto"/>
            <w:bottom w:val="none" w:sz="0" w:space="0" w:color="auto"/>
            <w:right w:val="none" w:sz="0" w:space="0" w:color="auto"/>
          </w:divBdr>
        </w:div>
        <w:div w:id="1180508338">
          <w:marLeft w:val="0"/>
          <w:marRight w:val="0"/>
          <w:marTop w:val="0"/>
          <w:marBottom w:val="0"/>
          <w:divBdr>
            <w:top w:val="none" w:sz="0" w:space="0" w:color="auto"/>
            <w:left w:val="none" w:sz="0" w:space="0" w:color="auto"/>
            <w:bottom w:val="none" w:sz="0" w:space="0" w:color="auto"/>
            <w:right w:val="none" w:sz="0" w:space="0" w:color="auto"/>
          </w:divBdr>
        </w:div>
        <w:div w:id="1676805377">
          <w:marLeft w:val="0"/>
          <w:marRight w:val="0"/>
          <w:marTop w:val="0"/>
          <w:marBottom w:val="0"/>
          <w:divBdr>
            <w:top w:val="none" w:sz="0" w:space="0" w:color="auto"/>
            <w:left w:val="none" w:sz="0" w:space="0" w:color="auto"/>
            <w:bottom w:val="none" w:sz="0" w:space="0" w:color="auto"/>
            <w:right w:val="none" w:sz="0" w:space="0" w:color="auto"/>
          </w:divBdr>
        </w:div>
      </w:divsChild>
    </w:div>
    <w:div w:id="1949123712">
      <w:bodyDiv w:val="1"/>
      <w:marLeft w:val="0"/>
      <w:marRight w:val="0"/>
      <w:marTop w:val="0"/>
      <w:marBottom w:val="0"/>
      <w:divBdr>
        <w:top w:val="none" w:sz="0" w:space="0" w:color="auto"/>
        <w:left w:val="none" w:sz="0" w:space="0" w:color="auto"/>
        <w:bottom w:val="none" w:sz="0" w:space="0" w:color="auto"/>
        <w:right w:val="none" w:sz="0" w:space="0" w:color="auto"/>
      </w:divBdr>
    </w:div>
    <w:div w:id="1977877864">
      <w:bodyDiv w:val="1"/>
      <w:marLeft w:val="0"/>
      <w:marRight w:val="0"/>
      <w:marTop w:val="0"/>
      <w:marBottom w:val="0"/>
      <w:divBdr>
        <w:top w:val="none" w:sz="0" w:space="0" w:color="auto"/>
        <w:left w:val="none" w:sz="0" w:space="0" w:color="auto"/>
        <w:bottom w:val="none" w:sz="0" w:space="0" w:color="auto"/>
        <w:right w:val="none" w:sz="0" w:space="0" w:color="auto"/>
      </w:divBdr>
    </w:div>
    <w:div w:id="2063358248">
      <w:bodyDiv w:val="1"/>
      <w:marLeft w:val="0"/>
      <w:marRight w:val="0"/>
      <w:marTop w:val="0"/>
      <w:marBottom w:val="0"/>
      <w:divBdr>
        <w:top w:val="none" w:sz="0" w:space="0" w:color="auto"/>
        <w:left w:val="none" w:sz="0" w:space="0" w:color="auto"/>
        <w:bottom w:val="none" w:sz="0" w:space="0" w:color="auto"/>
        <w:right w:val="none" w:sz="0" w:space="0" w:color="auto"/>
      </w:divBdr>
      <w:divsChild>
        <w:div w:id="797408221">
          <w:marLeft w:val="0"/>
          <w:marRight w:val="0"/>
          <w:marTop w:val="0"/>
          <w:marBottom w:val="0"/>
          <w:divBdr>
            <w:top w:val="none" w:sz="0" w:space="0" w:color="auto"/>
            <w:left w:val="none" w:sz="0" w:space="0" w:color="auto"/>
            <w:bottom w:val="none" w:sz="0" w:space="0" w:color="auto"/>
            <w:right w:val="none" w:sz="0" w:space="0" w:color="auto"/>
          </w:divBdr>
          <w:divsChild>
            <w:div w:id="1981374041">
              <w:marLeft w:val="0"/>
              <w:marRight w:val="0"/>
              <w:marTop w:val="0"/>
              <w:marBottom w:val="0"/>
              <w:divBdr>
                <w:top w:val="none" w:sz="0" w:space="0" w:color="auto"/>
                <w:left w:val="none" w:sz="0" w:space="0" w:color="auto"/>
                <w:bottom w:val="none" w:sz="0" w:space="0" w:color="auto"/>
                <w:right w:val="none" w:sz="0" w:space="0" w:color="auto"/>
              </w:divBdr>
              <w:divsChild>
                <w:div w:id="1203908999">
                  <w:marLeft w:val="0"/>
                  <w:marRight w:val="0"/>
                  <w:marTop w:val="0"/>
                  <w:marBottom w:val="0"/>
                  <w:divBdr>
                    <w:top w:val="none" w:sz="0" w:space="0" w:color="auto"/>
                    <w:left w:val="none" w:sz="0" w:space="0" w:color="auto"/>
                    <w:bottom w:val="none" w:sz="0" w:space="0" w:color="auto"/>
                    <w:right w:val="none" w:sz="0" w:space="0" w:color="auto"/>
                  </w:divBdr>
                </w:div>
                <w:div w:id="702947622">
                  <w:marLeft w:val="0"/>
                  <w:marRight w:val="0"/>
                  <w:marTop w:val="0"/>
                  <w:marBottom w:val="0"/>
                  <w:divBdr>
                    <w:top w:val="none" w:sz="0" w:space="0" w:color="auto"/>
                    <w:left w:val="none" w:sz="0" w:space="0" w:color="auto"/>
                    <w:bottom w:val="none" w:sz="0" w:space="0" w:color="auto"/>
                    <w:right w:val="none" w:sz="0" w:space="0" w:color="auto"/>
                  </w:divBdr>
                </w:div>
                <w:div w:id="1358048182">
                  <w:marLeft w:val="0"/>
                  <w:marRight w:val="0"/>
                  <w:marTop w:val="0"/>
                  <w:marBottom w:val="0"/>
                  <w:divBdr>
                    <w:top w:val="none" w:sz="0" w:space="0" w:color="auto"/>
                    <w:left w:val="none" w:sz="0" w:space="0" w:color="auto"/>
                    <w:bottom w:val="none" w:sz="0" w:space="0" w:color="auto"/>
                    <w:right w:val="none" w:sz="0" w:space="0" w:color="auto"/>
                  </w:divBdr>
                </w:div>
                <w:div w:id="50005680">
                  <w:marLeft w:val="0"/>
                  <w:marRight w:val="0"/>
                  <w:marTop w:val="0"/>
                  <w:marBottom w:val="0"/>
                  <w:divBdr>
                    <w:top w:val="none" w:sz="0" w:space="0" w:color="auto"/>
                    <w:left w:val="none" w:sz="0" w:space="0" w:color="auto"/>
                    <w:bottom w:val="none" w:sz="0" w:space="0" w:color="auto"/>
                    <w:right w:val="none" w:sz="0" w:space="0" w:color="auto"/>
                  </w:divBdr>
                </w:div>
                <w:div w:id="430900739">
                  <w:marLeft w:val="0"/>
                  <w:marRight w:val="0"/>
                  <w:marTop w:val="0"/>
                  <w:marBottom w:val="0"/>
                  <w:divBdr>
                    <w:top w:val="none" w:sz="0" w:space="0" w:color="auto"/>
                    <w:left w:val="none" w:sz="0" w:space="0" w:color="auto"/>
                    <w:bottom w:val="none" w:sz="0" w:space="0" w:color="auto"/>
                    <w:right w:val="none" w:sz="0" w:space="0" w:color="auto"/>
                  </w:divBdr>
                </w:div>
                <w:div w:id="526452852">
                  <w:marLeft w:val="0"/>
                  <w:marRight w:val="0"/>
                  <w:marTop w:val="0"/>
                  <w:marBottom w:val="0"/>
                  <w:divBdr>
                    <w:top w:val="none" w:sz="0" w:space="0" w:color="auto"/>
                    <w:left w:val="none" w:sz="0" w:space="0" w:color="auto"/>
                    <w:bottom w:val="none" w:sz="0" w:space="0" w:color="auto"/>
                    <w:right w:val="none" w:sz="0" w:space="0" w:color="auto"/>
                  </w:divBdr>
                </w:div>
                <w:div w:id="1576550403">
                  <w:marLeft w:val="0"/>
                  <w:marRight w:val="0"/>
                  <w:marTop w:val="0"/>
                  <w:marBottom w:val="0"/>
                  <w:divBdr>
                    <w:top w:val="none" w:sz="0" w:space="0" w:color="auto"/>
                    <w:left w:val="none" w:sz="0" w:space="0" w:color="auto"/>
                    <w:bottom w:val="none" w:sz="0" w:space="0" w:color="auto"/>
                    <w:right w:val="none" w:sz="0" w:space="0" w:color="auto"/>
                  </w:divBdr>
                </w:div>
                <w:div w:id="1421684231">
                  <w:marLeft w:val="0"/>
                  <w:marRight w:val="0"/>
                  <w:marTop w:val="0"/>
                  <w:marBottom w:val="0"/>
                  <w:divBdr>
                    <w:top w:val="none" w:sz="0" w:space="0" w:color="auto"/>
                    <w:left w:val="none" w:sz="0" w:space="0" w:color="auto"/>
                    <w:bottom w:val="none" w:sz="0" w:space="0" w:color="auto"/>
                    <w:right w:val="none" w:sz="0" w:space="0" w:color="auto"/>
                  </w:divBdr>
                </w:div>
                <w:div w:id="1453132195">
                  <w:marLeft w:val="0"/>
                  <w:marRight w:val="0"/>
                  <w:marTop w:val="0"/>
                  <w:marBottom w:val="0"/>
                  <w:divBdr>
                    <w:top w:val="none" w:sz="0" w:space="0" w:color="auto"/>
                    <w:left w:val="none" w:sz="0" w:space="0" w:color="auto"/>
                    <w:bottom w:val="none" w:sz="0" w:space="0" w:color="auto"/>
                    <w:right w:val="none" w:sz="0" w:space="0" w:color="auto"/>
                  </w:divBdr>
                </w:div>
                <w:div w:id="1278295747">
                  <w:marLeft w:val="0"/>
                  <w:marRight w:val="0"/>
                  <w:marTop w:val="0"/>
                  <w:marBottom w:val="0"/>
                  <w:divBdr>
                    <w:top w:val="none" w:sz="0" w:space="0" w:color="auto"/>
                    <w:left w:val="none" w:sz="0" w:space="0" w:color="auto"/>
                    <w:bottom w:val="none" w:sz="0" w:space="0" w:color="auto"/>
                    <w:right w:val="none" w:sz="0" w:space="0" w:color="auto"/>
                  </w:divBdr>
                </w:div>
                <w:div w:id="1334995051">
                  <w:marLeft w:val="0"/>
                  <w:marRight w:val="0"/>
                  <w:marTop w:val="0"/>
                  <w:marBottom w:val="0"/>
                  <w:divBdr>
                    <w:top w:val="none" w:sz="0" w:space="0" w:color="auto"/>
                    <w:left w:val="none" w:sz="0" w:space="0" w:color="auto"/>
                    <w:bottom w:val="none" w:sz="0" w:space="0" w:color="auto"/>
                    <w:right w:val="none" w:sz="0" w:space="0" w:color="auto"/>
                  </w:divBdr>
                </w:div>
                <w:div w:id="2124764916">
                  <w:marLeft w:val="0"/>
                  <w:marRight w:val="0"/>
                  <w:marTop w:val="0"/>
                  <w:marBottom w:val="0"/>
                  <w:divBdr>
                    <w:top w:val="none" w:sz="0" w:space="0" w:color="auto"/>
                    <w:left w:val="none" w:sz="0" w:space="0" w:color="auto"/>
                    <w:bottom w:val="none" w:sz="0" w:space="0" w:color="auto"/>
                    <w:right w:val="none" w:sz="0" w:space="0" w:color="auto"/>
                  </w:divBdr>
                </w:div>
                <w:div w:id="1994943722">
                  <w:marLeft w:val="0"/>
                  <w:marRight w:val="0"/>
                  <w:marTop w:val="0"/>
                  <w:marBottom w:val="0"/>
                  <w:divBdr>
                    <w:top w:val="none" w:sz="0" w:space="0" w:color="auto"/>
                    <w:left w:val="none" w:sz="0" w:space="0" w:color="auto"/>
                    <w:bottom w:val="none" w:sz="0" w:space="0" w:color="auto"/>
                    <w:right w:val="none" w:sz="0" w:space="0" w:color="auto"/>
                  </w:divBdr>
                </w:div>
                <w:div w:id="1861581571">
                  <w:marLeft w:val="0"/>
                  <w:marRight w:val="0"/>
                  <w:marTop w:val="0"/>
                  <w:marBottom w:val="0"/>
                  <w:divBdr>
                    <w:top w:val="none" w:sz="0" w:space="0" w:color="auto"/>
                    <w:left w:val="none" w:sz="0" w:space="0" w:color="auto"/>
                    <w:bottom w:val="none" w:sz="0" w:space="0" w:color="auto"/>
                    <w:right w:val="none" w:sz="0" w:space="0" w:color="auto"/>
                  </w:divBdr>
                </w:div>
                <w:div w:id="1484463983">
                  <w:marLeft w:val="0"/>
                  <w:marRight w:val="0"/>
                  <w:marTop w:val="0"/>
                  <w:marBottom w:val="0"/>
                  <w:divBdr>
                    <w:top w:val="none" w:sz="0" w:space="0" w:color="auto"/>
                    <w:left w:val="none" w:sz="0" w:space="0" w:color="auto"/>
                    <w:bottom w:val="none" w:sz="0" w:space="0" w:color="auto"/>
                    <w:right w:val="none" w:sz="0" w:space="0" w:color="auto"/>
                  </w:divBdr>
                </w:div>
                <w:div w:id="1854956926">
                  <w:marLeft w:val="0"/>
                  <w:marRight w:val="0"/>
                  <w:marTop w:val="0"/>
                  <w:marBottom w:val="0"/>
                  <w:divBdr>
                    <w:top w:val="none" w:sz="0" w:space="0" w:color="auto"/>
                    <w:left w:val="none" w:sz="0" w:space="0" w:color="auto"/>
                    <w:bottom w:val="none" w:sz="0" w:space="0" w:color="auto"/>
                    <w:right w:val="none" w:sz="0" w:space="0" w:color="auto"/>
                  </w:divBdr>
                </w:div>
                <w:div w:id="698820786">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
                <w:div w:id="310182240">
                  <w:marLeft w:val="0"/>
                  <w:marRight w:val="0"/>
                  <w:marTop w:val="0"/>
                  <w:marBottom w:val="0"/>
                  <w:divBdr>
                    <w:top w:val="none" w:sz="0" w:space="0" w:color="auto"/>
                    <w:left w:val="none" w:sz="0" w:space="0" w:color="auto"/>
                    <w:bottom w:val="none" w:sz="0" w:space="0" w:color="auto"/>
                    <w:right w:val="none" w:sz="0" w:space="0" w:color="auto"/>
                  </w:divBdr>
                </w:div>
                <w:div w:id="1413353966">
                  <w:marLeft w:val="0"/>
                  <w:marRight w:val="0"/>
                  <w:marTop w:val="0"/>
                  <w:marBottom w:val="0"/>
                  <w:divBdr>
                    <w:top w:val="none" w:sz="0" w:space="0" w:color="auto"/>
                    <w:left w:val="none" w:sz="0" w:space="0" w:color="auto"/>
                    <w:bottom w:val="none" w:sz="0" w:space="0" w:color="auto"/>
                    <w:right w:val="none" w:sz="0" w:space="0" w:color="auto"/>
                  </w:divBdr>
                </w:div>
                <w:div w:id="1583415597">
                  <w:marLeft w:val="0"/>
                  <w:marRight w:val="0"/>
                  <w:marTop w:val="0"/>
                  <w:marBottom w:val="0"/>
                  <w:divBdr>
                    <w:top w:val="none" w:sz="0" w:space="0" w:color="auto"/>
                    <w:left w:val="none" w:sz="0" w:space="0" w:color="auto"/>
                    <w:bottom w:val="none" w:sz="0" w:space="0" w:color="auto"/>
                    <w:right w:val="none" w:sz="0" w:space="0" w:color="auto"/>
                  </w:divBdr>
                </w:div>
                <w:div w:id="300232230">
                  <w:marLeft w:val="0"/>
                  <w:marRight w:val="0"/>
                  <w:marTop w:val="0"/>
                  <w:marBottom w:val="0"/>
                  <w:divBdr>
                    <w:top w:val="none" w:sz="0" w:space="0" w:color="auto"/>
                    <w:left w:val="none" w:sz="0" w:space="0" w:color="auto"/>
                    <w:bottom w:val="none" w:sz="0" w:space="0" w:color="auto"/>
                    <w:right w:val="none" w:sz="0" w:space="0" w:color="auto"/>
                  </w:divBdr>
                </w:div>
                <w:div w:id="30881518">
                  <w:marLeft w:val="0"/>
                  <w:marRight w:val="0"/>
                  <w:marTop w:val="0"/>
                  <w:marBottom w:val="0"/>
                  <w:divBdr>
                    <w:top w:val="none" w:sz="0" w:space="0" w:color="auto"/>
                    <w:left w:val="none" w:sz="0" w:space="0" w:color="auto"/>
                    <w:bottom w:val="none" w:sz="0" w:space="0" w:color="auto"/>
                    <w:right w:val="none" w:sz="0" w:space="0" w:color="auto"/>
                  </w:divBdr>
                </w:div>
                <w:div w:id="1672296973">
                  <w:marLeft w:val="0"/>
                  <w:marRight w:val="0"/>
                  <w:marTop w:val="0"/>
                  <w:marBottom w:val="0"/>
                  <w:divBdr>
                    <w:top w:val="none" w:sz="0" w:space="0" w:color="auto"/>
                    <w:left w:val="none" w:sz="0" w:space="0" w:color="auto"/>
                    <w:bottom w:val="none" w:sz="0" w:space="0" w:color="auto"/>
                    <w:right w:val="none" w:sz="0" w:space="0" w:color="auto"/>
                  </w:divBdr>
                </w:div>
                <w:div w:id="363793275">
                  <w:marLeft w:val="0"/>
                  <w:marRight w:val="0"/>
                  <w:marTop w:val="0"/>
                  <w:marBottom w:val="0"/>
                  <w:divBdr>
                    <w:top w:val="none" w:sz="0" w:space="0" w:color="auto"/>
                    <w:left w:val="none" w:sz="0" w:space="0" w:color="auto"/>
                    <w:bottom w:val="none" w:sz="0" w:space="0" w:color="auto"/>
                    <w:right w:val="none" w:sz="0" w:space="0" w:color="auto"/>
                  </w:divBdr>
                </w:div>
                <w:div w:id="2133396770">
                  <w:marLeft w:val="0"/>
                  <w:marRight w:val="0"/>
                  <w:marTop w:val="0"/>
                  <w:marBottom w:val="0"/>
                  <w:divBdr>
                    <w:top w:val="none" w:sz="0" w:space="0" w:color="auto"/>
                    <w:left w:val="none" w:sz="0" w:space="0" w:color="auto"/>
                    <w:bottom w:val="none" w:sz="0" w:space="0" w:color="auto"/>
                    <w:right w:val="none" w:sz="0" w:space="0" w:color="auto"/>
                  </w:divBdr>
                </w:div>
                <w:div w:id="1660572590">
                  <w:marLeft w:val="0"/>
                  <w:marRight w:val="0"/>
                  <w:marTop w:val="0"/>
                  <w:marBottom w:val="0"/>
                  <w:divBdr>
                    <w:top w:val="none" w:sz="0" w:space="0" w:color="auto"/>
                    <w:left w:val="none" w:sz="0" w:space="0" w:color="auto"/>
                    <w:bottom w:val="none" w:sz="0" w:space="0" w:color="auto"/>
                    <w:right w:val="none" w:sz="0" w:space="0" w:color="auto"/>
                  </w:divBdr>
                </w:div>
                <w:div w:id="1365132871">
                  <w:marLeft w:val="0"/>
                  <w:marRight w:val="0"/>
                  <w:marTop w:val="0"/>
                  <w:marBottom w:val="0"/>
                  <w:divBdr>
                    <w:top w:val="none" w:sz="0" w:space="0" w:color="auto"/>
                    <w:left w:val="none" w:sz="0" w:space="0" w:color="auto"/>
                    <w:bottom w:val="none" w:sz="0" w:space="0" w:color="auto"/>
                    <w:right w:val="none" w:sz="0" w:space="0" w:color="auto"/>
                  </w:divBdr>
                </w:div>
                <w:div w:id="512308656">
                  <w:marLeft w:val="0"/>
                  <w:marRight w:val="0"/>
                  <w:marTop w:val="0"/>
                  <w:marBottom w:val="0"/>
                  <w:divBdr>
                    <w:top w:val="none" w:sz="0" w:space="0" w:color="auto"/>
                    <w:left w:val="none" w:sz="0" w:space="0" w:color="auto"/>
                    <w:bottom w:val="none" w:sz="0" w:space="0" w:color="auto"/>
                    <w:right w:val="none" w:sz="0" w:space="0" w:color="auto"/>
                  </w:divBdr>
                </w:div>
                <w:div w:id="790901041">
                  <w:marLeft w:val="0"/>
                  <w:marRight w:val="0"/>
                  <w:marTop w:val="0"/>
                  <w:marBottom w:val="0"/>
                  <w:divBdr>
                    <w:top w:val="none" w:sz="0" w:space="0" w:color="auto"/>
                    <w:left w:val="none" w:sz="0" w:space="0" w:color="auto"/>
                    <w:bottom w:val="none" w:sz="0" w:space="0" w:color="auto"/>
                    <w:right w:val="none" w:sz="0" w:space="0" w:color="auto"/>
                  </w:divBdr>
                </w:div>
                <w:div w:id="787360524">
                  <w:marLeft w:val="0"/>
                  <w:marRight w:val="0"/>
                  <w:marTop w:val="0"/>
                  <w:marBottom w:val="0"/>
                  <w:divBdr>
                    <w:top w:val="none" w:sz="0" w:space="0" w:color="auto"/>
                    <w:left w:val="none" w:sz="0" w:space="0" w:color="auto"/>
                    <w:bottom w:val="none" w:sz="0" w:space="0" w:color="auto"/>
                    <w:right w:val="none" w:sz="0" w:space="0" w:color="auto"/>
                  </w:divBdr>
                </w:div>
                <w:div w:id="2085059831">
                  <w:marLeft w:val="0"/>
                  <w:marRight w:val="0"/>
                  <w:marTop w:val="0"/>
                  <w:marBottom w:val="0"/>
                  <w:divBdr>
                    <w:top w:val="none" w:sz="0" w:space="0" w:color="auto"/>
                    <w:left w:val="none" w:sz="0" w:space="0" w:color="auto"/>
                    <w:bottom w:val="none" w:sz="0" w:space="0" w:color="auto"/>
                    <w:right w:val="none" w:sz="0" w:space="0" w:color="auto"/>
                  </w:divBdr>
                </w:div>
                <w:div w:id="1097213563">
                  <w:marLeft w:val="0"/>
                  <w:marRight w:val="0"/>
                  <w:marTop w:val="0"/>
                  <w:marBottom w:val="0"/>
                  <w:divBdr>
                    <w:top w:val="none" w:sz="0" w:space="0" w:color="auto"/>
                    <w:left w:val="none" w:sz="0" w:space="0" w:color="auto"/>
                    <w:bottom w:val="none" w:sz="0" w:space="0" w:color="auto"/>
                    <w:right w:val="none" w:sz="0" w:space="0" w:color="auto"/>
                  </w:divBdr>
                </w:div>
                <w:div w:id="1580481494">
                  <w:marLeft w:val="0"/>
                  <w:marRight w:val="0"/>
                  <w:marTop w:val="0"/>
                  <w:marBottom w:val="0"/>
                  <w:divBdr>
                    <w:top w:val="none" w:sz="0" w:space="0" w:color="auto"/>
                    <w:left w:val="none" w:sz="0" w:space="0" w:color="auto"/>
                    <w:bottom w:val="none" w:sz="0" w:space="0" w:color="auto"/>
                    <w:right w:val="none" w:sz="0" w:space="0" w:color="auto"/>
                  </w:divBdr>
                </w:div>
                <w:div w:id="520825822">
                  <w:marLeft w:val="0"/>
                  <w:marRight w:val="0"/>
                  <w:marTop w:val="0"/>
                  <w:marBottom w:val="0"/>
                  <w:divBdr>
                    <w:top w:val="none" w:sz="0" w:space="0" w:color="auto"/>
                    <w:left w:val="none" w:sz="0" w:space="0" w:color="auto"/>
                    <w:bottom w:val="none" w:sz="0" w:space="0" w:color="auto"/>
                    <w:right w:val="none" w:sz="0" w:space="0" w:color="auto"/>
                  </w:divBdr>
                </w:div>
                <w:div w:id="1751197835">
                  <w:marLeft w:val="0"/>
                  <w:marRight w:val="0"/>
                  <w:marTop w:val="0"/>
                  <w:marBottom w:val="0"/>
                  <w:divBdr>
                    <w:top w:val="none" w:sz="0" w:space="0" w:color="auto"/>
                    <w:left w:val="none" w:sz="0" w:space="0" w:color="auto"/>
                    <w:bottom w:val="none" w:sz="0" w:space="0" w:color="auto"/>
                    <w:right w:val="none" w:sz="0" w:space="0" w:color="auto"/>
                  </w:divBdr>
                </w:div>
                <w:div w:id="1757361239">
                  <w:marLeft w:val="0"/>
                  <w:marRight w:val="0"/>
                  <w:marTop w:val="0"/>
                  <w:marBottom w:val="0"/>
                  <w:divBdr>
                    <w:top w:val="none" w:sz="0" w:space="0" w:color="auto"/>
                    <w:left w:val="none" w:sz="0" w:space="0" w:color="auto"/>
                    <w:bottom w:val="none" w:sz="0" w:space="0" w:color="auto"/>
                    <w:right w:val="none" w:sz="0" w:space="0" w:color="auto"/>
                  </w:divBdr>
                </w:div>
                <w:div w:id="331182695">
                  <w:marLeft w:val="0"/>
                  <w:marRight w:val="0"/>
                  <w:marTop w:val="0"/>
                  <w:marBottom w:val="0"/>
                  <w:divBdr>
                    <w:top w:val="none" w:sz="0" w:space="0" w:color="auto"/>
                    <w:left w:val="none" w:sz="0" w:space="0" w:color="auto"/>
                    <w:bottom w:val="none" w:sz="0" w:space="0" w:color="auto"/>
                    <w:right w:val="none" w:sz="0" w:space="0" w:color="auto"/>
                  </w:divBdr>
                </w:div>
                <w:div w:id="130442084">
                  <w:marLeft w:val="0"/>
                  <w:marRight w:val="0"/>
                  <w:marTop w:val="0"/>
                  <w:marBottom w:val="0"/>
                  <w:divBdr>
                    <w:top w:val="none" w:sz="0" w:space="0" w:color="auto"/>
                    <w:left w:val="none" w:sz="0" w:space="0" w:color="auto"/>
                    <w:bottom w:val="none" w:sz="0" w:space="0" w:color="auto"/>
                    <w:right w:val="none" w:sz="0" w:space="0" w:color="auto"/>
                  </w:divBdr>
                </w:div>
                <w:div w:id="618144817">
                  <w:marLeft w:val="0"/>
                  <w:marRight w:val="0"/>
                  <w:marTop w:val="0"/>
                  <w:marBottom w:val="0"/>
                  <w:divBdr>
                    <w:top w:val="none" w:sz="0" w:space="0" w:color="auto"/>
                    <w:left w:val="none" w:sz="0" w:space="0" w:color="auto"/>
                    <w:bottom w:val="none" w:sz="0" w:space="0" w:color="auto"/>
                    <w:right w:val="none" w:sz="0" w:space="0" w:color="auto"/>
                  </w:divBdr>
                </w:div>
                <w:div w:id="2113552709">
                  <w:marLeft w:val="0"/>
                  <w:marRight w:val="0"/>
                  <w:marTop w:val="0"/>
                  <w:marBottom w:val="0"/>
                  <w:divBdr>
                    <w:top w:val="none" w:sz="0" w:space="0" w:color="auto"/>
                    <w:left w:val="none" w:sz="0" w:space="0" w:color="auto"/>
                    <w:bottom w:val="none" w:sz="0" w:space="0" w:color="auto"/>
                    <w:right w:val="none" w:sz="0" w:space="0" w:color="auto"/>
                  </w:divBdr>
                </w:div>
                <w:div w:id="274143224">
                  <w:marLeft w:val="0"/>
                  <w:marRight w:val="0"/>
                  <w:marTop w:val="0"/>
                  <w:marBottom w:val="0"/>
                  <w:divBdr>
                    <w:top w:val="none" w:sz="0" w:space="0" w:color="auto"/>
                    <w:left w:val="none" w:sz="0" w:space="0" w:color="auto"/>
                    <w:bottom w:val="none" w:sz="0" w:space="0" w:color="auto"/>
                    <w:right w:val="none" w:sz="0" w:space="0" w:color="auto"/>
                  </w:divBdr>
                </w:div>
                <w:div w:id="241722641">
                  <w:marLeft w:val="0"/>
                  <w:marRight w:val="0"/>
                  <w:marTop w:val="0"/>
                  <w:marBottom w:val="0"/>
                  <w:divBdr>
                    <w:top w:val="none" w:sz="0" w:space="0" w:color="auto"/>
                    <w:left w:val="none" w:sz="0" w:space="0" w:color="auto"/>
                    <w:bottom w:val="none" w:sz="0" w:space="0" w:color="auto"/>
                    <w:right w:val="none" w:sz="0" w:space="0" w:color="auto"/>
                  </w:divBdr>
                </w:div>
                <w:div w:id="1800150516">
                  <w:marLeft w:val="0"/>
                  <w:marRight w:val="0"/>
                  <w:marTop w:val="0"/>
                  <w:marBottom w:val="0"/>
                  <w:divBdr>
                    <w:top w:val="none" w:sz="0" w:space="0" w:color="auto"/>
                    <w:left w:val="none" w:sz="0" w:space="0" w:color="auto"/>
                    <w:bottom w:val="none" w:sz="0" w:space="0" w:color="auto"/>
                    <w:right w:val="none" w:sz="0" w:space="0" w:color="auto"/>
                  </w:divBdr>
                </w:div>
                <w:div w:id="665939835">
                  <w:marLeft w:val="0"/>
                  <w:marRight w:val="0"/>
                  <w:marTop w:val="0"/>
                  <w:marBottom w:val="0"/>
                  <w:divBdr>
                    <w:top w:val="none" w:sz="0" w:space="0" w:color="auto"/>
                    <w:left w:val="none" w:sz="0" w:space="0" w:color="auto"/>
                    <w:bottom w:val="none" w:sz="0" w:space="0" w:color="auto"/>
                    <w:right w:val="none" w:sz="0" w:space="0" w:color="auto"/>
                  </w:divBdr>
                </w:div>
                <w:div w:id="1648971836">
                  <w:marLeft w:val="0"/>
                  <w:marRight w:val="0"/>
                  <w:marTop w:val="0"/>
                  <w:marBottom w:val="0"/>
                  <w:divBdr>
                    <w:top w:val="none" w:sz="0" w:space="0" w:color="auto"/>
                    <w:left w:val="none" w:sz="0" w:space="0" w:color="auto"/>
                    <w:bottom w:val="none" w:sz="0" w:space="0" w:color="auto"/>
                    <w:right w:val="none" w:sz="0" w:space="0" w:color="auto"/>
                  </w:divBdr>
                </w:div>
                <w:div w:id="559367015">
                  <w:marLeft w:val="0"/>
                  <w:marRight w:val="0"/>
                  <w:marTop w:val="0"/>
                  <w:marBottom w:val="0"/>
                  <w:divBdr>
                    <w:top w:val="none" w:sz="0" w:space="0" w:color="auto"/>
                    <w:left w:val="none" w:sz="0" w:space="0" w:color="auto"/>
                    <w:bottom w:val="none" w:sz="0" w:space="0" w:color="auto"/>
                    <w:right w:val="none" w:sz="0" w:space="0" w:color="auto"/>
                  </w:divBdr>
                </w:div>
                <w:div w:id="1849247863">
                  <w:marLeft w:val="0"/>
                  <w:marRight w:val="0"/>
                  <w:marTop w:val="0"/>
                  <w:marBottom w:val="0"/>
                  <w:divBdr>
                    <w:top w:val="none" w:sz="0" w:space="0" w:color="auto"/>
                    <w:left w:val="none" w:sz="0" w:space="0" w:color="auto"/>
                    <w:bottom w:val="none" w:sz="0" w:space="0" w:color="auto"/>
                    <w:right w:val="none" w:sz="0" w:space="0" w:color="auto"/>
                  </w:divBdr>
                </w:div>
                <w:div w:id="311952227">
                  <w:marLeft w:val="0"/>
                  <w:marRight w:val="0"/>
                  <w:marTop w:val="0"/>
                  <w:marBottom w:val="0"/>
                  <w:divBdr>
                    <w:top w:val="none" w:sz="0" w:space="0" w:color="auto"/>
                    <w:left w:val="none" w:sz="0" w:space="0" w:color="auto"/>
                    <w:bottom w:val="none" w:sz="0" w:space="0" w:color="auto"/>
                    <w:right w:val="none" w:sz="0" w:space="0" w:color="auto"/>
                  </w:divBdr>
                </w:div>
                <w:div w:id="52119593">
                  <w:marLeft w:val="0"/>
                  <w:marRight w:val="0"/>
                  <w:marTop w:val="0"/>
                  <w:marBottom w:val="0"/>
                  <w:divBdr>
                    <w:top w:val="none" w:sz="0" w:space="0" w:color="auto"/>
                    <w:left w:val="none" w:sz="0" w:space="0" w:color="auto"/>
                    <w:bottom w:val="none" w:sz="0" w:space="0" w:color="auto"/>
                    <w:right w:val="none" w:sz="0" w:space="0" w:color="auto"/>
                  </w:divBdr>
                </w:div>
                <w:div w:id="1567258359">
                  <w:marLeft w:val="0"/>
                  <w:marRight w:val="0"/>
                  <w:marTop w:val="0"/>
                  <w:marBottom w:val="0"/>
                  <w:divBdr>
                    <w:top w:val="none" w:sz="0" w:space="0" w:color="auto"/>
                    <w:left w:val="none" w:sz="0" w:space="0" w:color="auto"/>
                    <w:bottom w:val="none" w:sz="0" w:space="0" w:color="auto"/>
                    <w:right w:val="none" w:sz="0" w:space="0" w:color="auto"/>
                  </w:divBdr>
                </w:div>
                <w:div w:id="305211301">
                  <w:marLeft w:val="0"/>
                  <w:marRight w:val="0"/>
                  <w:marTop w:val="0"/>
                  <w:marBottom w:val="0"/>
                  <w:divBdr>
                    <w:top w:val="none" w:sz="0" w:space="0" w:color="auto"/>
                    <w:left w:val="none" w:sz="0" w:space="0" w:color="auto"/>
                    <w:bottom w:val="none" w:sz="0" w:space="0" w:color="auto"/>
                    <w:right w:val="none" w:sz="0" w:space="0" w:color="auto"/>
                  </w:divBdr>
                </w:div>
                <w:div w:id="84964019">
                  <w:marLeft w:val="0"/>
                  <w:marRight w:val="0"/>
                  <w:marTop w:val="0"/>
                  <w:marBottom w:val="0"/>
                  <w:divBdr>
                    <w:top w:val="none" w:sz="0" w:space="0" w:color="auto"/>
                    <w:left w:val="none" w:sz="0" w:space="0" w:color="auto"/>
                    <w:bottom w:val="none" w:sz="0" w:space="0" w:color="auto"/>
                    <w:right w:val="none" w:sz="0" w:space="0" w:color="auto"/>
                  </w:divBdr>
                </w:div>
                <w:div w:id="1586184178">
                  <w:marLeft w:val="0"/>
                  <w:marRight w:val="0"/>
                  <w:marTop w:val="0"/>
                  <w:marBottom w:val="0"/>
                  <w:divBdr>
                    <w:top w:val="none" w:sz="0" w:space="0" w:color="auto"/>
                    <w:left w:val="none" w:sz="0" w:space="0" w:color="auto"/>
                    <w:bottom w:val="none" w:sz="0" w:space="0" w:color="auto"/>
                    <w:right w:val="none" w:sz="0" w:space="0" w:color="auto"/>
                  </w:divBdr>
                </w:div>
                <w:div w:id="1304894262">
                  <w:marLeft w:val="0"/>
                  <w:marRight w:val="0"/>
                  <w:marTop w:val="0"/>
                  <w:marBottom w:val="0"/>
                  <w:divBdr>
                    <w:top w:val="none" w:sz="0" w:space="0" w:color="auto"/>
                    <w:left w:val="none" w:sz="0" w:space="0" w:color="auto"/>
                    <w:bottom w:val="none" w:sz="0" w:space="0" w:color="auto"/>
                    <w:right w:val="none" w:sz="0" w:space="0" w:color="auto"/>
                  </w:divBdr>
                </w:div>
                <w:div w:id="1982034361">
                  <w:marLeft w:val="0"/>
                  <w:marRight w:val="0"/>
                  <w:marTop w:val="0"/>
                  <w:marBottom w:val="0"/>
                  <w:divBdr>
                    <w:top w:val="none" w:sz="0" w:space="0" w:color="auto"/>
                    <w:left w:val="none" w:sz="0" w:space="0" w:color="auto"/>
                    <w:bottom w:val="none" w:sz="0" w:space="0" w:color="auto"/>
                    <w:right w:val="none" w:sz="0" w:space="0" w:color="auto"/>
                  </w:divBdr>
                </w:div>
                <w:div w:id="2126192230">
                  <w:marLeft w:val="0"/>
                  <w:marRight w:val="0"/>
                  <w:marTop w:val="0"/>
                  <w:marBottom w:val="0"/>
                  <w:divBdr>
                    <w:top w:val="none" w:sz="0" w:space="0" w:color="auto"/>
                    <w:left w:val="none" w:sz="0" w:space="0" w:color="auto"/>
                    <w:bottom w:val="none" w:sz="0" w:space="0" w:color="auto"/>
                    <w:right w:val="none" w:sz="0" w:space="0" w:color="auto"/>
                  </w:divBdr>
                </w:div>
                <w:div w:id="1072967503">
                  <w:marLeft w:val="0"/>
                  <w:marRight w:val="0"/>
                  <w:marTop w:val="0"/>
                  <w:marBottom w:val="0"/>
                  <w:divBdr>
                    <w:top w:val="none" w:sz="0" w:space="0" w:color="auto"/>
                    <w:left w:val="none" w:sz="0" w:space="0" w:color="auto"/>
                    <w:bottom w:val="none" w:sz="0" w:space="0" w:color="auto"/>
                    <w:right w:val="none" w:sz="0" w:space="0" w:color="auto"/>
                  </w:divBdr>
                </w:div>
                <w:div w:id="245194189">
                  <w:marLeft w:val="0"/>
                  <w:marRight w:val="0"/>
                  <w:marTop w:val="0"/>
                  <w:marBottom w:val="0"/>
                  <w:divBdr>
                    <w:top w:val="none" w:sz="0" w:space="0" w:color="auto"/>
                    <w:left w:val="none" w:sz="0" w:space="0" w:color="auto"/>
                    <w:bottom w:val="none" w:sz="0" w:space="0" w:color="auto"/>
                    <w:right w:val="none" w:sz="0" w:space="0" w:color="auto"/>
                  </w:divBdr>
                </w:div>
                <w:div w:id="335547046">
                  <w:marLeft w:val="0"/>
                  <w:marRight w:val="0"/>
                  <w:marTop w:val="0"/>
                  <w:marBottom w:val="0"/>
                  <w:divBdr>
                    <w:top w:val="none" w:sz="0" w:space="0" w:color="auto"/>
                    <w:left w:val="none" w:sz="0" w:space="0" w:color="auto"/>
                    <w:bottom w:val="none" w:sz="0" w:space="0" w:color="auto"/>
                    <w:right w:val="none" w:sz="0" w:space="0" w:color="auto"/>
                  </w:divBdr>
                </w:div>
                <w:div w:id="185607512">
                  <w:marLeft w:val="0"/>
                  <w:marRight w:val="0"/>
                  <w:marTop w:val="0"/>
                  <w:marBottom w:val="0"/>
                  <w:divBdr>
                    <w:top w:val="none" w:sz="0" w:space="0" w:color="auto"/>
                    <w:left w:val="none" w:sz="0" w:space="0" w:color="auto"/>
                    <w:bottom w:val="none" w:sz="0" w:space="0" w:color="auto"/>
                    <w:right w:val="none" w:sz="0" w:space="0" w:color="auto"/>
                  </w:divBdr>
                </w:div>
                <w:div w:id="1175924624">
                  <w:marLeft w:val="0"/>
                  <w:marRight w:val="0"/>
                  <w:marTop w:val="0"/>
                  <w:marBottom w:val="0"/>
                  <w:divBdr>
                    <w:top w:val="none" w:sz="0" w:space="0" w:color="auto"/>
                    <w:left w:val="none" w:sz="0" w:space="0" w:color="auto"/>
                    <w:bottom w:val="none" w:sz="0" w:space="0" w:color="auto"/>
                    <w:right w:val="none" w:sz="0" w:space="0" w:color="auto"/>
                  </w:divBdr>
                </w:div>
                <w:div w:id="1049263124">
                  <w:marLeft w:val="0"/>
                  <w:marRight w:val="0"/>
                  <w:marTop w:val="0"/>
                  <w:marBottom w:val="0"/>
                  <w:divBdr>
                    <w:top w:val="none" w:sz="0" w:space="0" w:color="auto"/>
                    <w:left w:val="none" w:sz="0" w:space="0" w:color="auto"/>
                    <w:bottom w:val="none" w:sz="0" w:space="0" w:color="auto"/>
                    <w:right w:val="none" w:sz="0" w:space="0" w:color="auto"/>
                  </w:divBdr>
                </w:div>
                <w:div w:id="863206363">
                  <w:marLeft w:val="0"/>
                  <w:marRight w:val="0"/>
                  <w:marTop w:val="0"/>
                  <w:marBottom w:val="0"/>
                  <w:divBdr>
                    <w:top w:val="none" w:sz="0" w:space="0" w:color="auto"/>
                    <w:left w:val="none" w:sz="0" w:space="0" w:color="auto"/>
                    <w:bottom w:val="none" w:sz="0" w:space="0" w:color="auto"/>
                    <w:right w:val="none" w:sz="0" w:space="0" w:color="auto"/>
                  </w:divBdr>
                </w:div>
                <w:div w:id="602151474">
                  <w:marLeft w:val="0"/>
                  <w:marRight w:val="0"/>
                  <w:marTop w:val="0"/>
                  <w:marBottom w:val="0"/>
                  <w:divBdr>
                    <w:top w:val="none" w:sz="0" w:space="0" w:color="auto"/>
                    <w:left w:val="none" w:sz="0" w:space="0" w:color="auto"/>
                    <w:bottom w:val="none" w:sz="0" w:space="0" w:color="auto"/>
                    <w:right w:val="none" w:sz="0" w:space="0" w:color="auto"/>
                  </w:divBdr>
                </w:div>
                <w:div w:id="225997517">
                  <w:marLeft w:val="0"/>
                  <w:marRight w:val="0"/>
                  <w:marTop w:val="0"/>
                  <w:marBottom w:val="0"/>
                  <w:divBdr>
                    <w:top w:val="none" w:sz="0" w:space="0" w:color="auto"/>
                    <w:left w:val="none" w:sz="0" w:space="0" w:color="auto"/>
                    <w:bottom w:val="none" w:sz="0" w:space="0" w:color="auto"/>
                    <w:right w:val="none" w:sz="0" w:space="0" w:color="auto"/>
                  </w:divBdr>
                </w:div>
                <w:div w:id="1519196271">
                  <w:marLeft w:val="0"/>
                  <w:marRight w:val="0"/>
                  <w:marTop w:val="0"/>
                  <w:marBottom w:val="0"/>
                  <w:divBdr>
                    <w:top w:val="none" w:sz="0" w:space="0" w:color="auto"/>
                    <w:left w:val="none" w:sz="0" w:space="0" w:color="auto"/>
                    <w:bottom w:val="none" w:sz="0" w:space="0" w:color="auto"/>
                    <w:right w:val="none" w:sz="0" w:space="0" w:color="auto"/>
                  </w:divBdr>
                </w:div>
                <w:div w:id="1467158580">
                  <w:marLeft w:val="0"/>
                  <w:marRight w:val="0"/>
                  <w:marTop w:val="0"/>
                  <w:marBottom w:val="0"/>
                  <w:divBdr>
                    <w:top w:val="none" w:sz="0" w:space="0" w:color="auto"/>
                    <w:left w:val="none" w:sz="0" w:space="0" w:color="auto"/>
                    <w:bottom w:val="none" w:sz="0" w:space="0" w:color="auto"/>
                    <w:right w:val="none" w:sz="0" w:space="0" w:color="auto"/>
                  </w:divBdr>
                </w:div>
                <w:div w:id="403918134">
                  <w:marLeft w:val="0"/>
                  <w:marRight w:val="0"/>
                  <w:marTop w:val="0"/>
                  <w:marBottom w:val="0"/>
                  <w:divBdr>
                    <w:top w:val="none" w:sz="0" w:space="0" w:color="auto"/>
                    <w:left w:val="none" w:sz="0" w:space="0" w:color="auto"/>
                    <w:bottom w:val="none" w:sz="0" w:space="0" w:color="auto"/>
                    <w:right w:val="none" w:sz="0" w:space="0" w:color="auto"/>
                  </w:divBdr>
                </w:div>
                <w:div w:id="701589483">
                  <w:marLeft w:val="0"/>
                  <w:marRight w:val="0"/>
                  <w:marTop w:val="0"/>
                  <w:marBottom w:val="0"/>
                  <w:divBdr>
                    <w:top w:val="none" w:sz="0" w:space="0" w:color="auto"/>
                    <w:left w:val="none" w:sz="0" w:space="0" w:color="auto"/>
                    <w:bottom w:val="none" w:sz="0" w:space="0" w:color="auto"/>
                    <w:right w:val="none" w:sz="0" w:space="0" w:color="auto"/>
                  </w:divBdr>
                </w:div>
                <w:div w:id="1270159530">
                  <w:marLeft w:val="0"/>
                  <w:marRight w:val="0"/>
                  <w:marTop w:val="0"/>
                  <w:marBottom w:val="0"/>
                  <w:divBdr>
                    <w:top w:val="none" w:sz="0" w:space="0" w:color="auto"/>
                    <w:left w:val="none" w:sz="0" w:space="0" w:color="auto"/>
                    <w:bottom w:val="none" w:sz="0" w:space="0" w:color="auto"/>
                    <w:right w:val="none" w:sz="0" w:space="0" w:color="auto"/>
                  </w:divBdr>
                </w:div>
                <w:div w:id="1053432676">
                  <w:marLeft w:val="0"/>
                  <w:marRight w:val="0"/>
                  <w:marTop w:val="0"/>
                  <w:marBottom w:val="0"/>
                  <w:divBdr>
                    <w:top w:val="none" w:sz="0" w:space="0" w:color="auto"/>
                    <w:left w:val="none" w:sz="0" w:space="0" w:color="auto"/>
                    <w:bottom w:val="none" w:sz="0" w:space="0" w:color="auto"/>
                    <w:right w:val="none" w:sz="0" w:space="0" w:color="auto"/>
                  </w:divBdr>
                </w:div>
                <w:div w:id="1686982314">
                  <w:marLeft w:val="0"/>
                  <w:marRight w:val="0"/>
                  <w:marTop w:val="0"/>
                  <w:marBottom w:val="0"/>
                  <w:divBdr>
                    <w:top w:val="none" w:sz="0" w:space="0" w:color="auto"/>
                    <w:left w:val="none" w:sz="0" w:space="0" w:color="auto"/>
                    <w:bottom w:val="none" w:sz="0" w:space="0" w:color="auto"/>
                    <w:right w:val="none" w:sz="0" w:space="0" w:color="auto"/>
                  </w:divBdr>
                </w:div>
                <w:div w:id="2079355134">
                  <w:marLeft w:val="0"/>
                  <w:marRight w:val="0"/>
                  <w:marTop w:val="0"/>
                  <w:marBottom w:val="0"/>
                  <w:divBdr>
                    <w:top w:val="none" w:sz="0" w:space="0" w:color="auto"/>
                    <w:left w:val="none" w:sz="0" w:space="0" w:color="auto"/>
                    <w:bottom w:val="none" w:sz="0" w:space="0" w:color="auto"/>
                    <w:right w:val="none" w:sz="0" w:space="0" w:color="auto"/>
                  </w:divBdr>
                </w:div>
                <w:div w:id="1918200228">
                  <w:marLeft w:val="0"/>
                  <w:marRight w:val="0"/>
                  <w:marTop w:val="0"/>
                  <w:marBottom w:val="0"/>
                  <w:divBdr>
                    <w:top w:val="none" w:sz="0" w:space="0" w:color="auto"/>
                    <w:left w:val="none" w:sz="0" w:space="0" w:color="auto"/>
                    <w:bottom w:val="none" w:sz="0" w:space="0" w:color="auto"/>
                    <w:right w:val="none" w:sz="0" w:space="0" w:color="auto"/>
                  </w:divBdr>
                </w:div>
                <w:div w:id="1379934465">
                  <w:marLeft w:val="0"/>
                  <w:marRight w:val="0"/>
                  <w:marTop w:val="0"/>
                  <w:marBottom w:val="0"/>
                  <w:divBdr>
                    <w:top w:val="none" w:sz="0" w:space="0" w:color="auto"/>
                    <w:left w:val="none" w:sz="0" w:space="0" w:color="auto"/>
                    <w:bottom w:val="none" w:sz="0" w:space="0" w:color="auto"/>
                    <w:right w:val="none" w:sz="0" w:space="0" w:color="auto"/>
                  </w:divBdr>
                </w:div>
                <w:div w:id="717555174">
                  <w:marLeft w:val="0"/>
                  <w:marRight w:val="0"/>
                  <w:marTop w:val="0"/>
                  <w:marBottom w:val="0"/>
                  <w:divBdr>
                    <w:top w:val="none" w:sz="0" w:space="0" w:color="auto"/>
                    <w:left w:val="none" w:sz="0" w:space="0" w:color="auto"/>
                    <w:bottom w:val="none" w:sz="0" w:space="0" w:color="auto"/>
                    <w:right w:val="none" w:sz="0" w:space="0" w:color="auto"/>
                  </w:divBdr>
                </w:div>
                <w:div w:id="1063598777">
                  <w:marLeft w:val="0"/>
                  <w:marRight w:val="0"/>
                  <w:marTop w:val="0"/>
                  <w:marBottom w:val="0"/>
                  <w:divBdr>
                    <w:top w:val="none" w:sz="0" w:space="0" w:color="auto"/>
                    <w:left w:val="none" w:sz="0" w:space="0" w:color="auto"/>
                    <w:bottom w:val="none" w:sz="0" w:space="0" w:color="auto"/>
                    <w:right w:val="none" w:sz="0" w:space="0" w:color="auto"/>
                  </w:divBdr>
                </w:div>
                <w:div w:id="1825313615">
                  <w:marLeft w:val="0"/>
                  <w:marRight w:val="0"/>
                  <w:marTop w:val="0"/>
                  <w:marBottom w:val="0"/>
                  <w:divBdr>
                    <w:top w:val="none" w:sz="0" w:space="0" w:color="auto"/>
                    <w:left w:val="none" w:sz="0" w:space="0" w:color="auto"/>
                    <w:bottom w:val="none" w:sz="0" w:space="0" w:color="auto"/>
                    <w:right w:val="none" w:sz="0" w:space="0" w:color="auto"/>
                  </w:divBdr>
                </w:div>
                <w:div w:id="1424841122">
                  <w:marLeft w:val="0"/>
                  <w:marRight w:val="0"/>
                  <w:marTop w:val="0"/>
                  <w:marBottom w:val="0"/>
                  <w:divBdr>
                    <w:top w:val="none" w:sz="0" w:space="0" w:color="auto"/>
                    <w:left w:val="none" w:sz="0" w:space="0" w:color="auto"/>
                    <w:bottom w:val="none" w:sz="0" w:space="0" w:color="auto"/>
                    <w:right w:val="none" w:sz="0" w:space="0" w:color="auto"/>
                  </w:divBdr>
                </w:div>
                <w:div w:id="1024672862">
                  <w:marLeft w:val="0"/>
                  <w:marRight w:val="0"/>
                  <w:marTop w:val="0"/>
                  <w:marBottom w:val="0"/>
                  <w:divBdr>
                    <w:top w:val="none" w:sz="0" w:space="0" w:color="auto"/>
                    <w:left w:val="none" w:sz="0" w:space="0" w:color="auto"/>
                    <w:bottom w:val="none" w:sz="0" w:space="0" w:color="auto"/>
                    <w:right w:val="none" w:sz="0" w:space="0" w:color="auto"/>
                  </w:divBdr>
                </w:div>
                <w:div w:id="1547837110">
                  <w:marLeft w:val="0"/>
                  <w:marRight w:val="0"/>
                  <w:marTop w:val="0"/>
                  <w:marBottom w:val="0"/>
                  <w:divBdr>
                    <w:top w:val="none" w:sz="0" w:space="0" w:color="auto"/>
                    <w:left w:val="none" w:sz="0" w:space="0" w:color="auto"/>
                    <w:bottom w:val="none" w:sz="0" w:space="0" w:color="auto"/>
                    <w:right w:val="none" w:sz="0" w:space="0" w:color="auto"/>
                  </w:divBdr>
                </w:div>
                <w:div w:id="1091581335">
                  <w:marLeft w:val="0"/>
                  <w:marRight w:val="0"/>
                  <w:marTop w:val="0"/>
                  <w:marBottom w:val="0"/>
                  <w:divBdr>
                    <w:top w:val="none" w:sz="0" w:space="0" w:color="auto"/>
                    <w:left w:val="none" w:sz="0" w:space="0" w:color="auto"/>
                    <w:bottom w:val="none" w:sz="0" w:space="0" w:color="auto"/>
                    <w:right w:val="none" w:sz="0" w:space="0" w:color="auto"/>
                  </w:divBdr>
                </w:div>
                <w:div w:id="1951429356">
                  <w:marLeft w:val="0"/>
                  <w:marRight w:val="0"/>
                  <w:marTop w:val="0"/>
                  <w:marBottom w:val="0"/>
                  <w:divBdr>
                    <w:top w:val="none" w:sz="0" w:space="0" w:color="auto"/>
                    <w:left w:val="none" w:sz="0" w:space="0" w:color="auto"/>
                    <w:bottom w:val="none" w:sz="0" w:space="0" w:color="auto"/>
                    <w:right w:val="none" w:sz="0" w:space="0" w:color="auto"/>
                  </w:divBdr>
                </w:div>
                <w:div w:id="2034837576">
                  <w:marLeft w:val="0"/>
                  <w:marRight w:val="0"/>
                  <w:marTop w:val="0"/>
                  <w:marBottom w:val="0"/>
                  <w:divBdr>
                    <w:top w:val="none" w:sz="0" w:space="0" w:color="auto"/>
                    <w:left w:val="none" w:sz="0" w:space="0" w:color="auto"/>
                    <w:bottom w:val="none" w:sz="0" w:space="0" w:color="auto"/>
                    <w:right w:val="none" w:sz="0" w:space="0" w:color="auto"/>
                  </w:divBdr>
                </w:div>
                <w:div w:id="1892305239">
                  <w:marLeft w:val="0"/>
                  <w:marRight w:val="0"/>
                  <w:marTop w:val="0"/>
                  <w:marBottom w:val="0"/>
                  <w:divBdr>
                    <w:top w:val="none" w:sz="0" w:space="0" w:color="auto"/>
                    <w:left w:val="none" w:sz="0" w:space="0" w:color="auto"/>
                    <w:bottom w:val="none" w:sz="0" w:space="0" w:color="auto"/>
                    <w:right w:val="none" w:sz="0" w:space="0" w:color="auto"/>
                  </w:divBdr>
                </w:div>
                <w:div w:id="901453693">
                  <w:marLeft w:val="0"/>
                  <w:marRight w:val="0"/>
                  <w:marTop w:val="0"/>
                  <w:marBottom w:val="0"/>
                  <w:divBdr>
                    <w:top w:val="none" w:sz="0" w:space="0" w:color="auto"/>
                    <w:left w:val="none" w:sz="0" w:space="0" w:color="auto"/>
                    <w:bottom w:val="none" w:sz="0" w:space="0" w:color="auto"/>
                    <w:right w:val="none" w:sz="0" w:space="0" w:color="auto"/>
                  </w:divBdr>
                </w:div>
                <w:div w:id="768088721">
                  <w:marLeft w:val="0"/>
                  <w:marRight w:val="0"/>
                  <w:marTop w:val="0"/>
                  <w:marBottom w:val="0"/>
                  <w:divBdr>
                    <w:top w:val="none" w:sz="0" w:space="0" w:color="auto"/>
                    <w:left w:val="none" w:sz="0" w:space="0" w:color="auto"/>
                    <w:bottom w:val="none" w:sz="0" w:space="0" w:color="auto"/>
                    <w:right w:val="none" w:sz="0" w:space="0" w:color="auto"/>
                  </w:divBdr>
                </w:div>
                <w:div w:id="1162963159">
                  <w:marLeft w:val="0"/>
                  <w:marRight w:val="0"/>
                  <w:marTop w:val="0"/>
                  <w:marBottom w:val="0"/>
                  <w:divBdr>
                    <w:top w:val="none" w:sz="0" w:space="0" w:color="auto"/>
                    <w:left w:val="none" w:sz="0" w:space="0" w:color="auto"/>
                    <w:bottom w:val="none" w:sz="0" w:space="0" w:color="auto"/>
                    <w:right w:val="none" w:sz="0" w:space="0" w:color="auto"/>
                  </w:divBdr>
                </w:div>
                <w:div w:id="880895374">
                  <w:marLeft w:val="0"/>
                  <w:marRight w:val="0"/>
                  <w:marTop w:val="0"/>
                  <w:marBottom w:val="0"/>
                  <w:divBdr>
                    <w:top w:val="none" w:sz="0" w:space="0" w:color="auto"/>
                    <w:left w:val="none" w:sz="0" w:space="0" w:color="auto"/>
                    <w:bottom w:val="none" w:sz="0" w:space="0" w:color="auto"/>
                    <w:right w:val="none" w:sz="0" w:space="0" w:color="auto"/>
                  </w:divBdr>
                </w:div>
                <w:div w:id="223612447">
                  <w:marLeft w:val="0"/>
                  <w:marRight w:val="0"/>
                  <w:marTop w:val="0"/>
                  <w:marBottom w:val="0"/>
                  <w:divBdr>
                    <w:top w:val="none" w:sz="0" w:space="0" w:color="auto"/>
                    <w:left w:val="none" w:sz="0" w:space="0" w:color="auto"/>
                    <w:bottom w:val="none" w:sz="0" w:space="0" w:color="auto"/>
                    <w:right w:val="none" w:sz="0" w:space="0" w:color="auto"/>
                  </w:divBdr>
                </w:div>
                <w:div w:id="962618378">
                  <w:marLeft w:val="0"/>
                  <w:marRight w:val="0"/>
                  <w:marTop w:val="0"/>
                  <w:marBottom w:val="0"/>
                  <w:divBdr>
                    <w:top w:val="none" w:sz="0" w:space="0" w:color="auto"/>
                    <w:left w:val="none" w:sz="0" w:space="0" w:color="auto"/>
                    <w:bottom w:val="none" w:sz="0" w:space="0" w:color="auto"/>
                    <w:right w:val="none" w:sz="0" w:space="0" w:color="auto"/>
                  </w:divBdr>
                </w:div>
                <w:div w:id="1906142982">
                  <w:marLeft w:val="0"/>
                  <w:marRight w:val="0"/>
                  <w:marTop w:val="0"/>
                  <w:marBottom w:val="0"/>
                  <w:divBdr>
                    <w:top w:val="none" w:sz="0" w:space="0" w:color="auto"/>
                    <w:left w:val="none" w:sz="0" w:space="0" w:color="auto"/>
                    <w:bottom w:val="none" w:sz="0" w:space="0" w:color="auto"/>
                    <w:right w:val="none" w:sz="0" w:space="0" w:color="auto"/>
                  </w:divBdr>
                </w:div>
                <w:div w:id="1728263335">
                  <w:marLeft w:val="0"/>
                  <w:marRight w:val="0"/>
                  <w:marTop w:val="0"/>
                  <w:marBottom w:val="0"/>
                  <w:divBdr>
                    <w:top w:val="none" w:sz="0" w:space="0" w:color="auto"/>
                    <w:left w:val="none" w:sz="0" w:space="0" w:color="auto"/>
                    <w:bottom w:val="none" w:sz="0" w:space="0" w:color="auto"/>
                    <w:right w:val="none" w:sz="0" w:space="0" w:color="auto"/>
                  </w:divBdr>
                </w:div>
                <w:div w:id="321280272">
                  <w:marLeft w:val="0"/>
                  <w:marRight w:val="0"/>
                  <w:marTop w:val="0"/>
                  <w:marBottom w:val="0"/>
                  <w:divBdr>
                    <w:top w:val="none" w:sz="0" w:space="0" w:color="auto"/>
                    <w:left w:val="none" w:sz="0" w:space="0" w:color="auto"/>
                    <w:bottom w:val="none" w:sz="0" w:space="0" w:color="auto"/>
                    <w:right w:val="none" w:sz="0" w:space="0" w:color="auto"/>
                  </w:divBdr>
                </w:div>
                <w:div w:id="1499661145">
                  <w:marLeft w:val="0"/>
                  <w:marRight w:val="0"/>
                  <w:marTop w:val="0"/>
                  <w:marBottom w:val="0"/>
                  <w:divBdr>
                    <w:top w:val="none" w:sz="0" w:space="0" w:color="auto"/>
                    <w:left w:val="none" w:sz="0" w:space="0" w:color="auto"/>
                    <w:bottom w:val="none" w:sz="0" w:space="0" w:color="auto"/>
                    <w:right w:val="none" w:sz="0" w:space="0" w:color="auto"/>
                  </w:divBdr>
                </w:div>
                <w:div w:id="63845877">
                  <w:marLeft w:val="0"/>
                  <w:marRight w:val="0"/>
                  <w:marTop w:val="0"/>
                  <w:marBottom w:val="0"/>
                  <w:divBdr>
                    <w:top w:val="none" w:sz="0" w:space="0" w:color="auto"/>
                    <w:left w:val="none" w:sz="0" w:space="0" w:color="auto"/>
                    <w:bottom w:val="none" w:sz="0" w:space="0" w:color="auto"/>
                    <w:right w:val="none" w:sz="0" w:space="0" w:color="auto"/>
                  </w:divBdr>
                </w:div>
                <w:div w:id="2104495012">
                  <w:marLeft w:val="0"/>
                  <w:marRight w:val="0"/>
                  <w:marTop w:val="0"/>
                  <w:marBottom w:val="0"/>
                  <w:divBdr>
                    <w:top w:val="none" w:sz="0" w:space="0" w:color="auto"/>
                    <w:left w:val="none" w:sz="0" w:space="0" w:color="auto"/>
                    <w:bottom w:val="none" w:sz="0" w:space="0" w:color="auto"/>
                    <w:right w:val="none" w:sz="0" w:space="0" w:color="auto"/>
                  </w:divBdr>
                </w:div>
                <w:div w:id="6470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857">
          <w:marLeft w:val="0"/>
          <w:marRight w:val="0"/>
          <w:marTop w:val="0"/>
          <w:marBottom w:val="0"/>
          <w:divBdr>
            <w:top w:val="none" w:sz="0" w:space="0" w:color="auto"/>
            <w:left w:val="none" w:sz="0" w:space="0" w:color="auto"/>
            <w:bottom w:val="none" w:sz="0" w:space="0" w:color="auto"/>
            <w:right w:val="none" w:sz="0" w:space="0" w:color="auto"/>
          </w:divBdr>
          <w:divsChild>
            <w:div w:id="416289933">
              <w:marLeft w:val="0"/>
              <w:marRight w:val="0"/>
              <w:marTop w:val="0"/>
              <w:marBottom w:val="0"/>
              <w:divBdr>
                <w:top w:val="none" w:sz="0" w:space="0" w:color="auto"/>
                <w:left w:val="none" w:sz="0" w:space="0" w:color="auto"/>
                <w:bottom w:val="none" w:sz="0" w:space="0" w:color="auto"/>
                <w:right w:val="none" w:sz="0" w:space="0" w:color="auto"/>
              </w:divBdr>
              <w:divsChild>
                <w:div w:id="176582686">
                  <w:marLeft w:val="0"/>
                  <w:marRight w:val="0"/>
                  <w:marTop w:val="0"/>
                  <w:marBottom w:val="0"/>
                  <w:divBdr>
                    <w:top w:val="none" w:sz="0" w:space="0" w:color="auto"/>
                    <w:left w:val="none" w:sz="0" w:space="0" w:color="auto"/>
                    <w:bottom w:val="none" w:sz="0" w:space="0" w:color="auto"/>
                    <w:right w:val="none" w:sz="0" w:space="0" w:color="auto"/>
                  </w:divBdr>
                </w:div>
                <w:div w:id="1617129747">
                  <w:marLeft w:val="0"/>
                  <w:marRight w:val="0"/>
                  <w:marTop w:val="0"/>
                  <w:marBottom w:val="0"/>
                  <w:divBdr>
                    <w:top w:val="none" w:sz="0" w:space="0" w:color="auto"/>
                    <w:left w:val="none" w:sz="0" w:space="0" w:color="auto"/>
                    <w:bottom w:val="none" w:sz="0" w:space="0" w:color="auto"/>
                    <w:right w:val="none" w:sz="0" w:space="0" w:color="auto"/>
                  </w:divBdr>
                </w:div>
                <w:div w:id="291644160">
                  <w:marLeft w:val="0"/>
                  <w:marRight w:val="0"/>
                  <w:marTop w:val="0"/>
                  <w:marBottom w:val="0"/>
                  <w:divBdr>
                    <w:top w:val="none" w:sz="0" w:space="0" w:color="auto"/>
                    <w:left w:val="none" w:sz="0" w:space="0" w:color="auto"/>
                    <w:bottom w:val="none" w:sz="0" w:space="0" w:color="auto"/>
                    <w:right w:val="none" w:sz="0" w:space="0" w:color="auto"/>
                  </w:divBdr>
                </w:div>
                <w:div w:id="1538273951">
                  <w:marLeft w:val="0"/>
                  <w:marRight w:val="0"/>
                  <w:marTop w:val="0"/>
                  <w:marBottom w:val="0"/>
                  <w:divBdr>
                    <w:top w:val="none" w:sz="0" w:space="0" w:color="auto"/>
                    <w:left w:val="none" w:sz="0" w:space="0" w:color="auto"/>
                    <w:bottom w:val="none" w:sz="0" w:space="0" w:color="auto"/>
                    <w:right w:val="none" w:sz="0" w:space="0" w:color="auto"/>
                  </w:divBdr>
                </w:div>
                <w:div w:id="177739137">
                  <w:marLeft w:val="0"/>
                  <w:marRight w:val="0"/>
                  <w:marTop w:val="0"/>
                  <w:marBottom w:val="0"/>
                  <w:divBdr>
                    <w:top w:val="none" w:sz="0" w:space="0" w:color="auto"/>
                    <w:left w:val="none" w:sz="0" w:space="0" w:color="auto"/>
                    <w:bottom w:val="none" w:sz="0" w:space="0" w:color="auto"/>
                    <w:right w:val="none" w:sz="0" w:space="0" w:color="auto"/>
                  </w:divBdr>
                </w:div>
                <w:div w:id="338705309">
                  <w:marLeft w:val="0"/>
                  <w:marRight w:val="0"/>
                  <w:marTop w:val="0"/>
                  <w:marBottom w:val="0"/>
                  <w:divBdr>
                    <w:top w:val="none" w:sz="0" w:space="0" w:color="auto"/>
                    <w:left w:val="none" w:sz="0" w:space="0" w:color="auto"/>
                    <w:bottom w:val="none" w:sz="0" w:space="0" w:color="auto"/>
                    <w:right w:val="none" w:sz="0" w:space="0" w:color="auto"/>
                  </w:divBdr>
                </w:div>
                <w:div w:id="70127313">
                  <w:marLeft w:val="0"/>
                  <w:marRight w:val="0"/>
                  <w:marTop w:val="0"/>
                  <w:marBottom w:val="0"/>
                  <w:divBdr>
                    <w:top w:val="none" w:sz="0" w:space="0" w:color="auto"/>
                    <w:left w:val="none" w:sz="0" w:space="0" w:color="auto"/>
                    <w:bottom w:val="none" w:sz="0" w:space="0" w:color="auto"/>
                    <w:right w:val="none" w:sz="0" w:space="0" w:color="auto"/>
                  </w:divBdr>
                </w:div>
                <w:div w:id="1688479841">
                  <w:marLeft w:val="0"/>
                  <w:marRight w:val="0"/>
                  <w:marTop w:val="0"/>
                  <w:marBottom w:val="0"/>
                  <w:divBdr>
                    <w:top w:val="none" w:sz="0" w:space="0" w:color="auto"/>
                    <w:left w:val="none" w:sz="0" w:space="0" w:color="auto"/>
                    <w:bottom w:val="none" w:sz="0" w:space="0" w:color="auto"/>
                    <w:right w:val="none" w:sz="0" w:space="0" w:color="auto"/>
                  </w:divBdr>
                </w:div>
                <w:div w:id="658773559">
                  <w:marLeft w:val="0"/>
                  <w:marRight w:val="0"/>
                  <w:marTop w:val="0"/>
                  <w:marBottom w:val="0"/>
                  <w:divBdr>
                    <w:top w:val="none" w:sz="0" w:space="0" w:color="auto"/>
                    <w:left w:val="none" w:sz="0" w:space="0" w:color="auto"/>
                    <w:bottom w:val="none" w:sz="0" w:space="0" w:color="auto"/>
                    <w:right w:val="none" w:sz="0" w:space="0" w:color="auto"/>
                  </w:divBdr>
                </w:div>
                <w:div w:id="1107699463">
                  <w:marLeft w:val="0"/>
                  <w:marRight w:val="0"/>
                  <w:marTop w:val="0"/>
                  <w:marBottom w:val="0"/>
                  <w:divBdr>
                    <w:top w:val="none" w:sz="0" w:space="0" w:color="auto"/>
                    <w:left w:val="none" w:sz="0" w:space="0" w:color="auto"/>
                    <w:bottom w:val="none" w:sz="0" w:space="0" w:color="auto"/>
                    <w:right w:val="none" w:sz="0" w:space="0" w:color="auto"/>
                  </w:divBdr>
                </w:div>
                <w:div w:id="1012536282">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827817724">
                  <w:marLeft w:val="0"/>
                  <w:marRight w:val="0"/>
                  <w:marTop w:val="0"/>
                  <w:marBottom w:val="0"/>
                  <w:divBdr>
                    <w:top w:val="none" w:sz="0" w:space="0" w:color="auto"/>
                    <w:left w:val="none" w:sz="0" w:space="0" w:color="auto"/>
                    <w:bottom w:val="none" w:sz="0" w:space="0" w:color="auto"/>
                    <w:right w:val="none" w:sz="0" w:space="0" w:color="auto"/>
                  </w:divBdr>
                </w:div>
                <w:div w:id="439954449">
                  <w:marLeft w:val="0"/>
                  <w:marRight w:val="0"/>
                  <w:marTop w:val="0"/>
                  <w:marBottom w:val="0"/>
                  <w:divBdr>
                    <w:top w:val="none" w:sz="0" w:space="0" w:color="auto"/>
                    <w:left w:val="none" w:sz="0" w:space="0" w:color="auto"/>
                    <w:bottom w:val="none" w:sz="0" w:space="0" w:color="auto"/>
                    <w:right w:val="none" w:sz="0" w:space="0" w:color="auto"/>
                  </w:divBdr>
                </w:div>
                <w:div w:id="300578918">
                  <w:marLeft w:val="0"/>
                  <w:marRight w:val="0"/>
                  <w:marTop w:val="0"/>
                  <w:marBottom w:val="0"/>
                  <w:divBdr>
                    <w:top w:val="none" w:sz="0" w:space="0" w:color="auto"/>
                    <w:left w:val="none" w:sz="0" w:space="0" w:color="auto"/>
                    <w:bottom w:val="none" w:sz="0" w:space="0" w:color="auto"/>
                    <w:right w:val="none" w:sz="0" w:space="0" w:color="auto"/>
                  </w:divBdr>
                </w:div>
                <w:div w:id="458501517">
                  <w:marLeft w:val="0"/>
                  <w:marRight w:val="0"/>
                  <w:marTop w:val="0"/>
                  <w:marBottom w:val="0"/>
                  <w:divBdr>
                    <w:top w:val="none" w:sz="0" w:space="0" w:color="auto"/>
                    <w:left w:val="none" w:sz="0" w:space="0" w:color="auto"/>
                    <w:bottom w:val="none" w:sz="0" w:space="0" w:color="auto"/>
                    <w:right w:val="none" w:sz="0" w:space="0" w:color="auto"/>
                  </w:divBdr>
                </w:div>
                <w:div w:id="8603047">
                  <w:marLeft w:val="0"/>
                  <w:marRight w:val="0"/>
                  <w:marTop w:val="0"/>
                  <w:marBottom w:val="0"/>
                  <w:divBdr>
                    <w:top w:val="none" w:sz="0" w:space="0" w:color="auto"/>
                    <w:left w:val="none" w:sz="0" w:space="0" w:color="auto"/>
                    <w:bottom w:val="none" w:sz="0" w:space="0" w:color="auto"/>
                    <w:right w:val="none" w:sz="0" w:space="0" w:color="auto"/>
                  </w:divBdr>
                </w:div>
                <w:div w:id="688414751">
                  <w:marLeft w:val="0"/>
                  <w:marRight w:val="0"/>
                  <w:marTop w:val="0"/>
                  <w:marBottom w:val="0"/>
                  <w:divBdr>
                    <w:top w:val="none" w:sz="0" w:space="0" w:color="auto"/>
                    <w:left w:val="none" w:sz="0" w:space="0" w:color="auto"/>
                    <w:bottom w:val="none" w:sz="0" w:space="0" w:color="auto"/>
                    <w:right w:val="none" w:sz="0" w:space="0" w:color="auto"/>
                  </w:divBdr>
                </w:div>
                <w:div w:id="1004821694">
                  <w:marLeft w:val="0"/>
                  <w:marRight w:val="0"/>
                  <w:marTop w:val="0"/>
                  <w:marBottom w:val="0"/>
                  <w:divBdr>
                    <w:top w:val="none" w:sz="0" w:space="0" w:color="auto"/>
                    <w:left w:val="none" w:sz="0" w:space="0" w:color="auto"/>
                    <w:bottom w:val="none" w:sz="0" w:space="0" w:color="auto"/>
                    <w:right w:val="none" w:sz="0" w:space="0" w:color="auto"/>
                  </w:divBdr>
                </w:div>
                <w:div w:id="28604037">
                  <w:marLeft w:val="0"/>
                  <w:marRight w:val="0"/>
                  <w:marTop w:val="0"/>
                  <w:marBottom w:val="0"/>
                  <w:divBdr>
                    <w:top w:val="none" w:sz="0" w:space="0" w:color="auto"/>
                    <w:left w:val="none" w:sz="0" w:space="0" w:color="auto"/>
                    <w:bottom w:val="none" w:sz="0" w:space="0" w:color="auto"/>
                    <w:right w:val="none" w:sz="0" w:space="0" w:color="auto"/>
                  </w:divBdr>
                </w:div>
                <w:div w:id="1827016608">
                  <w:marLeft w:val="0"/>
                  <w:marRight w:val="0"/>
                  <w:marTop w:val="0"/>
                  <w:marBottom w:val="0"/>
                  <w:divBdr>
                    <w:top w:val="none" w:sz="0" w:space="0" w:color="auto"/>
                    <w:left w:val="none" w:sz="0" w:space="0" w:color="auto"/>
                    <w:bottom w:val="none" w:sz="0" w:space="0" w:color="auto"/>
                    <w:right w:val="none" w:sz="0" w:space="0" w:color="auto"/>
                  </w:divBdr>
                </w:div>
                <w:div w:id="148793814">
                  <w:marLeft w:val="0"/>
                  <w:marRight w:val="0"/>
                  <w:marTop w:val="0"/>
                  <w:marBottom w:val="0"/>
                  <w:divBdr>
                    <w:top w:val="none" w:sz="0" w:space="0" w:color="auto"/>
                    <w:left w:val="none" w:sz="0" w:space="0" w:color="auto"/>
                    <w:bottom w:val="none" w:sz="0" w:space="0" w:color="auto"/>
                    <w:right w:val="none" w:sz="0" w:space="0" w:color="auto"/>
                  </w:divBdr>
                </w:div>
                <w:div w:id="1742756702">
                  <w:marLeft w:val="0"/>
                  <w:marRight w:val="0"/>
                  <w:marTop w:val="0"/>
                  <w:marBottom w:val="0"/>
                  <w:divBdr>
                    <w:top w:val="none" w:sz="0" w:space="0" w:color="auto"/>
                    <w:left w:val="none" w:sz="0" w:space="0" w:color="auto"/>
                    <w:bottom w:val="none" w:sz="0" w:space="0" w:color="auto"/>
                    <w:right w:val="none" w:sz="0" w:space="0" w:color="auto"/>
                  </w:divBdr>
                </w:div>
                <w:div w:id="1240870848">
                  <w:marLeft w:val="0"/>
                  <w:marRight w:val="0"/>
                  <w:marTop w:val="0"/>
                  <w:marBottom w:val="0"/>
                  <w:divBdr>
                    <w:top w:val="none" w:sz="0" w:space="0" w:color="auto"/>
                    <w:left w:val="none" w:sz="0" w:space="0" w:color="auto"/>
                    <w:bottom w:val="none" w:sz="0" w:space="0" w:color="auto"/>
                    <w:right w:val="none" w:sz="0" w:space="0" w:color="auto"/>
                  </w:divBdr>
                </w:div>
                <w:div w:id="1676416575">
                  <w:marLeft w:val="0"/>
                  <w:marRight w:val="0"/>
                  <w:marTop w:val="0"/>
                  <w:marBottom w:val="0"/>
                  <w:divBdr>
                    <w:top w:val="none" w:sz="0" w:space="0" w:color="auto"/>
                    <w:left w:val="none" w:sz="0" w:space="0" w:color="auto"/>
                    <w:bottom w:val="none" w:sz="0" w:space="0" w:color="auto"/>
                    <w:right w:val="none" w:sz="0" w:space="0" w:color="auto"/>
                  </w:divBdr>
                </w:div>
                <w:div w:id="1865901852">
                  <w:marLeft w:val="0"/>
                  <w:marRight w:val="0"/>
                  <w:marTop w:val="0"/>
                  <w:marBottom w:val="0"/>
                  <w:divBdr>
                    <w:top w:val="none" w:sz="0" w:space="0" w:color="auto"/>
                    <w:left w:val="none" w:sz="0" w:space="0" w:color="auto"/>
                    <w:bottom w:val="none" w:sz="0" w:space="0" w:color="auto"/>
                    <w:right w:val="none" w:sz="0" w:space="0" w:color="auto"/>
                  </w:divBdr>
                </w:div>
                <w:div w:id="1257791086">
                  <w:marLeft w:val="0"/>
                  <w:marRight w:val="0"/>
                  <w:marTop w:val="0"/>
                  <w:marBottom w:val="0"/>
                  <w:divBdr>
                    <w:top w:val="none" w:sz="0" w:space="0" w:color="auto"/>
                    <w:left w:val="none" w:sz="0" w:space="0" w:color="auto"/>
                    <w:bottom w:val="none" w:sz="0" w:space="0" w:color="auto"/>
                    <w:right w:val="none" w:sz="0" w:space="0" w:color="auto"/>
                  </w:divBdr>
                </w:div>
                <w:div w:id="910315040">
                  <w:marLeft w:val="0"/>
                  <w:marRight w:val="0"/>
                  <w:marTop w:val="0"/>
                  <w:marBottom w:val="0"/>
                  <w:divBdr>
                    <w:top w:val="none" w:sz="0" w:space="0" w:color="auto"/>
                    <w:left w:val="none" w:sz="0" w:space="0" w:color="auto"/>
                    <w:bottom w:val="none" w:sz="0" w:space="0" w:color="auto"/>
                    <w:right w:val="none" w:sz="0" w:space="0" w:color="auto"/>
                  </w:divBdr>
                </w:div>
                <w:div w:id="1114330451">
                  <w:marLeft w:val="0"/>
                  <w:marRight w:val="0"/>
                  <w:marTop w:val="0"/>
                  <w:marBottom w:val="0"/>
                  <w:divBdr>
                    <w:top w:val="none" w:sz="0" w:space="0" w:color="auto"/>
                    <w:left w:val="none" w:sz="0" w:space="0" w:color="auto"/>
                    <w:bottom w:val="none" w:sz="0" w:space="0" w:color="auto"/>
                    <w:right w:val="none" w:sz="0" w:space="0" w:color="auto"/>
                  </w:divBdr>
                </w:div>
                <w:div w:id="1916431562">
                  <w:marLeft w:val="0"/>
                  <w:marRight w:val="0"/>
                  <w:marTop w:val="0"/>
                  <w:marBottom w:val="0"/>
                  <w:divBdr>
                    <w:top w:val="none" w:sz="0" w:space="0" w:color="auto"/>
                    <w:left w:val="none" w:sz="0" w:space="0" w:color="auto"/>
                    <w:bottom w:val="none" w:sz="0" w:space="0" w:color="auto"/>
                    <w:right w:val="none" w:sz="0" w:space="0" w:color="auto"/>
                  </w:divBdr>
                </w:div>
                <w:div w:id="907227102">
                  <w:marLeft w:val="0"/>
                  <w:marRight w:val="0"/>
                  <w:marTop w:val="0"/>
                  <w:marBottom w:val="0"/>
                  <w:divBdr>
                    <w:top w:val="none" w:sz="0" w:space="0" w:color="auto"/>
                    <w:left w:val="none" w:sz="0" w:space="0" w:color="auto"/>
                    <w:bottom w:val="none" w:sz="0" w:space="0" w:color="auto"/>
                    <w:right w:val="none" w:sz="0" w:space="0" w:color="auto"/>
                  </w:divBdr>
                </w:div>
                <w:div w:id="1656639725">
                  <w:marLeft w:val="0"/>
                  <w:marRight w:val="0"/>
                  <w:marTop w:val="0"/>
                  <w:marBottom w:val="0"/>
                  <w:divBdr>
                    <w:top w:val="none" w:sz="0" w:space="0" w:color="auto"/>
                    <w:left w:val="none" w:sz="0" w:space="0" w:color="auto"/>
                    <w:bottom w:val="none" w:sz="0" w:space="0" w:color="auto"/>
                    <w:right w:val="none" w:sz="0" w:space="0" w:color="auto"/>
                  </w:divBdr>
                </w:div>
                <w:div w:id="1183979834">
                  <w:marLeft w:val="0"/>
                  <w:marRight w:val="0"/>
                  <w:marTop w:val="0"/>
                  <w:marBottom w:val="0"/>
                  <w:divBdr>
                    <w:top w:val="none" w:sz="0" w:space="0" w:color="auto"/>
                    <w:left w:val="none" w:sz="0" w:space="0" w:color="auto"/>
                    <w:bottom w:val="none" w:sz="0" w:space="0" w:color="auto"/>
                    <w:right w:val="none" w:sz="0" w:space="0" w:color="auto"/>
                  </w:divBdr>
                </w:div>
                <w:div w:id="1661040983">
                  <w:marLeft w:val="0"/>
                  <w:marRight w:val="0"/>
                  <w:marTop w:val="0"/>
                  <w:marBottom w:val="0"/>
                  <w:divBdr>
                    <w:top w:val="none" w:sz="0" w:space="0" w:color="auto"/>
                    <w:left w:val="none" w:sz="0" w:space="0" w:color="auto"/>
                    <w:bottom w:val="none" w:sz="0" w:space="0" w:color="auto"/>
                    <w:right w:val="none" w:sz="0" w:space="0" w:color="auto"/>
                  </w:divBdr>
                </w:div>
                <w:div w:id="518592054">
                  <w:marLeft w:val="0"/>
                  <w:marRight w:val="0"/>
                  <w:marTop w:val="0"/>
                  <w:marBottom w:val="0"/>
                  <w:divBdr>
                    <w:top w:val="none" w:sz="0" w:space="0" w:color="auto"/>
                    <w:left w:val="none" w:sz="0" w:space="0" w:color="auto"/>
                    <w:bottom w:val="none" w:sz="0" w:space="0" w:color="auto"/>
                    <w:right w:val="none" w:sz="0" w:space="0" w:color="auto"/>
                  </w:divBdr>
                </w:div>
                <w:div w:id="405566446">
                  <w:marLeft w:val="0"/>
                  <w:marRight w:val="0"/>
                  <w:marTop w:val="0"/>
                  <w:marBottom w:val="0"/>
                  <w:divBdr>
                    <w:top w:val="none" w:sz="0" w:space="0" w:color="auto"/>
                    <w:left w:val="none" w:sz="0" w:space="0" w:color="auto"/>
                    <w:bottom w:val="none" w:sz="0" w:space="0" w:color="auto"/>
                    <w:right w:val="none" w:sz="0" w:space="0" w:color="auto"/>
                  </w:divBdr>
                </w:div>
                <w:div w:id="727461621">
                  <w:marLeft w:val="0"/>
                  <w:marRight w:val="0"/>
                  <w:marTop w:val="0"/>
                  <w:marBottom w:val="0"/>
                  <w:divBdr>
                    <w:top w:val="none" w:sz="0" w:space="0" w:color="auto"/>
                    <w:left w:val="none" w:sz="0" w:space="0" w:color="auto"/>
                    <w:bottom w:val="none" w:sz="0" w:space="0" w:color="auto"/>
                    <w:right w:val="none" w:sz="0" w:space="0" w:color="auto"/>
                  </w:divBdr>
                </w:div>
                <w:div w:id="197203493">
                  <w:marLeft w:val="0"/>
                  <w:marRight w:val="0"/>
                  <w:marTop w:val="0"/>
                  <w:marBottom w:val="0"/>
                  <w:divBdr>
                    <w:top w:val="none" w:sz="0" w:space="0" w:color="auto"/>
                    <w:left w:val="none" w:sz="0" w:space="0" w:color="auto"/>
                    <w:bottom w:val="none" w:sz="0" w:space="0" w:color="auto"/>
                    <w:right w:val="none" w:sz="0" w:space="0" w:color="auto"/>
                  </w:divBdr>
                </w:div>
                <w:div w:id="452210864">
                  <w:marLeft w:val="0"/>
                  <w:marRight w:val="0"/>
                  <w:marTop w:val="0"/>
                  <w:marBottom w:val="0"/>
                  <w:divBdr>
                    <w:top w:val="none" w:sz="0" w:space="0" w:color="auto"/>
                    <w:left w:val="none" w:sz="0" w:space="0" w:color="auto"/>
                    <w:bottom w:val="none" w:sz="0" w:space="0" w:color="auto"/>
                    <w:right w:val="none" w:sz="0" w:space="0" w:color="auto"/>
                  </w:divBdr>
                </w:div>
                <w:div w:id="1642887455">
                  <w:marLeft w:val="0"/>
                  <w:marRight w:val="0"/>
                  <w:marTop w:val="0"/>
                  <w:marBottom w:val="0"/>
                  <w:divBdr>
                    <w:top w:val="none" w:sz="0" w:space="0" w:color="auto"/>
                    <w:left w:val="none" w:sz="0" w:space="0" w:color="auto"/>
                    <w:bottom w:val="none" w:sz="0" w:space="0" w:color="auto"/>
                    <w:right w:val="none" w:sz="0" w:space="0" w:color="auto"/>
                  </w:divBdr>
                </w:div>
                <w:div w:id="1211961253">
                  <w:marLeft w:val="0"/>
                  <w:marRight w:val="0"/>
                  <w:marTop w:val="0"/>
                  <w:marBottom w:val="0"/>
                  <w:divBdr>
                    <w:top w:val="none" w:sz="0" w:space="0" w:color="auto"/>
                    <w:left w:val="none" w:sz="0" w:space="0" w:color="auto"/>
                    <w:bottom w:val="none" w:sz="0" w:space="0" w:color="auto"/>
                    <w:right w:val="none" w:sz="0" w:space="0" w:color="auto"/>
                  </w:divBdr>
                </w:div>
                <w:div w:id="1189442199">
                  <w:marLeft w:val="0"/>
                  <w:marRight w:val="0"/>
                  <w:marTop w:val="0"/>
                  <w:marBottom w:val="0"/>
                  <w:divBdr>
                    <w:top w:val="none" w:sz="0" w:space="0" w:color="auto"/>
                    <w:left w:val="none" w:sz="0" w:space="0" w:color="auto"/>
                    <w:bottom w:val="none" w:sz="0" w:space="0" w:color="auto"/>
                    <w:right w:val="none" w:sz="0" w:space="0" w:color="auto"/>
                  </w:divBdr>
                </w:div>
                <w:div w:id="569736093">
                  <w:marLeft w:val="0"/>
                  <w:marRight w:val="0"/>
                  <w:marTop w:val="0"/>
                  <w:marBottom w:val="0"/>
                  <w:divBdr>
                    <w:top w:val="none" w:sz="0" w:space="0" w:color="auto"/>
                    <w:left w:val="none" w:sz="0" w:space="0" w:color="auto"/>
                    <w:bottom w:val="none" w:sz="0" w:space="0" w:color="auto"/>
                    <w:right w:val="none" w:sz="0" w:space="0" w:color="auto"/>
                  </w:divBdr>
                </w:div>
                <w:div w:id="1820072497">
                  <w:marLeft w:val="0"/>
                  <w:marRight w:val="0"/>
                  <w:marTop w:val="0"/>
                  <w:marBottom w:val="0"/>
                  <w:divBdr>
                    <w:top w:val="none" w:sz="0" w:space="0" w:color="auto"/>
                    <w:left w:val="none" w:sz="0" w:space="0" w:color="auto"/>
                    <w:bottom w:val="none" w:sz="0" w:space="0" w:color="auto"/>
                    <w:right w:val="none" w:sz="0" w:space="0" w:color="auto"/>
                  </w:divBdr>
                </w:div>
                <w:div w:id="1230535281">
                  <w:marLeft w:val="0"/>
                  <w:marRight w:val="0"/>
                  <w:marTop w:val="0"/>
                  <w:marBottom w:val="0"/>
                  <w:divBdr>
                    <w:top w:val="none" w:sz="0" w:space="0" w:color="auto"/>
                    <w:left w:val="none" w:sz="0" w:space="0" w:color="auto"/>
                    <w:bottom w:val="none" w:sz="0" w:space="0" w:color="auto"/>
                    <w:right w:val="none" w:sz="0" w:space="0" w:color="auto"/>
                  </w:divBdr>
                </w:div>
                <w:div w:id="1972009842">
                  <w:marLeft w:val="0"/>
                  <w:marRight w:val="0"/>
                  <w:marTop w:val="0"/>
                  <w:marBottom w:val="0"/>
                  <w:divBdr>
                    <w:top w:val="none" w:sz="0" w:space="0" w:color="auto"/>
                    <w:left w:val="none" w:sz="0" w:space="0" w:color="auto"/>
                    <w:bottom w:val="none" w:sz="0" w:space="0" w:color="auto"/>
                    <w:right w:val="none" w:sz="0" w:space="0" w:color="auto"/>
                  </w:divBdr>
                </w:div>
                <w:div w:id="1579318214">
                  <w:marLeft w:val="0"/>
                  <w:marRight w:val="0"/>
                  <w:marTop w:val="0"/>
                  <w:marBottom w:val="0"/>
                  <w:divBdr>
                    <w:top w:val="none" w:sz="0" w:space="0" w:color="auto"/>
                    <w:left w:val="none" w:sz="0" w:space="0" w:color="auto"/>
                    <w:bottom w:val="none" w:sz="0" w:space="0" w:color="auto"/>
                    <w:right w:val="none" w:sz="0" w:space="0" w:color="auto"/>
                  </w:divBdr>
                </w:div>
                <w:div w:id="398944101">
                  <w:marLeft w:val="0"/>
                  <w:marRight w:val="0"/>
                  <w:marTop w:val="0"/>
                  <w:marBottom w:val="0"/>
                  <w:divBdr>
                    <w:top w:val="none" w:sz="0" w:space="0" w:color="auto"/>
                    <w:left w:val="none" w:sz="0" w:space="0" w:color="auto"/>
                    <w:bottom w:val="none" w:sz="0" w:space="0" w:color="auto"/>
                    <w:right w:val="none" w:sz="0" w:space="0" w:color="auto"/>
                  </w:divBdr>
                </w:div>
                <w:div w:id="863323437">
                  <w:marLeft w:val="0"/>
                  <w:marRight w:val="0"/>
                  <w:marTop w:val="0"/>
                  <w:marBottom w:val="0"/>
                  <w:divBdr>
                    <w:top w:val="none" w:sz="0" w:space="0" w:color="auto"/>
                    <w:left w:val="none" w:sz="0" w:space="0" w:color="auto"/>
                    <w:bottom w:val="none" w:sz="0" w:space="0" w:color="auto"/>
                    <w:right w:val="none" w:sz="0" w:space="0" w:color="auto"/>
                  </w:divBdr>
                </w:div>
                <w:div w:id="1871911612">
                  <w:marLeft w:val="0"/>
                  <w:marRight w:val="0"/>
                  <w:marTop w:val="0"/>
                  <w:marBottom w:val="0"/>
                  <w:divBdr>
                    <w:top w:val="none" w:sz="0" w:space="0" w:color="auto"/>
                    <w:left w:val="none" w:sz="0" w:space="0" w:color="auto"/>
                    <w:bottom w:val="none" w:sz="0" w:space="0" w:color="auto"/>
                    <w:right w:val="none" w:sz="0" w:space="0" w:color="auto"/>
                  </w:divBdr>
                </w:div>
                <w:div w:id="876355854">
                  <w:marLeft w:val="0"/>
                  <w:marRight w:val="0"/>
                  <w:marTop w:val="0"/>
                  <w:marBottom w:val="0"/>
                  <w:divBdr>
                    <w:top w:val="none" w:sz="0" w:space="0" w:color="auto"/>
                    <w:left w:val="none" w:sz="0" w:space="0" w:color="auto"/>
                    <w:bottom w:val="none" w:sz="0" w:space="0" w:color="auto"/>
                    <w:right w:val="none" w:sz="0" w:space="0" w:color="auto"/>
                  </w:divBdr>
                </w:div>
                <w:div w:id="703213623">
                  <w:marLeft w:val="0"/>
                  <w:marRight w:val="0"/>
                  <w:marTop w:val="0"/>
                  <w:marBottom w:val="0"/>
                  <w:divBdr>
                    <w:top w:val="none" w:sz="0" w:space="0" w:color="auto"/>
                    <w:left w:val="none" w:sz="0" w:space="0" w:color="auto"/>
                    <w:bottom w:val="none" w:sz="0" w:space="0" w:color="auto"/>
                    <w:right w:val="none" w:sz="0" w:space="0" w:color="auto"/>
                  </w:divBdr>
                </w:div>
                <w:div w:id="1113522552">
                  <w:marLeft w:val="0"/>
                  <w:marRight w:val="0"/>
                  <w:marTop w:val="0"/>
                  <w:marBottom w:val="0"/>
                  <w:divBdr>
                    <w:top w:val="none" w:sz="0" w:space="0" w:color="auto"/>
                    <w:left w:val="none" w:sz="0" w:space="0" w:color="auto"/>
                    <w:bottom w:val="none" w:sz="0" w:space="0" w:color="auto"/>
                    <w:right w:val="none" w:sz="0" w:space="0" w:color="auto"/>
                  </w:divBdr>
                </w:div>
                <w:div w:id="1476526421">
                  <w:marLeft w:val="0"/>
                  <w:marRight w:val="0"/>
                  <w:marTop w:val="0"/>
                  <w:marBottom w:val="0"/>
                  <w:divBdr>
                    <w:top w:val="none" w:sz="0" w:space="0" w:color="auto"/>
                    <w:left w:val="none" w:sz="0" w:space="0" w:color="auto"/>
                    <w:bottom w:val="none" w:sz="0" w:space="0" w:color="auto"/>
                    <w:right w:val="none" w:sz="0" w:space="0" w:color="auto"/>
                  </w:divBdr>
                </w:div>
                <w:div w:id="418259862">
                  <w:marLeft w:val="0"/>
                  <w:marRight w:val="0"/>
                  <w:marTop w:val="0"/>
                  <w:marBottom w:val="0"/>
                  <w:divBdr>
                    <w:top w:val="none" w:sz="0" w:space="0" w:color="auto"/>
                    <w:left w:val="none" w:sz="0" w:space="0" w:color="auto"/>
                    <w:bottom w:val="none" w:sz="0" w:space="0" w:color="auto"/>
                    <w:right w:val="none" w:sz="0" w:space="0" w:color="auto"/>
                  </w:divBdr>
                </w:div>
                <w:div w:id="1418793997">
                  <w:marLeft w:val="0"/>
                  <w:marRight w:val="0"/>
                  <w:marTop w:val="0"/>
                  <w:marBottom w:val="0"/>
                  <w:divBdr>
                    <w:top w:val="none" w:sz="0" w:space="0" w:color="auto"/>
                    <w:left w:val="none" w:sz="0" w:space="0" w:color="auto"/>
                    <w:bottom w:val="none" w:sz="0" w:space="0" w:color="auto"/>
                    <w:right w:val="none" w:sz="0" w:space="0" w:color="auto"/>
                  </w:divBdr>
                </w:div>
                <w:div w:id="877661192">
                  <w:marLeft w:val="0"/>
                  <w:marRight w:val="0"/>
                  <w:marTop w:val="0"/>
                  <w:marBottom w:val="0"/>
                  <w:divBdr>
                    <w:top w:val="none" w:sz="0" w:space="0" w:color="auto"/>
                    <w:left w:val="none" w:sz="0" w:space="0" w:color="auto"/>
                    <w:bottom w:val="none" w:sz="0" w:space="0" w:color="auto"/>
                    <w:right w:val="none" w:sz="0" w:space="0" w:color="auto"/>
                  </w:divBdr>
                </w:div>
                <w:div w:id="368259858">
                  <w:marLeft w:val="0"/>
                  <w:marRight w:val="0"/>
                  <w:marTop w:val="0"/>
                  <w:marBottom w:val="0"/>
                  <w:divBdr>
                    <w:top w:val="none" w:sz="0" w:space="0" w:color="auto"/>
                    <w:left w:val="none" w:sz="0" w:space="0" w:color="auto"/>
                    <w:bottom w:val="none" w:sz="0" w:space="0" w:color="auto"/>
                    <w:right w:val="none" w:sz="0" w:space="0" w:color="auto"/>
                  </w:divBdr>
                </w:div>
                <w:div w:id="1073283597">
                  <w:marLeft w:val="0"/>
                  <w:marRight w:val="0"/>
                  <w:marTop w:val="0"/>
                  <w:marBottom w:val="0"/>
                  <w:divBdr>
                    <w:top w:val="none" w:sz="0" w:space="0" w:color="auto"/>
                    <w:left w:val="none" w:sz="0" w:space="0" w:color="auto"/>
                    <w:bottom w:val="none" w:sz="0" w:space="0" w:color="auto"/>
                    <w:right w:val="none" w:sz="0" w:space="0" w:color="auto"/>
                  </w:divBdr>
                </w:div>
                <w:div w:id="1025331140">
                  <w:marLeft w:val="0"/>
                  <w:marRight w:val="0"/>
                  <w:marTop w:val="0"/>
                  <w:marBottom w:val="0"/>
                  <w:divBdr>
                    <w:top w:val="none" w:sz="0" w:space="0" w:color="auto"/>
                    <w:left w:val="none" w:sz="0" w:space="0" w:color="auto"/>
                    <w:bottom w:val="none" w:sz="0" w:space="0" w:color="auto"/>
                    <w:right w:val="none" w:sz="0" w:space="0" w:color="auto"/>
                  </w:divBdr>
                </w:div>
                <w:div w:id="711920737">
                  <w:marLeft w:val="0"/>
                  <w:marRight w:val="0"/>
                  <w:marTop w:val="0"/>
                  <w:marBottom w:val="0"/>
                  <w:divBdr>
                    <w:top w:val="none" w:sz="0" w:space="0" w:color="auto"/>
                    <w:left w:val="none" w:sz="0" w:space="0" w:color="auto"/>
                    <w:bottom w:val="none" w:sz="0" w:space="0" w:color="auto"/>
                    <w:right w:val="none" w:sz="0" w:space="0" w:color="auto"/>
                  </w:divBdr>
                </w:div>
                <w:div w:id="2117822496">
                  <w:marLeft w:val="0"/>
                  <w:marRight w:val="0"/>
                  <w:marTop w:val="0"/>
                  <w:marBottom w:val="0"/>
                  <w:divBdr>
                    <w:top w:val="none" w:sz="0" w:space="0" w:color="auto"/>
                    <w:left w:val="none" w:sz="0" w:space="0" w:color="auto"/>
                    <w:bottom w:val="none" w:sz="0" w:space="0" w:color="auto"/>
                    <w:right w:val="none" w:sz="0" w:space="0" w:color="auto"/>
                  </w:divBdr>
                </w:div>
                <w:div w:id="1149178211">
                  <w:marLeft w:val="0"/>
                  <w:marRight w:val="0"/>
                  <w:marTop w:val="0"/>
                  <w:marBottom w:val="0"/>
                  <w:divBdr>
                    <w:top w:val="none" w:sz="0" w:space="0" w:color="auto"/>
                    <w:left w:val="none" w:sz="0" w:space="0" w:color="auto"/>
                    <w:bottom w:val="none" w:sz="0" w:space="0" w:color="auto"/>
                    <w:right w:val="none" w:sz="0" w:space="0" w:color="auto"/>
                  </w:divBdr>
                </w:div>
                <w:div w:id="397099781">
                  <w:marLeft w:val="0"/>
                  <w:marRight w:val="0"/>
                  <w:marTop w:val="0"/>
                  <w:marBottom w:val="0"/>
                  <w:divBdr>
                    <w:top w:val="none" w:sz="0" w:space="0" w:color="auto"/>
                    <w:left w:val="none" w:sz="0" w:space="0" w:color="auto"/>
                    <w:bottom w:val="none" w:sz="0" w:space="0" w:color="auto"/>
                    <w:right w:val="none" w:sz="0" w:space="0" w:color="auto"/>
                  </w:divBdr>
                </w:div>
                <w:div w:id="1053843434">
                  <w:marLeft w:val="0"/>
                  <w:marRight w:val="0"/>
                  <w:marTop w:val="0"/>
                  <w:marBottom w:val="0"/>
                  <w:divBdr>
                    <w:top w:val="none" w:sz="0" w:space="0" w:color="auto"/>
                    <w:left w:val="none" w:sz="0" w:space="0" w:color="auto"/>
                    <w:bottom w:val="none" w:sz="0" w:space="0" w:color="auto"/>
                    <w:right w:val="none" w:sz="0" w:space="0" w:color="auto"/>
                  </w:divBdr>
                </w:div>
                <w:div w:id="1140879790">
                  <w:marLeft w:val="0"/>
                  <w:marRight w:val="0"/>
                  <w:marTop w:val="0"/>
                  <w:marBottom w:val="0"/>
                  <w:divBdr>
                    <w:top w:val="none" w:sz="0" w:space="0" w:color="auto"/>
                    <w:left w:val="none" w:sz="0" w:space="0" w:color="auto"/>
                    <w:bottom w:val="none" w:sz="0" w:space="0" w:color="auto"/>
                    <w:right w:val="none" w:sz="0" w:space="0" w:color="auto"/>
                  </w:divBdr>
                </w:div>
                <w:div w:id="1312097856">
                  <w:marLeft w:val="0"/>
                  <w:marRight w:val="0"/>
                  <w:marTop w:val="0"/>
                  <w:marBottom w:val="0"/>
                  <w:divBdr>
                    <w:top w:val="none" w:sz="0" w:space="0" w:color="auto"/>
                    <w:left w:val="none" w:sz="0" w:space="0" w:color="auto"/>
                    <w:bottom w:val="none" w:sz="0" w:space="0" w:color="auto"/>
                    <w:right w:val="none" w:sz="0" w:space="0" w:color="auto"/>
                  </w:divBdr>
                </w:div>
                <w:div w:id="1080640715">
                  <w:marLeft w:val="0"/>
                  <w:marRight w:val="0"/>
                  <w:marTop w:val="0"/>
                  <w:marBottom w:val="0"/>
                  <w:divBdr>
                    <w:top w:val="none" w:sz="0" w:space="0" w:color="auto"/>
                    <w:left w:val="none" w:sz="0" w:space="0" w:color="auto"/>
                    <w:bottom w:val="none" w:sz="0" w:space="0" w:color="auto"/>
                    <w:right w:val="none" w:sz="0" w:space="0" w:color="auto"/>
                  </w:divBdr>
                </w:div>
                <w:div w:id="962074720">
                  <w:marLeft w:val="0"/>
                  <w:marRight w:val="0"/>
                  <w:marTop w:val="0"/>
                  <w:marBottom w:val="0"/>
                  <w:divBdr>
                    <w:top w:val="none" w:sz="0" w:space="0" w:color="auto"/>
                    <w:left w:val="none" w:sz="0" w:space="0" w:color="auto"/>
                    <w:bottom w:val="none" w:sz="0" w:space="0" w:color="auto"/>
                    <w:right w:val="none" w:sz="0" w:space="0" w:color="auto"/>
                  </w:divBdr>
                </w:div>
                <w:div w:id="719594942">
                  <w:marLeft w:val="0"/>
                  <w:marRight w:val="0"/>
                  <w:marTop w:val="0"/>
                  <w:marBottom w:val="0"/>
                  <w:divBdr>
                    <w:top w:val="none" w:sz="0" w:space="0" w:color="auto"/>
                    <w:left w:val="none" w:sz="0" w:space="0" w:color="auto"/>
                    <w:bottom w:val="none" w:sz="0" w:space="0" w:color="auto"/>
                    <w:right w:val="none" w:sz="0" w:space="0" w:color="auto"/>
                  </w:divBdr>
                </w:div>
                <w:div w:id="137303881">
                  <w:marLeft w:val="0"/>
                  <w:marRight w:val="0"/>
                  <w:marTop w:val="0"/>
                  <w:marBottom w:val="0"/>
                  <w:divBdr>
                    <w:top w:val="none" w:sz="0" w:space="0" w:color="auto"/>
                    <w:left w:val="none" w:sz="0" w:space="0" w:color="auto"/>
                    <w:bottom w:val="none" w:sz="0" w:space="0" w:color="auto"/>
                    <w:right w:val="none" w:sz="0" w:space="0" w:color="auto"/>
                  </w:divBdr>
                </w:div>
                <w:div w:id="1677995925">
                  <w:marLeft w:val="0"/>
                  <w:marRight w:val="0"/>
                  <w:marTop w:val="0"/>
                  <w:marBottom w:val="0"/>
                  <w:divBdr>
                    <w:top w:val="none" w:sz="0" w:space="0" w:color="auto"/>
                    <w:left w:val="none" w:sz="0" w:space="0" w:color="auto"/>
                    <w:bottom w:val="none" w:sz="0" w:space="0" w:color="auto"/>
                    <w:right w:val="none" w:sz="0" w:space="0" w:color="auto"/>
                  </w:divBdr>
                </w:div>
                <w:div w:id="56319204">
                  <w:marLeft w:val="0"/>
                  <w:marRight w:val="0"/>
                  <w:marTop w:val="0"/>
                  <w:marBottom w:val="0"/>
                  <w:divBdr>
                    <w:top w:val="none" w:sz="0" w:space="0" w:color="auto"/>
                    <w:left w:val="none" w:sz="0" w:space="0" w:color="auto"/>
                    <w:bottom w:val="none" w:sz="0" w:space="0" w:color="auto"/>
                    <w:right w:val="none" w:sz="0" w:space="0" w:color="auto"/>
                  </w:divBdr>
                </w:div>
                <w:div w:id="748772016">
                  <w:marLeft w:val="0"/>
                  <w:marRight w:val="0"/>
                  <w:marTop w:val="0"/>
                  <w:marBottom w:val="0"/>
                  <w:divBdr>
                    <w:top w:val="none" w:sz="0" w:space="0" w:color="auto"/>
                    <w:left w:val="none" w:sz="0" w:space="0" w:color="auto"/>
                    <w:bottom w:val="none" w:sz="0" w:space="0" w:color="auto"/>
                    <w:right w:val="none" w:sz="0" w:space="0" w:color="auto"/>
                  </w:divBdr>
                </w:div>
                <w:div w:id="1169325797">
                  <w:marLeft w:val="0"/>
                  <w:marRight w:val="0"/>
                  <w:marTop w:val="0"/>
                  <w:marBottom w:val="0"/>
                  <w:divBdr>
                    <w:top w:val="none" w:sz="0" w:space="0" w:color="auto"/>
                    <w:left w:val="none" w:sz="0" w:space="0" w:color="auto"/>
                    <w:bottom w:val="none" w:sz="0" w:space="0" w:color="auto"/>
                    <w:right w:val="none" w:sz="0" w:space="0" w:color="auto"/>
                  </w:divBdr>
                </w:div>
                <w:div w:id="1228808752">
                  <w:marLeft w:val="0"/>
                  <w:marRight w:val="0"/>
                  <w:marTop w:val="0"/>
                  <w:marBottom w:val="0"/>
                  <w:divBdr>
                    <w:top w:val="none" w:sz="0" w:space="0" w:color="auto"/>
                    <w:left w:val="none" w:sz="0" w:space="0" w:color="auto"/>
                    <w:bottom w:val="none" w:sz="0" w:space="0" w:color="auto"/>
                    <w:right w:val="none" w:sz="0" w:space="0" w:color="auto"/>
                  </w:divBdr>
                </w:div>
                <w:div w:id="533345153">
                  <w:marLeft w:val="0"/>
                  <w:marRight w:val="0"/>
                  <w:marTop w:val="0"/>
                  <w:marBottom w:val="0"/>
                  <w:divBdr>
                    <w:top w:val="none" w:sz="0" w:space="0" w:color="auto"/>
                    <w:left w:val="none" w:sz="0" w:space="0" w:color="auto"/>
                    <w:bottom w:val="none" w:sz="0" w:space="0" w:color="auto"/>
                    <w:right w:val="none" w:sz="0" w:space="0" w:color="auto"/>
                  </w:divBdr>
                </w:div>
                <w:div w:id="2057243562">
                  <w:marLeft w:val="0"/>
                  <w:marRight w:val="0"/>
                  <w:marTop w:val="0"/>
                  <w:marBottom w:val="0"/>
                  <w:divBdr>
                    <w:top w:val="none" w:sz="0" w:space="0" w:color="auto"/>
                    <w:left w:val="none" w:sz="0" w:space="0" w:color="auto"/>
                    <w:bottom w:val="none" w:sz="0" w:space="0" w:color="auto"/>
                    <w:right w:val="none" w:sz="0" w:space="0" w:color="auto"/>
                  </w:divBdr>
                </w:div>
                <w:div w:id="1933201110">
                  <w:marLeft w:val="0"/>
                  <w:marRight w:val="0"/>
                  <w:marTop w:val="0"/>
                  <w:marBottom w:val="0"/>
                  <w:divBdr>
                    <w:top w:val="none" w:sz="0" w:space="0" w:color="auto"/>
                    <w:left w:val="none" w:sz="0" w:space="0" w:color="auto"/>
                    <w:bottom w:val="none" w:sz="0" w:space="0" w:color="auto"/>
                    <w:right w:val="none" w:sz="0" w:space="0" w:color="auto"/>
                  </w:divBdr>
                </w:div>
                <w:div w:id="16737780">
                  <w:marLeft w:val="0"/>
                  <w:marRight w:val="0"/>
                  <w:marTop w:val="0"/>
                  <w:marBottom w:val="0"/>
                  <w:divBdr>
                    <w:top w:val="none" w:sz="0" w:space="0" w:color="auto"/>
                    <w:left w:val="none" w:sz="0" w:space="0" w:color="auto"/>
                    <w:bottom w:val="none" w:sz="0" w:space="0" w:color="auto"/>
                    <w:right w:val="none" w:sz="0" w:space="0" w:color="auto"/>
                  </w:divBdr>
                </w:div>
                <w:div w:id="1496456073">
                  <w:marLeft w:val="0"/>
                  <w:marRight w:val="0"/>
                  <w:marTop w:val="0"/>
                  <w:marBottom w:val="0"/>
                  <w:divBdr>
                    <w:top w:val="none" w:sz="0" w:space="0" w:color="auto"/>
                    <w:left w:val="none" w:sz="0" w:space="0" w:color="auto"/>
                    <w:bottom w:val="none" w:sz="0" w:space="0" w:color="auto"/>
                    <w:right w:val="none" w:sz="0" w:space="0" w:color="auto"/>
                  </w:divBdr>
                </w:div>
                <w:div w:id="1513450361">
                  <w:marLeft w:val="0"/>
                  <w:marRight w:val="0"/>
                  <w:marTop w:val="0"/>
                  <w:marBottom w:val="0"/>
                  <w:divBdr>
                    <w:top w:val="none" w:sz="0" w:space="0" w:color="auto"/>
                    <w:left w:val="none" w:sz="0" w:space="0" w:color="auto"/>
                    <w:bottom w:val="none" w:sz="0" w:space="0" w:color="auto"/>
                    <w:right w:val="none" w:sz="0" w:space="0" w:color="auto"/>
                  </w:divBdr>
                </w:div>
                <w:div w:id="693457705">
                  <w:marLeft w:val="0"/>
                  <w:marRight w:val="0"/>
                  <w:marTop w:val="0"/>
                  <w:marBottom w:val="0"/>
                  <w:divBdr>
                    <w:top w:val="none" w:sz="0" w:space="0" w:color="auto"/>
                    <w:left w:val="none" w:sz="0" w:space="0" w:color="auto"/>
                    <w:bottom w:val="none" w:sz="0" w:space="0" w:color="auto"/>
                    <w:right w:val="none" w:sz="0" w:space="0" w:color="auto"/>
                  </w:divBdr>
                </w:div>
                <w:div w:id="1802772509">
                  <w:marLeft w:val="0"/>
                  <w:marRight w:val="0"/>
                  <w:marTop w:val="0"/>
                  <w:marBottom w:val="0"/>
                  <w:divBdr>
                    <w:top w:val="none" w:sz="0" w:space="0" w:color="auto"/>
                    <w:left w:val="none" w:sz="0" w:space="0" w:color="auto"/>
                    <w:bottom w:val="none" w:sz="0" w:space="0" w:color="auto"/>
                    <w:right w:val="none" w:sz="0" w:space="0" w:color="auto"/>
                  </w:divBdr>
                </w:div>
                <w:div w:id="2079210075">
                  <w:marLeft w:val="0"/>
                  <w:marRight w:val="0"/>
                  <w:marTop w:val="0"/>
                  <w:marBottom w:val="0"/>
                  <w:divBdr>
                    <w:top w:val="none" w:sz="0" w:space="0" w:color="auto"/>
                    <w:left w:val="none" w:sz="0" w:space="0" w:color="auto"/>
                    <w:bottom w:val="none" w:sz="0" w:space="0" w:color="auto"/>
                    <w:right w:val="none" w:sz="0" w:space="0" w:color="auto"/>
                  </w:divBdr>
                </w:div>
                <w:div w:id="1568029891">
                  <w:marLeft w:val="0"/>
                  <w:marRight w:val="0"/>
                  <w:marTop w:val="0"/>
                  <w:marBottom w:val="0"/>
                  <w:divBdr>
                    <w:top w:val="none" w:sz="0" w:space="0" w:color="auto"/>
                    <w:left w:val="none" w:sz="0" w:space="0" w:color="auto"/>
                    <w:bottom w:val="none" w:sz="0" w:space="0" w:color="auto"/>
                    <w:right w:val="none" w:sz="0" w:space="0" w:color="auto"/>
                  </w:divBdr>
                </w:div>
                <w:div w:id="714085307">
                  <w:marLeft w:val="0"/>
                  <w:marRight w:val="0"/>
                  <w:marTop w:val="0"/>
                  <w:marBottom w:val="0"/>
                  <w:divBdr>
                    <w:top w:val="none" w:sz="0" w:space="0" w:color="auto"/>
                    <w:left w:val="none" w:sz="0" w:space="0" w:color="auto"/>
                    <w:bottom w:val="none" w:sz="0" w:space="0" w:color="auto"/>
                    <w:right w:val="none" w:sz="0" w:space="0" w:color="auto"/>
                  </w:divBdr>
                </w:div>
                <w:div w:id="1893618103">
                  <w:marLeft w:val="0"/>
                  <w:marRight w:val="0"/>
                  <w:marTop w:val="0"/>
                  <w:marBottom w:val="0"/>
                  <w:divBdr>
                    <w:top w:val="none" w:sz="0" w:space="0" w:color="auto"/>
                    <w:left w:val="none" w:sz="0" w:space="0" w:color="auto"/>
                    <w:bottom w:val="none" w:sz="0" w:space="0" w:color="auto"/>
                    <w:right w:val="none" w:sz="0" w:space="0" w:color="auto"/>
                  </w:divBdr>
                </w:div>
                <w:div w:id="182787585">
                  <w:marLeft w:val="0"/>
                  <w:marRight w:val="0"/>
                  <w:marTop w:val="0"/>
                  <w:marBottom w:val="0"/>
                  <w:divBdr>
                    <w:top w:val="none" w:sz="0" w:space="0" w:color="auto"/>
                    <w:left w:val="none" w:sz="0" w:space="0" w:color="auto"/>
                    <w:bottom w:val="none" w:sz="0" w:space="0" w:color="auto"/>
                    <w:right w:val="none" w:sz="0" w:space="0" w:color="auto"/>
                  </w:divBdr>
                </w:div>
                <w:div w:id="552229629">
                  <w:marLeft w:val="0"/>
                  <w:marRight w:val="0"/>
                  <w:marTop w:val="0"/>
                  <w:marBottom w:val="0"/>
                  <w:divBdr>
                    <w:top w:val="none" w:sz="0" w:space="0" w:color="auto"/>
                    <w:left w:val="none" w:sz="0" w:space="0" w:color="auto"/>
                    <w:bottom w:val="none" w:sz="0" w:space="0" w:color="auto"/>
                    <w:right w:val="none" w:sz="0" w:space="0" w:color="auto"/>
                  </w:divBdr>
                </w:div>
                <w:div w:id="920404916">
                  <w:marLeft w:val="0"/>
                  <w:marRight w:val="0"/>
                  <w:marTop w:val="0"/>
                  <w:marBottom w:val="0"/>
                  <w:divBdr>
                    <w:top w:val="none" w:sz="0" w:space="0" w:color="auto"/>
                    <w:left w:val="none" w:sz="0" w:space="0" w:color="auto"/>
                    <w:bottom w:val="none" w:sz="0" w:space="0" w:color="auto"/>
                    <w:right w:val="none" w:sz="0" w:space="0" w:color="auto"/>
                  </w:divBdr>
                </w:div>
                <w:div w:id="2057386475">
                  <w:marLeft w:val="0"/>
                  <w:marRight w:val="0"/>
                  <w:marTop w:val="0"/>
                  <w:marBottom w:val="0"/>
                  <w:divBdr>
                    <w:top w:val="none" w:sz="0" w:space="0" w:color="auto"/>
                    <w:left w:val="none" w:sz="0" w:space="0" w:color="auto"/>
                    <w:bottom w:val="none" w:sz="0" w:space="0" w:color="auto"/>
                    <w:right w:val="none" w:sz="0" w:space="0" w:color="auto"/>
                  </w:divBdr>
                </w:div>
                <w:div w:id="411781991">
                  <w:marLeft w:val="0"/>
                  <w:marRight w:val="0"/>
                  <w:marTop w:val="0"/>
                  <w:marBottom w:val="0"/>
                  <w:divBdr>
                    <w:top w:val="none" w:sz="0" w:space="0" w:color="auto"/>
                    <w:left w:val="none" w:sz="0" w:space="0" w:color="auto"/>
                    <w:bottom w:val="none" w:sz="0" w:space="0" w:color="auto"/>
                    <w:right w:val="none" w:sz="0" w:space="0" w:color="auto"/>
                  </w:divBdr>
                </w:div>
                <w:div w:id="1369141453">
                  <w:marLeft w:val="0"/>
                  <w:marRight w:val="0"/>
                  <w:marTop w:val="0"/>
                  <w:marBottom w:val="0"/>
                  <w:divBdr>
                    <w:top w:val="none" w:sz="0" w:space="0" w:color="auto"/>
                    <w:left w:val="none" w:sz="0" w:space="0" w:color="auto"/>
                    <w:bottom w:val="none" w:sz="0" w:space="0" w:color="auto"/>
                    <w:right w:val="none" w:sz="0" w:space="0" w:color="auto"/>
                  </w:divBdr>
                </w:div>
                <w:div w:id="236208087">
                  <w:marLeft w:val="0"/>
                  <w:marRight w:val="0"/>
                  <w:marTop w:val="0"/>
                  <w:marBottom w:val="0"/>
                  <w:divBdr>
                    <w:top w:val="none" w:sz="0" w:space="0" w:color="auto"/>
                    <w:left w:val="none" w:sz="0" w:space="0" w:color="auto"/>
                    <w:bottom w:val="none" w:sz="0" w:space="0" w:color="auto"/>
                    <w:right w:val="none" w:sz="0" w:space="0" w:color="auto"/>
                  </w:divBdr>
                </w:div>
                <w:div w:id="924918635">
                  <w:marLeft w:val="0"/>
                  <w:marRight w:val="0"/>
                  <w:marTop w:val="0"/>
                  <w:marBottom w:val="0"/>
                  <w:divBdr>
                    <w:top w:val="none" w:sz="0" w:space="0" w:color="auto"/>
                    <w:left w:val="none" w:sz="0" w:space="0" w:color="auto"/>
                    <w:bottom w:val="none" w:sz="0" w:space="0" w:color="auto"/>
                    <w:right w:val="none" w:sz="0" w:space="0" w:color="auto"/>
                  </w:divBdr>
                </w:div>
                <w:div w:id="1192840097">
                  <w:marLeft w:val="0"/>
                  <w:marRight w:val="0"/>
                  <w:marTop w:val="0"/>
                  <w:marBottom w:val="0"/>
                  <w:divBdr>
                    <w:top w:val="none" w:sz="0" w:space="0" w:color="auto"/>
                    <w:left w:val="none" w:sz="0" w:space="0" w:color="auto"/>
                    <w:bottom w:val="none" w:sz="0" w:space="0" w:color="auto"/>
                    <w:right w:val="none" w:sz="0" w:space="0" w:color="auto"/>
                  </w:divBdr>
                </w:div>
                <w:div w:id="2012104043">
                  <w:marLeft w:val="0"/>
                  <w:marRight w:val="0"/>
                  <w:marTop w:val="0"/>
                  <w:marBottom w:val="0"/>
                  <w:divBdr>
                    <w:top w:val="none" w:sz="0" w:space="0" w:color="auto"/>
                    <w:left w:val="none" w:sz="0" w:space="0" w:color="auto"/>
                    <w:bottom w:val="none" w:sz="0" w:space="0" w:color="auto"/>
                    <w:right w:val="none" w:sz="0" w:space="0" w:color="auto"/>
                  </w:divBdr>
                </w:div>
                <w:div w:id="793017813">
                  <w:marLeft w:val="0"/>
                  <w:marRight w:val="0"/>
                  <w:marTop w:val="0"/>
                  <w:marBottom w:val="0"/>
                  <w:divBdr>
                    <w:top w:val="none" w:sz="0" w:space="0" w:color="auto"/>
                    <w:left w:val="none" w:sz="0" w:space="0" w:color="auto"/>
                    <w:bottom w:val="none" w:sz="0" w:space="0" w:color="auto"/>
                    <w:right w:val="none" w:sz="0" w:space="0" w:color="auto"/>
                  </w:divBdr>
                </w:div>
                <w:div w:id="15350950">
                  <w:marLeft w:val="0"/>
                  <w:marRight w:val="0"/>
                  <w:marTop w:val="0"/>
                  <w:marBottom w:val="0"/>
                  <w:divBdr>
                    <w:top w:val="none" w:sz="0" w:space="0" w:color="auto"/>
                    <w:left w:val="none" w:sz="0" w:space="0" w:color="auto"/>
                    <w:bottom w:val="none" w:sz="0" w:space="0" w:color="auto"/>
                    <w:right w:val="none" w:sz="0" w:space="0" w:color="auto"/>
                  </w:divBdr>
                </w:div>
                <w:div w:id="1236822702">
                  <w:marLeft w:val="0"/>
                  <w:marRight w:val="0"/>
                  <w:marTop w:val="0"/>
                  <w:marBottom w:val="0"/>
                  <w:divBdr>
                    <w:top w:val="none" w:sz="0" w:space="0" w:color="auto"/>
                    <w:left w:val="none" w:sz="0" w:space="0" w:color="auto"/>
                    <w:bottom w:val="none" w:sz="0" w:space="0" w:color="auto"/>
                    <w:right w:val="none" w:sz="0" w:space="0" w:color="auto"/>
                  </w:divBdr>
                </w:div>
                <w:div w:id="1321693298">
                  <w:marLeft w:val="0"/>
                  <w:marRight w:val="0"/>
                  <w:marTop w:val="0"/>
                  <w:marBottom w:val="0"/>
                  <w:divBdr>
                    <w:top w:val="none" w:sz="0" w:space="0" w:color="auto"/>
                    <w:left w:val="none" w:sz="0" w:space="0" w:color="auto"/>
                    <w:bottom w:val="none" w:sz="0" w:space="0" w:color="auto"/>
                    <w:right w:val="none" w:sz="0" w:space="0" w:color="auto"/>
                  </w:divBdr>
                </w:div>
                <w:div w:id="1688024998">
                  <w:marLeft w:val="0"/>
                  <w:marRight w:val="0"/>
                  <w:marTop w:val="0"/>
                  <w:marBottom w:val="0"/>
                  <w:divBdr>
                    <w:top w:val="none" w:sz="0" w:space="0" w:color="auto"/>
                    <w:left w:val="none" w:sz="0" w:space="0" w:color="auto"/>
                    <w:bottom w:val="none" w:sz="0" w:space="0" w:color="auto"/>
                    <w:right w:val="none" w:sz="0" w:space="0" w:color="auto"/>
                  </w:divBdr>
                </w:div>
                <w:div w:id="99758622">
                  <w:marLeft w:val="0"/>
                  <w:marRight w:val="0"/>
                  <w:marTop w:val="0"/>
                  <w:marBottom w:val="0"/>
                  <w:divBdr>
                    <w:top w:val="none" w:sz="0" w:space="0" w:color="auto"/>
                    <w:left w:val="none" w:sz="0" w:space="0" w:color="auto"/>
                    <w:bottom w:val="none" w:sz="0" w:space="0" w:color="auto"/>
                    <w:right w:val="none" w:sz="0" w:space="0" w:color="auto"/>
                  </w:divBdr>
                </w:div>
                <w:div w:id="1103763398">
                  <w:marLeft w:val="0"/>
                  <w:marRight w:val="0"/>
                  <w:marTop w:val="0"/>
                  <w:marBottom w:val="0"/>
                  <w:divBdr>
                    <w:top w:val="none" w:sz="0" w:space="0" w:color="auto"/>
                    <w:left w:val="none" w:sz="0" w:space="0" w:color="auto"/>
                    <w:bottom w:val="none" w:sz="0" w:space="0" w:color="auto"/>
                    <w:right w:val="none" w:sz="0" w:space="0" w:color="auto"/>
                  </w:divBdr>
                </w:div>
                <w:div w:id="266472060">
                  <w:marLeft w:val="0"/>
                  <w:marRight w:val="0"/>
                  <w:marTop w:val="0"/>
                  <w:marBottom w:val="0"/>
                  <w:divBdr>
                    <w:top w:val="none" w:sz="0" w:space="0" w:color="auto"/>
                    <w:left w:val="none" w:sz="0" w:space="0" w:color="auto"/>
                    <w:bottom w:val="none" w:sz="0" w:space="0" w:color="auto"/>
                    <w:right w:val="none" w:sz="0" w:space="0" w:color="auto"/>
                  </w:divBdr>
                </w:div>
                <w:div w:id="836462596">
                  <w:marLeft w:val="0"/>
                  <w:marRight w:val="0"/>
                  <w:marTop w:val="0"/>
                  <w:marBottom w:val="0"/>
                  <w:divBdr>
                    <w:top w:val="none" w:sz="0" w:space="0" w:color="auto"/>
                    <w:left w:val="none" w:sz="0" w:space="0" w:color="auto"/>
                    <w:bottom w:val="none" w:sz="0" w:space="0" w:color="auto"/>
                    <w:right w:val="none" w:sz="0" w:space="0" w:color="auto"/>
                  </w:divBdr>
                </w:div>
                <w:div w:id="2098666811">
                  <w:marLeft w:val="0"/>
                  <w:marRight w:val="0"/>
                  <w:marTop w:val="0"/>
                  <w:marBottom w:val="0"/>
                  <w:divBdr>
                    <w:top w:val="none" w:sz="0" w:space="0" w:color="auto"/>
                    <w:left w:val="none" w:sz="0" w:space="0" w:color="auto"/>
                    <w:bottom w:val="none" w:sz="0" w:space="0" w:color="auto"/>
                    <w:right w:val="none" w:sz="0" w:space="0" w:color="auto"/>
                  </w:divBdr>
                </w:div>
                <w:div w:id="1969892687">
                  <w:marLeft w:val="0"/>
                  <w:marRight w:val="0"/>
                  <w:marTop w:val="0"/>
                  <w:marBottom w:val="0"/>
                  <w:divBdr>
                    <w:top w:val="none" w:sz="0" w:space="0" w:color="auto"/>
                    <w:left w:val="none" w:sz="0" w:space="0" w:color="auto"/>
                    <w:bottom w:val="none" w:sz="0" w:space="0" w:color="auto"/>
                    <w:right w:val="none" w:sz="0" w:space="0" w:color="auto"/>
                  </w:divBdr>
                </w:div>
                <w:div w:id="1386828325">
                  <w:marLeft w:val="0"/>
                  <w:marRight w:val="0"/>
                  <w:marTop w:val="0"/>
                  <w:marBottom w:val="0"/>
                  <w:divBdr>
                    <w:top w:val="none" w:sz="0" w:space="0" w:color="auto"/>
                    <w:left w:val="none" w:sz="0" w:space="0" w:color="auto"/>
                    <w:bottom w:val="none" w:sz="0" w:space="0" w:color="auto"/>
                    <w:right w:val="none" w:sz="0" w:space="0" w:color="auto"/>
                  </w:divBdr>
                </w:div>
                <w:div w:id="104153473">
                  <w:marLeft w:val="0"/>
                  <w:marRight w:val="0"/>
                  <w:marTop w:val="0"/>
                  <w:marBottom w:val="0"/>
                  <w:divBdr>
                    <w:top w:val="none" w:sz="0" w:space="0" w:color="auto"/>
                    <w:left w:val="none" w:sz="0" w:space="0" w:color="auto"/>
                    <w:bottom w:val="none" w:sz="0" w:space="0" w:color="auto"/>
                    <w:right w:val="none" w:sz="0" w:space="0" w:color="auto"/>
                  </w:divBdr>
                </w:div>
                <w:div w:id="526212383">
                  <w:marLeft w:val="0"/>
                  <w:marRight w:val="0"/>
                  <w:marTop w:val="0"/>
                  <w:marBottom w:val="0"/>
                  <w:divBdr>
                    <w:top w:val="none" w:sz="0" w:space="0" w:color="auto"/>
                    <w:left w:val="none" w:sz="0" w:space="0" w:color="auto"/>
                    <w:bottom w:val="none" w:sz="0" w:space="0" w:color="auto"/>
                    <w:right w:val="none" w:sz="0" w:space="0" w:color="auto"/>
                  </w:divBdr>
                </w:div>
                <w:div w:id="27071188">
                  <w:marLeft w:val="0"/>
                  <w:marRight w:val="0"/>
                  <w:marTop w:val="0"/>
                  <w:marBottom w:val="0"/>
                  <w:divBdr>
                    <w:top w:val="none" w:sz="0" w:space="0" w:color="auto"/>
                    <w:left w:val="none" w:sz="0" w:space="0" w:color="auto"/>
                    <w:bottom w:val="none" w:sz="0" w:space="0" w:color="auto"/>
                    <w:right w:val="none" w:sz="0" w:space="0" w:color="auto"/>
                  </w:divBdr>
                </w:div>
                <w:div w:id="1239825958">
                  <w:marLeft w:val="0"/>
                  <w:marRight w:val="0"/>
                  <w:marTop w:val="0"/>
                  <w:marBottom w:val="0"/>
                  <w:divBdr>
                    <w:top w:val="none" w:sz="0" w:space="0" w:color="auto"/>
                    <w:left w:val="none" w:sz="0" w:space="0" w:color="auto"/>
                    <w:bottom w:val="none" w:sz="0" w:space="0" w:color="auto"/>
                    <w:right w:val="none" w:sz="0" w:space="0" w:color="auto"/>
                  </w:divBdr>
                </w:div>
                <w:div w:id="1226063799">
                  <w:marLeft w:val="0"/>
                  <w:marRight w:val="0"/>
                  <w:marTop w:val="0"/>
                  <w:marBottom w:val="0"/>
                  <w:divBdr>
                    <w:top w:val="none" w:sz="0" w:space="0" w:color="auto"/>
                    <w:left w:val="none" w:sz="0" w:space="0" w:color="auto"/>
                    <w:bottom w:val="none" w:sz="0" w:space="0" w:color="auto"/>
                    <w:right w:val="none" w:sz="0" w:space="0" w:color="auto"/>
                  </w:divBdr>
                </w:div>
                <w:div w:id="1672373300">
                  <w:marLeft w:val="0"/>
                  <w:marRight w:val="0"/>
                  <w:marTop w:val="0"/>
                  <w:marBottom w:val="0"/>
                  <w:divBdr>
                    <w:top w:val="none" w:sz="0" w:space="0" w:color="auto"/>
                    <w:left w:val="none" w:sz="0" w:space="0" w:color="auto"/>
                    <w:bottom w:val="none" w:sz="0" w:space="0" w:color="auto"/>
                    <w:right w:val="none" w:sz="0" w:space="0" w:color="auto"/>
                  </w:divBdr>
                </w:div>
                <w:div w:id="1246763103">
                  <w:marLeft w:val="0"/>
                  <w:marRight w:val="0"/>
                  <w:marTop w:val="0"/>
                  <w:marBottom w:val="0"/>
                  <w:divBdr>
                    <w:top w:val="none" w:sz="0" w:space="0" w:color="auto"/>
                    <w:left w:val="none" w:sz="0" w:space="0" w:color="auto"/>
                    <w:bottom w:val="none" w:sz="0" w:space="0" w:color="auto"/>
                    <w:right w:val="none" w:sz="0" w:space="0" w:color="auto"/>
                  </w:divBdr>
                </w:div>
                <w:div w:id="7025079">
                  <w:marLeft w:val="0"/>
                  <w:marRight w:val="0"/>
                  <w:marTop w:val="0"/>
                  <w:marBottom w:val="0"/>
                  <w:divBdr>
                    <w:top w:val="none" w:sz="0" w:space="0" w:color="auto"/>
                    <w:left w:val="none" w:sz="0" w:space="0" w:color="auto"/>
                    <w:bottom w:val="none" w:sz="0" w:space="0" w:color="auto"/>
                    <w:right w:val="none" w:sz="0" w:space="0" w:color="auto"/>
                  </w:divBdr>
                </w:div>
                <w:div w:id="1048912414">
                  <w:marLeft w:val="0"/>
                  <w:marRight w:val="0"/>
                  <w:marTop w:val="0"/>
                  <w:marBottom w:val="0"/>
                  <w:divBdr>
                    <w:top w:val="none" w:sz="0" w:space="0" w:color="auto"/>
                    <w:left w:val="none" w:sz="0" w:space="0" w:color="auto"/>
                    <w:bottom w:val="none" w:sz="0" w:space="0" w:color="auto"/>
                    <w:right w:val="none" w:sz="0" w:space="0" w:color="auto"/>
                  </w:divBdr>
                </w:div>
                <w:div w:id="1493376026">
                  <w:marLeft w:val="0"/>
                  <w:marRight w:val="0"/>
                  <w:marTop w:val="0"/>
                  <w:marBottom w:val="0"/>
                  <w:divBdr>
                    <w:top w:val="none" w:sz="0" w:space="0" w:color="auto"/>
                    <w:left w:val="none" w:sz="0" w:space="0" w:color="auto"/>
                    <w:bottom w:val="none" w:sz="0" w:space="0" w:color="auto"/>
                    <w:right w:val="none" w:sz="0" w:space="0" w:color="auto"/>
                  </w:divBdr>
                </w:div>
                <w:div w:id="272788866">
                  <w:marLeft w:val="0"/>
                  <w:marRight w:val="0"/>
                  <w:marTop w:val="0"/>
                  <w:marBottom w:val="0"/>
                  <w:divBdr>
                    <w:top w:val="none" w:sz="0" w:space="0" w:color="auto"/>
                    <w:left w:val="none" w:sz="0" w:space="0" w:color="auto"/>
                    <w:bottom w:val="none" w:sz="0" w:space="0" w:color="auto"/>
                    <w:right w:val="none" w:sz="0" w:space="0" w:color="auto"/>
                  </w:divBdr>
                </w:div>
                <w:div w:id="768504826">
                  <w:marLeft w:val="0"/>
                  <w:marRight w:val="0"/>
                  <w:marTop w:val="0"/>
                  <w:marBottom w:val="0"/>
                  <w:divBdr>
                    <w:top w:val="none" w:sz="0" w:space="0" w:color="auto"/>
                    <w:left w:val="none" w:sz="0" w:space="0" w:color="auto"/>
                    <w:bottom w:val="none" w:sz="0" w:space="0" w:color="auto"/>
                    <w:right w:val="none" w:sz="0" w:space="0" w:color="auto"/>
                  </w:divBdr>
                </w:div>
                <w:div w:id="1539007211">
                  <w:marLeft w:val="0"/>
                  <w:marRight w:val="0"/>
                  <w:marTop w:val="0"/>
                  <w:marBottom w:val="0"/>
                  <w:divBdr>
                    <w:top w:val="none" w:sz="0" w:space="0" w:color="auto"/>
                    <w:left w:val="none" w:sz="0" w:space="0" w:color="auto"/>
                    <w:bottom w:val="none" w:sz="0" w:space="0" w:color="auto"/>
                    <w:right w:val="none" w:sz="0" w:space="0" w:color="auto"/>
                  </w:divBdr>
                </w:div>
                <w:div w:id="1991249566">
                  <w:marLeft w:val="0"/>
                  <w:marRight w:val="0"/>
                  <w:marTop w:val="0"/>
                  <w:marBottom w:val="0"/>
                  <w:divBdr>
                    <w:top w:val="none" w:sz="0" w:space="0" w:color="auto"/>
                    <w:left w:val="none" w:sz="0" w:space="0" w:color="auto"/>
                    <w:bottom w:val="none" w:sz="0" w:space="0" w:color="auto"/>
                    <w:right w:val="none" w:sz="0" w:space="0" w:color="auto"/>
                  </w:divBdr>
                </w:div>
                <w:div w:id="1204513887">
                  <w:marLeft w:val="0"/>
                  <w:marRight w:val="0"/>
                  <w:marTop w:val="0"/>
                  <w:marBottom w:val="0"/>
                  <w:divBdr>
                    <w:top w:val="none" w:sz="0" w:space="0" w:color="auto"/>
                    <w:left w:val="none" w:sz="0" w:space="0" w:color="auto"/>
                    <w:bottom w:val="none" w:sz="0" w:space="0" w:color="auto"/>
                    <w:right w:val="none" w:sz="0" w:space="0" w:color="auto"/>
                  </w:divBdr>
                </w:div>
                <w:div w:id="289701457">
                  <w:marLeft w:val="0"/>
                  <w:marRight w:val="0"/>
                  <w:marTop w:val="0"/>
                  <w:marBottom w:val="0"/>
                  <w:divBdr>
                    <w:top w:val="none" w:sz="0" w:space="0" w:color="auto"/>
                    <w:left w:val="none" w:sz="0" w:space="0" w:color="auto"/>
                    <w:bottom w:val="none" w:sz="0" w:space="0" w:color="auto"/>
                    <w:right w:val="none" w:sz="0" w:space="0" w:color="auto"/>
                  </w:divBdr>
                </w:div>
                <w:div w:id="556548963">
                  <w:marLeft w:val="0"/>
                  <w:marRight w:val="0"/>
                  <w:marTop w:val="0"/>
                  <w:marBottom w:val="0"/>
                  <w:divBdr>
                    <w:top w:val="none" w:sz="0" w:space="0" w:color="auto"/>
                    <w:left w:val="none" w:sz="0" w:space="0" w:color="auto"/>
                    <w:bottom w:val="none" w:sz="0" w:space="0" w:color="auto"/>
                    <w:right w:val="none" w:sz="0" w:space="0" w:color="auto"/>
                  </w:divBdr>
                </w:div>
                <w:div w:id="1340505179">
                  <w:marLeft w:val="0"/>
                  <w:marRight w:val="0"/>
                  <w:marTop w:val="0"/>
                  <w:marBottom w:val="0"/>
                  <w:divBdr>
                    <w:top w:val="none" w:sz="0" w:space="0" w:color="auto"/>
                    <w:left w:val="none" w:sz="0" w:space="0" w:color="auto"/>
                    <w:bottom w:val="none" w:sz="0" w:space="0" w:color="auto"/>
                    <w:right w:val="none" w:sz="0" w:space="0" w:color="auto"/>
                  </w:divBdr>
                </w:div>
                <w:div w:id="1543244464">
                  <w:marLeft w:val="0"/>
                  <w:marRight w:val="0"/>
                  <w:marTop w:val="0"/>
                  <w:marBottom w:val="0"/>
                  <w:divBdr>
                    <w:top w:val="none" w:sz="0" w:space="0" w:color="auto"/>
                    <w:left w:val="none" w:sz="0" w:space="0" w:color="auto"/>
                    <w:bottom w:val="none" w:sz="0" w:space="0" w:color="auto"/>
                    <w:right w:val="none" w:sz="0" w:space="0" w:color="auto"/>
                  </w:divBdr>
                </w:div>
                <w:div w:id="19477766">
                  <w:marLeft w:val="0"/>
                  <w:marRight w:val="0"/>
                  <w:marTop w:val="0"/>
                  <w:marBottom w:val="0"/>
                  <w:divBdr>
                    <w:top w:val="none" w:sz="0" w:space="0" w:color="auto"/>
                    <w:left w:val="none" w:sz="0" w:space="0" w:color="auto"/>
                    <w:bottom w:val="none" w:sz="0" w:space="0" w:color="auto"/>
                    <w:right w:val="none" w:sz="0" w:space="0" w:color="auto"/>
                  </w:divBdr>
                </w:div>
                <w:div w:id="1365442657">
                  <w:marLeft w:val="0"/>
                  <w:marRight w:val="0"/>
                  <w:marTop w:val="0"/>
                  <w:marBottom w:val="0"/>
                  <w:divBdr>
                    <w:top w:val="none" w:sz="0" w:space="0" w:color="auto"/>
                    <w:left w:val="none" w:sz="0" w:space="0" w:color="auto"/>
                    <w:bottom w:val="none" w:sz="0" w:space="0" w:color="auto"/>
                    <w:right w:val="none" w:sz="0" w:space="0" w:color="auto"/>
                  </w:divBdr>
                </w:div>
                <w:div w:id="528370620">
                  <w:marLeft w:val="0"/>
                  <w:marRight w:val="0"/>
                  <w:marTop w:val="0"/>
                  <w:marBottom w:val="0"/>
                  <w:divBdr>
                    <w:top w:val="none" w:sz="0" w:space="0" w:color="auto"/>
                    <w:left w:val="none" w:sz="0" w:space="0" w:color="auto"/>
                    <w:bottom w:val="none" w:sz="0" w:space="0" w:color="auto"/>
                    <w:right w:val="none" w:sz="0" w:space="0" w:color="auto"/>
                  </w:divBdr>
                </w:div>
                <w:div w:id="411700312">
                  <w:marLeft w:val="0"/>
                  <w:marRight w:val="0"/>
                  <w:marTop w:val="0"/>
                  <w:marBottom w:val="0"/>
                  <w:divBdr>
                    <w:top w:val="none" w:sz="0" w:space="0" w:color="auto"/>
                    <w:left w:val="none" w:sz="0" w:space="0" w:color="auto"/>
                    <w:bottom w:val="none" w:sz="0" w:space="0" w:color="auto"/>
                    <w:right w:val="none" w:sz="0" w:space="0" w:color="auto"/>
                  </w:divBdr>
                </w:div>
                <w:div w:id="510219137">
                  <w:marLeft w:val="0"/>
                  <w:marRight w:val="0"/>
                  <w:marTop w:val="0"/>
                  <w:marBottom w:val="0"/>
                  <w:divBdr>
                    <w:top w:val="none" w:sz="0" w:space="0" w:color="auto"/>
                    <w:left w:val="none" w:sz="0" w:space="0" w:color="auto"/>
                    <w:bottom w:val="none" w:sz="0" w:space="0" w:color="auto"/>
                    <w:right w:val="none" w:sz="0" w:space="0" w:color="auto"/>
                  </w:divBdr>
                </w:div>
                <w:div w:id="434521865">
                  <w:marLeft w:val="0"/>
                  <w:marRight w:val="0"/>
                  <w:marTop w:val="0"/>
                  <w:marBottom w:val="0"/>
                  <w:divBdr>
                    <w:top w:val="none" w:sz="0" w:space="0" w:color="auto"/>
                    <w:left w:val="none" w:sz="0" w:space="0" w:color="auto"/>
                    <w:bottom w:val="none" w:sz="0" w:space="0" w:color="auto"/>
                    <w:right w:val="none" w:sz="0" w:space="0" w:color="auto"/>
                  </w:divBdr>
                </w:div>
                <w:div w:id="845677689">
                  <w:marLeft w:val="0"/>
                  <w:marRight w:val="0"/>
                  <w:marTop w:val="0"/>
                  <w:marBottom w:val="0"/>
                  <w:divBdr>
                    <w:top w:val="none" w:sz="0" w:space="0" w:color="auto"/>
                    <w:left w:val="none" w:sz="0" w:space="0" w:color="auto"/>
                    <w:bottom w:val="none" w:sz="0" w:space="0" w:color="auto"/>
                    <w:right w:val="none" w:sz="0" w:space="0" w:color="auto"/>
                  </w:divBdr>
                </w:div>
                <w:div w:id="664478687">
                  <w:marLeft w:val="0"/>
                  <w:marRight w:val="0"/>
                  <w:marTop w:val="0"/>
                  <w:marBottom w:val="0"/>
                  <w:divBdr>
                    <w:top w:val="none" w:sz="0" w:space="0" w:color="auto"/>
                    <w:left w:val="none" w:sz="0" w:space="0" w:color="auto"/>
                    <w:bottom w:val="none" w:sz="0" w:space="0" w:color="auto"/>
                    <w:right w:val="none" w:sz="0" w:space="0" w:color="auto"/>
                  </w:divBdr>
                </w:div>
                <w:div w:id="1095786792">
                  <w:marLeft w:val="0"/>
                  <w:marRight w:val="0"/>
                  <w:marTop w:val="0"/>
                  <w:marBottom w:val="0"/>
                  <w:divBdr>
                    <w:top w:val="none" w:sz="0" w:space="0" w:color="auto"/>
                    <w:left w:val="none" w:sz="0" w:space="0" w:color="auto"/>
                    <w:bottom w:val="none" w:sz="0" w:space="0" w:color="auto"/>
                    <w:right w:val="none" w:sz="0" w:space="0" w:color="auto"/>
                  </w:divBdr>
                </w:div>
                <w:div w:id="1531992342">
                  <w:marLeft w:val="0"/>
                  <w:marRight w:val="0"/>
                  <w:marTop w:val="0"/>
                  <w:marBottom w:val="0"/>
                  <w:divBdr>
                    <w:top w:val="none" w:sz="0" w:space="0" w:color="auto"/>
                    <w:left w:val="none" w:sz="0" w:space="0" w:color="auto"/>
                    <w:bottom w:val="none" w:sz="0" w:space="0" w:color="auto"/>
                    <w:right w:val="none" w:sz="0" w:space="0" w:color="auto"/>
                  </w:divBdr>
                </w:div>
                <w:div w:id="1206328759">
                  <w:marLeft w:val="0"/>
                  <w:marRight w:val="0"/>
                  <w:marTop w:val="0"/>
                  <w:marBottom w:val="0"/>
                  <w:divBdr>
                    <w:top w:val="none" w:sz="0" w:space="0" w:color="auto"/>
                    <w:left w:val="none" w:sz="0" w:space="0" w:color="auto"/>
                    <w:bottom w:val="none" w:sz="0" w:space="0" w:color="auto"/>
                    <w:right w:val="none" w:sz="0" w:space="0" w:color="auto"/>
                  </w:divBdr>
                </w:div>
                <w:div w:id="411044342">
                  <w:marLeft w:val="0"/>
                  <w:marRight w:val="0"/>
                  <w:marTop w:val="0"/>
                  <w:marBottom w:val="0"/>
                  <w:divBdr>
                    <w:top w:val="none" w:sz="0" w:space="0" w:color="auto"/>
                    <w:left w:val="none" w:sz="0" w:space="0" w:color="auto"/>
                    <w:bottom w:val="none" w:sz="0" w:space="0" w:color="auto"/>
                    <w:right w:val="none" w:sz="0" w:space="0" w:color="auto"/>
                  </w:divBdr>
                </w:div>
                <w:div w:id="920405915">
                  <w:marLeft w:val="0"/>
                  <w:marRight w:val="0"/>
                  <w:marTop w:val="0"/>
                  <w:marBottom w:val="0"/>
                  <w:divBdr>
                    <w:top w:val="none" w:sz="0" w:space="0" w:color="auto"/>
                    <w:left w:val="none" w:sz="0" w:space="0" w:color="auto"/>
                    <w:bottom w:val="none" w:sz="0" w:space="0" w:color="auto"/>
                    <w:right w:val="none" w:sz="0" w:space="0" w:color="auto"/>
                  </w:divBdr>
                </w:div>
                <w:div w:id="488640501">
                  <w:marLeft w:val="0"/>
                  <w:marRight w:val="0"/>
                  <w:marTop w:val="0"/>
                  <w:marBottom w:val="0"/>
                  <w:divBdr>
                    <w:top w:val="none" w:sz="0" w:space="0" w:color="auto"/>
                    <w:left w:val="none" w:sz="0" w:space="0" w:color="auto"/>
                    <w:bottom w:val="none" w:sz="0" w:space="0" w:color="auto"/>
                    <w:right w:val="none" w:sz="0" w:space="0" w:color="auto"/>
                  </w:divBdr>
                </w:div>
                <w:div w:id="778573576">
                  <w:marLeft w:val="0"/>
                  <w:marRight w:val="0"/>
                  <w:marTop w:val="0"/>
                  <w:marBottom w:val="0"/>
                  <w:divBdr>
                    <w:top w:val="none" w:sz="0" w:space="0" w:color="auto"/>
                    <w:left w:val="none" w:sz="0" w:space="0" w:color="auto"/>
                    <w:bottom w:val="none" w:sz="0" w:space="0" w:color="auto"/>
                    <w:right w:val="none" w:sz="0" w:space="0" w:color="auto"/>
                  </w:divBdr>
                </w:div>
                <w:div w:id="455569253">
                  <w:marLeft w:val="0"/>
                  <w:marRight w:val="0"/>
                  <w:marTop w:val="0"/>
                  <w:marBottom w:val="0"/>
                  <w:divBdr>
                    <w:top w:val="none" w:sz="0" w:space="0" w:color="auto"/>
                    <w:left w:val="none" w:sz="0" w:space="0" w:color="auto"/>
                    <w:bottom w:val="none" w:sz="0" w:space="0" w:color="auto"/>
                    <w:right w:val="none" w:sz="0" w:space="0" w:color="auto"/>
                  </w:divBdr>
                </w:div>
                <w:div w:id="199051639">
                  <w:marLeft w:val="0"/>
                  <w:marRight w:val="0"/>
                  <w:marTop w:val="0"/>
                  <w:marBottom w:val="0"/>
                  <w:divBdr>
                    <w:top w:val="none" w:sz="0" w:space="0" w:color="auto"/>
                    <w:left w:val="none" w:sz="0" w:space="0" w:color="auto"/>
                    <w:bottom w:val="none" w:sz="0" w:space="0" w:color="auto"/>
                    <w:right w:val="none" w:sz="0" w:space="0" w:color="auto"/>
                  </w:divBdr>
                </w:div>
                <w:div w:id="1958177479">
                  <w:marLeft w:val="0"/>
                  <w:marRight w:val="0"/>
                  <w:marTop w:val="0"/>
                  <w:marBottom w:val="0"/>
                  <w:divBdr>
                    <w:top w:val="none" w:sz="0" w:space="0" w:color="auto"/>
                    <w:left w:val="none" w:sz="0" w:space="0" w:color="auto"/>
                    <w:bottom w:val="none" w:sz="0" w:space="0" w:color="auto"/>
                    <w:right w:val="none" w:sz="0" w:space="0" w:color="auto"/>
                  </w:divBdr>
                </w:div>
                <w:div w:id="19720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0209">
          <w:marLeft w:val="0"/>
          <w:marRight w:val="0"/>
          <w:marTop w:val="0"/>
          <w:marBottom w:val="0"/>
          <w:divBdr>
            <w:top w:val="none" w:sz="0" w:space="0" w:color="auto"/>
            <w:left w:val="none" w:sz="0" w:space="0" w:color="auto"/>
            <w:bottom w:val="none" w:sz="0" w:space="0" w:color="auto"/>
            <w:right w:val="none" w:sz="0" w:space="0" w:color="auto"/>
          </w:divBdr>
          <w:divsChild>
            <w:div w:id="1792429892">
              <w:marLeft w:val="0"/>
              <w:marRight w:val="0"/>
              <w:marTop w:val="0"/>
              <w:marBottom w:val="0"/>
              <w:divBdr>
                <w:top w:val="none" w:sz="0" w:space="0" w:color="auto"/>
                <w:left w:val="none" w:sz="0" w:space="0" w:color="auto"/>
                <w:bottom w:val="none" w:sz="0" w:space="0" w:color="auto"/>
                <w:right w:val="none" w:sz="0" w:space="0" w:color="auto"/>
              </w:divBdr>
              <w:divsChild>
                <w:div w:id="1035085345">
                  <w:marLeft w:val="0"/>
                  <w:marRight w:val="0"/>
                  <w:marTop w:val="0"/>
                  <w:marBottom w:val="0"/>
                  <w:divBdr>
                    <w:top w:val="none" w:sz="0" w:space="0" w:color="auto"/>
                    <w:left w:val="none" w:sz="0" w:space="0" w:color="auto"/>
                    <w:bottom w:val="none" w:sz="0" w:space="0" w:color="auto"/>
                    <w:right w:val="none" w:sz="0" w:space="0" w:color="auto"/>
                  </w:divBdr>
                </w:div>
                <w:div w:id="1137648458">
                  <w:marLeft w:val="0"/>
                  <w:marRight w:val="0"/>
                  <w:marTop w:val="0"/>
                  <w:marBottom w:val="0"/>
                  <w:divBdr>
                    <w:top w:val="none" w:sz="0" w:space="0" w:color="auto"/>
                    <w:left w:val="none" w:sz="0" w:space="0" w:color="auto"/>
                    <w:bottom w:val="none" w:sz="0" w:space="0" w:color="auto"/>
                    <w:right w:val="none" w:sz="0" w:space="0" w:color="auto"/>
                  </w:divBdr>
                </w:div>
                <w:div w:id="1439135916">
                  <w:marLeft w:val="0"/>
                  <w:marRight w:val="0"/>
                  <w:marTop w:val="0"/>
                  <w:marBottom w:val="0"/>
                  <w:divBdr>
                    <w:top w:val="none" w:sz="0" w:space="0" w:color="auto"/>
                    <w:left w:val="none" w:sz="0" w:space="0" w:color="auto"/>
                    <w:bottom w:val="none" w:sz="0" w:space="0" w:color="auto"/>
                    <w:right w:val="none" w:sz="0" w:space="0" w:color="auto"/>
                  </w:divBdr>
                </w:div>
                <w:div w:id="2112628242">
                  <w:marLeft w:val="0"/>
                  <w:marRight w:val="0"/>
                  <w:marTop w:val="0"/>
                  <w:marBottom w:val="0"/>
                  <w:divBdr>
                    <w:top w:val="none" w:sz="0" w:space="0" w:color="auto"/>
                    <w:left w:val="none" w:sz="0" w:space="0" w:color="auto"/>
                    <w:bottom w:val="none" w:sz="0" w:space="0" w:color="auto"/>
                    <w:right w:val="none" w:sz="0" w:space="0" w:color="auto"/>
                  </w:divBdr>
                </w:div>
                <w:div w:id="542012930">
                  <w:marLeft w:val="0"/>
                  <w:marRight w:val="0"/>
                  <w:marTop w:val="0"/>
                  <w:marBottom w:val="0"/>
                  <w:divBdr>
                    <w:top w:val="none" w:sz="0" w:space="0" w:color="auto"/>
                    <w:left w:val="none" w:sz="0" w:space="0" w:color="auto"/>
                    <w:bottom w:val="none" w:sz="0" w:space="0" w:color="auto"/>
                    <w:right w:val="none" w:sz="0" w:space="0" w:color="auto"/>
                  </w:divBdr>
                </w:div>
                <w:div w:id="1401442074">
                  <w:marLeft w:val="0"/>
                  <w:marRight w:val="0"/>
                  <w:marTop w:val="0"/>
                  <w:marBottom w:val="0"/>
                  <w:divBdr>
                    <w:top w:val="none" w:sz="0" w:space="0" w:color="auto"/>
                    <w:left w:val="none" w:sz="0" w:space="0" w:color="auto"/>
                    <w:bottom w:val="none" w:sz="0" w:space="0" w:color="auto"/>
                    <w:right w:val="none" w:sz="0" w:space="0" w:color="auto"/>
                  </w:divBdr>
                </w:div>
                <w:div w:id="651636733">
                  <w:marLeft w:val="0"/>
                  <w:marRight w:val="0"/>
                  <w:marTop w:val="0"/>
                  <w:marBottom w:val="0"/>
                  <w:divBdr>
                    <w:top w:val="none" w:sz="0" w:space="0" w:color="auto"/>
                    <w:left w:val="none" w:sz="0" w:space="0" w:color="auto"/>
                    <w:bottom w:val="none" w:sz="0" w:space="0" w:color="auto"/>
                    <w:right w:val="none" w:sz="0" w:space="0" w:color="auto"/>
                  </w:divBdr>
                </w:div>
                <w:div w:id="109471994">
                  <w:marLeft w:val="0"/>
                  <w:marRight w:val="0"/>
                  <w:marTop w:val="0"/>
                  <w:marBottom w:val="0"/>
                  <w:divBdr>
                    <w:top w:val="none" w:sz="0" w:space="0" w:color="auto"/>
                    <w:left w:val="none" w:sz="0" w:space="0" w:color="auto"/>
                    <w:bottom w:val="none" w:sz="0" w:space="0" w:color="auto"/>
                    <w:right w:val="none" w:sz="0" w:space="0" w:color="auto"/>
                  </w:divBdr>
                </w:div>
                <w:div w:id="1555971375">
                  <w:marLeft w:val="0"/>
                  <w:marRight w:val="0"/>
                  <w:marTop w:val="0"/>
                  <w:marBottom w:val="0"/>
                  <w:divBdr>
                    <w:top w:val="none" w:sz="0" w:space="0" w:color="auto"/>
                    <w:left w:val="none" w:sz="0" w:space="0" w:color="auto"/>
                    <w:bottom w:val="none" w:sz="0" w:space="0" w:color="auto"/>
                    <w:right w:val="none" w:sz="0" w:space="0" w:color="auto"/>
                  </w:divBdr>
                </w:div>
                <w:div w:id="1412386100">
                  <w:marLeft w:val="0"/>
                  <w:marRight w:val="0"/>
                  <w:marTop w:val="0"/>
                  <w:marBottom w:val="0"/>
                  <w:divBdr>
                    <w:top w:val="none" w:sz="0" w:space="0" w:color="auto"/>
                    <w:left w:val="none" w:sz="0" w:space="0" w:color="auto"/>
                    <w:bottom w:val="none" w:sz="0" w:space="0" w:color="auto"/>
                    <w:right w:val="none" w:sz="0" w:space="0" w:color="auto"/>
                  </w:divBdr>
                </w:div>
                <w:div w:id="1911841207">
                  <w:marLeft w:val="0"/>
                  <w:marRight w:val="0"/>
                  <w:marTop w:val="0"/>
                  <w:marBottom w:val="0"/>
                  <w:divBdr>
                    <w:top w:val="none" w:sz="0" w:space="0" w:color="auto"/>
                    <w:left w:val="none" w:sz="0" w:space="0" w:color="auto"/>
                    <w:bottom w:val="none" w:sz="0" w:space="0" w:color="auto"/>
                    <w:right w:val="none" w:sz="0" w:space="0" w:color="auto"/>
                  </w:divBdr>
                </w:div>
                <w:div w:id="1614944036">
                  <w:marLeft w:val="0"/>
                  <w:marRight w:val="0"/>
                  <w:marTop w:val="0"/>
                  <w:marBottom w:val="0"/>
                  <w:divBdr>
                    <w:top w:val="none" w:sz="0" w:space="0" w:color="auto"/>
                    <w:left w:val="none" w:sz="0" w:space="0" w:color="auto"/>
                    <w:bottom w:val="none" w:sz="0" w:space="0" w:color="auto"/>
                    <w:right w:val="none" w:sz="0" w:space="0" w:color="auto"/>
                  </w:divBdr>
                </w:div>
                <w:div w:id="1511797614">
                  <w:marLeft w:val="0"/>
                  <w:marRight w:val="0"/>
                  <w:marTop w:val="0"/>
                  <w:marBottom w:val="0"/>
                  <w:divBdr>
                    <w:top w:val="none" w:sz="0" w:space="0" w:color="auto"/>
                    <w:left w:val="none" w:sz="0" w:space="0" w:color="auto"/>
                    <w:bottom w:val="none" w:sz="0" w:space="0" w:color="auto"/>
                    <w:right w:val="none" w:sz="0" w:space="0" w:color="auto"/>
                  </w:divBdr>
                </w:div>
                <w:div w:id="180977553">
                  <w:marLeft w:val="0"/>
                  <w:marRight w:val="0"/>
                  <w:marTop w:val="0"/>
                  <w:marBottom w:val="0"/>
                  <w:divBdr>
                    <w:top w:val="none" w:sz="0" w:space="0" w:color="auto"/>
                    <w:left w:val="none" w:sz="0" w:space="0" w:color="auto"/>
                    <w:bottom w:val="none" w:sz="0" w:space="0" w:color="auto"/>
                    <w:right w:val="none" w:sz="0" w:space="0" w:color="auto"/>
                  </w:divBdr>
                </w:div>
                <w:div w:id="434449521">
                  <w:marLeft w:val="0"/>
                  <w:marRight w:val="0"/>
                  <w:marTop w:val="0"/>
                  <w:marBottom w:val="0"/>
                  <w:divBdr>
                    <w:top w:val="none" w:sz="0" w:space="0" w:color="auto"/>
                    <w:left w:val="none" w:sz="0" w:space="0" w:color="auto"/>
                    <w:bottom w:val="none" w:sz="0" w:space="0" w:color="auto"/>
                    <w:right w:val="none" w:sz="0" w:space="0" w:color="auto"/>
                  </w:divBdr>
                </w:div>
                <w:div w:id="1923757728">
                  <w:marLeft w:val="0"/>
                  <w:marRight w:val="0"/>
                  <w:marTop w:val="0"/>
                  <w:marBottom w:val="0"/>
                  <w:divBdr>
                    <w:top w:val="none" w:sz="0" w:space="0" w:color="auto"/>
                    <w:left w:val="none" w:sz="0" w:space="0" w:color="auto"/>
                    <w:bottom w:val="none" w:sz="0" w:space="0" w:color="auto"/>
                    <w:right w:val="none" w:sz="0" w:space="0" w:color="auto"/>
                  </w:divBdr>
                </w:div>
                <w:div w:id="877401376">
                  <w:marLeft w:val="0"/>
                  <w:marRight w:val="0"/>
                  <w:marTop w:val="0"/>
                  <w:marBottom w:val="0"/>
                  <w:divBdr>
                    <w:top w:val="none" w:sz="0" w:space="0" w:color="auto"/>
                    <w:left w:val="none" w:sz="0" w:space="0" w:color="auto"/>
                    <w:bottom w:val="none" w:sz="0" w:space="0" w:color="auto"/>
                    <w:right w:val="none" w:sz="0" w:space="0" w:color="auto"/>
                  </w:divBdr>
                </w:div>
                <w:div w:id="117064981">
                  <w:marLeft w:val="0"/>
                  <w:marRight w:val="0"/>
                  <w:marTop w:val="0"/>
                  <w:marBottom w:val="0"/>
                  <w:divBdr>
                    <w:top w:val="none" w:sz="0" w:space="0" w:color="auto"/>
                    <w:left w:val="none" w:sz="0" w:space="0" w:color="auto"/>
                    <w:bottom w:val="none" w:sz="0" w:space="0" w:color="auto"/>
                    <w:right w:val="none" w:sz="0" w:space="0" w:color="auto"/>
                  </w:divBdr>
                </w:div>
                <w:div w:id="1422799467">
                  <w:marLeft w:val="0"/>
                  <w:marRight w:val="0"/>
                  <w:marTop w:val="0"/>
                  <w:marBottom w:val="0"/>
                  <w:divBdr>
                    <w:top w:val="none" w:sz="0" w:space="0" w:color="auto"/>
                    <w:left w:val="none" w:sz="0" w:space="0" w:color="auto"/>
                    <w:bottom w:val="none" w:sz="0" w:space="0" w:color="auto"/>
                    <w:right w:val="none" w:sz="0" w:space="0" w:color="auto"/>
                  </w:divBdr>
                </w:div>
                <w:div w:id="1277172476">
                  <w:marLeft w:val="0"/>
                  <w:marRight w:val="0"/>
                  <w:marTop w:val="0"/>
                  <w:marBottom w:val="0"/>
                  <w:divBdr>
                    <w:top w:val="none" w:sz="0" w:space="0" w:color="auto"/>
                    <w:left w:val="none" w:sz="0" w:space="0" w:color="auto"/>
                    <w:bottom w:val="none" w:sz="0" w:space="0" w:color="auto"/>
                    <w:right w:val="none" w:sz="0" w:space="0" w:color="auto"/>
                  </w:divBdr>
                </w:div>
                <w:div w:id="1176534654">
                  <w:marLeft w:val="0"/>
                  <w:marRight w:val="0"/>
                  <w:marTop w:val="0"/>
                  <w:marBottom w:val="0"/>
                  <w:divBdr>
                    <w:top w:val="none" w:sz="0" w:space="0" w:color="auto"/>
                    <w:left w:val="none" w:sz="0" w:space="0" w:color="auto"/>
                    <w:bottom w:val="none" w:sz="0" w:space="0" w:color="auto"/>
                    <w:right w:val="none" w:sz="0" w:space="0" w:color="auto"/>
                  </w:divBdr>
                </w:div>
                <w:div w:id="1201478847">
                  <w:marLeft w:val="0"/>
                  <w:marRight w:val="0"/>
                  <w:marTop w:val="0"/>
                  <w:marBottom w:val="0"/>
                  <w:divBdr>
                    <w:top w:val="none" w:sz="0" w:space="0" w:color="auto"/>
                    <w:left w:val="none" w:sz="0" w:space="0" w:color="auto"/>
                    <w:bottom w:val="none" w:sz="0" w:space="0" w:color="auto"/>
                    <w:right w:val="none" w:sz="0" w:space="0" w:color="auto"/>
                  </w:divBdr>
                </w:div>
                <w:div w:id="1814180367">
                  <w:marLeft w:val="0"/>
                  <w:marRight w:val="0"/>
                  <w:marTop w:val="0"/>
                  <w:marBottom w:val="0"/>
                  <w:divBdr>
                    <w:top w:val="none" w:sz="0" w:space="0" w:color="auto"/>
                    <w:left w:val="none" w:sz="0" w:space="0" w:color="auto"/>
                    <w:bottom w:val="none" w:sz="0" w:space="0" w:color="auto"/>
                    <w:right w:val="none" w:sz="0" w:space="0" w:color="auto"/>
                  </w:divBdr>
                </w:div>
                <w:div w:id="67652494">
                  <w:marLeft w:val="0"/>
                  <w:marRight w:val="0"/>
                  <w:marTop w:val="0"/>
                  <w:marBottom w:val="0"/>
                  <w:divBdr>
                    <w:top w:val="none" w:sz="0" w:space="0" w:color="auto"/>
                    <w:left w:val="none" w:sz="0" w:space="0" w:color="auto"/>
                    <w:bottom w:val="none" w:sz="0" w:space="0" w:color="auto"/>
                    <w:right w:val="none" w:sz="0" w:space="0" w:color="auto"/>
                  </w:divBdr>
                </w:div>
                <w:div w:id="435978125">
                  <w:marLeft w:val="0"/>
                  <w:marRight w:val="0"/>
                  <w:marTop w:val="0"/>
                  <w:marBottom w:val="0"/>
                  <w:divBdr>
                    <w:top w:val="none" w:sz="0" w:space="0" w:color="auto"/>
                    <w:left w:val="none" w:sz="0" w:space="0" w:color="auto"/>
                    <w:bottom w:val="none" w:sz="0" w:space="0" w:color="auto"/>
                    <w:right w:val="none" w:sz="0" w:space="0" w:color="auto"/>
                  </w:divBdr>
                </w:div>
                <w:div w:id="1952273648">
                  <w:marLeft w:val="0"/>
                  <w:marRight w:val="0"/>
                  <w:marTop w:val="0"/>
                  <w:marBottom w:val="0"/>
                  <w:divBdr>
                    <w:top w:val="none" w:sz="0" w:space="0" w:color="auto"/>
                    <w:left w:val="none" w:sz="0" w:space="0" w:color="auto"/>
                    <w:bottom w:val="none" w:sz="0" w:space="0" w:color="auto"/>
                    <w:right w:val="none" w:sz="0" w:space="0" w:color="auto"/>
                  </w:divBdr>
                </w:div>
                <w:div w:id="534150191">
                  <w:marLeft w:val="0"/>
                  <w:marRight w:val="0"/>
                  <w:marTop w:val="0"/>
                  <w:marBottom w:val="0"/>
                  <w:divBdr>
                    <w:top w:val="none" w:sz="0" w:space="0" w:color="auto"/>
                    <w:left w:val="none" w:sz="0" w:space="0" w:color="auto"/>
                    <w:bottom w:val="none" w:sz="0" w:space="0" w:color="auto"/>
                    <w:right w:val="none" w:sz="0" w:space="0" w:color="auto"/>
                  </w:divBdr>
                </w:div>
                <w:div w:id="1024284897">
                  <w:marLeft w:val="0"/>
                  <w:marRight w:val="0"/>
                  <w:marTop w:val="0"/>
                  <w:marBottom w:val="0"/>
                  <w:divBdr>
                    <w:top w:val="none" w:sz="0" w:space="0" w:color="auto"/>
                    <w:left w:val="none" w:sz="0" w:space="0" w:color="auto"/>
                    <w:bottom w:val="none" w:sz="0" w:space="0" w:color="auto"/>
                    <w:right w:val="none" w:sz="0" w:space="0" w:color="auto"/>
                  </w:divBdr>
                </w:div>
                <w:div w:id="1396196810">
                  <w:marLeft w:val="0"/>
                  <w:marRight w:val="0"/>
                  <w:marTop w:val="0"/>
                  <w:marBottom w:val="0"/>
                  <w:divBdr>
                    <w:top w:val="none" w:sz="0" w:space="0" w:color="auto"/>
                    <w:left w:val="none" w:sz="0" w:space="0" w:color="auto"/>
                    <w:bottom w:val="none" w:sz="0" w:space="0" w:color="auto"/>
                    <w:right w:val="none" w:sz="0" w:space="0" w:color="auto"/>
                  </w:divBdr>
                </w:div>
                <w:div w:id="2145997905">
                  <w:marLeft w:val="0"/>
                  <w:marRight w:val="0"/>
                  <w:marTop w:val="0"/>
                  <w:marBottom w:val="0"/>
                  <w:divBdr>
                    <w:top w:val="none" w:sz="0" w:space="0" w:color="auto"/>
                    <w:left w:val="none" w:sz="0" w:space="0" w:color="auto"/>
                    <w:bottom w:val="none" w:sz="0" w:space="0" w:color="auto"/>
                    <w:right w:val="none" w:sz="0" w:space="0" w:color="auto"/>
                  </w:divBdr>
                </w:div>
                <w:div w:id="945843715">
                  <w:marLeft w:val="0"/>
                  <w:marRight w:val="0"/>
                  <w:marTop w:val="0"/>
                  <w:marBottom w:val="0"/>
                  <w:divBdr>
                    <w:top w:val="none" w:sz="0" w:space="0" w:color="auto"/>
                    <w:left w:val="none" w:sz="0" w:space="0" w:color="auto"/>
                    <w:bottom w:val="none" w:sz="0" w:space="0" w:color="auto"/>
                    <w:right w:val="none" w:sz="0" w:space="0" w:color="auto"/>
                  </w:divBdr>
                </w:div>
                <w:div w:id="200170869">
                  <w:marLeft w:val="0"/>
                  <w:marRight w:val="0"/>
                  <w:marTop w:val="0"/>
                  <w:marBottom w:val="0"/>
                  <w:divBdr>
                    <w:top w:val="none" w:sz="0" w:space="0" w:color="auto"/>
                    <w:left w:val="none" w:sz="0" w:space="0" w:color="auto"/>
                    <w:bottom w:val="none" w:sz="0" w:space="0" w:color="auto"/>
                    <w:right w:val="none" w:sz="0" w:space="0" w:color="auto"/>
                  </w:divBdr>
                </w:div>
                <w:div w:id="1728646049">
                  <w:marLeft w:val="0"/>
                  <w:marRight w:val="0"/>
                  <w:marTop w:val="0"/>
                  <w:marBottom w:val="0"/>
                  <w:divBdr>
                    <w:top w:val="none" w:sz="0" w:space="0" w:color="auto"/>
                    <w:left w:val="none" w:sz="0" w:space="0" w:color="auto"/>
                    <w:bottom w:val="none" w:sz="0" w:space="0" w:color="auto"/>
                    <w:right w:val="none" w:sz="0" w:space="0" w:color="auto"/>
                  </w:divBdr>
                </w:div>
                <w:div w:id="709109229">
                  <w:marLeft w:val="0"/>
                  <w:marRight w:val="0"/>
                  <w:marTop w:val="0"/>
                  <w:marBottom w:val="0"/>
                  <w:divBdr>
                    <w:top w:val="none" w:sz="0" w:space="0" w:color="auto"/>
                    <w:left w:val="none" w:sz="0" w:space="0" w:color="auto"/>
                    <w:bottom w:val="none" w:sz="0" w:space="0" w:color="auto"/>
                    <w:right w:val="none" w:sz="0" w:space="0" w:color="auto"/>
                  </w:divBdr>
                </w:div>
                <w:div w:id="204561301">
                  <w:marLeft w:val="0"/>
                  <w:marRight w:val="0"/>
                  <w:marTop w:val="0"/>
                  <w:marBottom w:val="0"/>
                  <w:divBdr>
                    <w:top w:val="none" w:sz="0" w:space="0" w:color="auto"/>
                    <w:left w:val="none" w:sz="0" w:space="0" w:color="auto"/>
                    <w:bottom w:val="none" w:sz="0" w:space="0" w:color="auto"/>
                    <w:right w:val="none" w:sz="0" w:space="0" w:color="auto"/>
                  </w:divBdr>
                </w:div>
                <w:div w:id="32771938">
                  <w:marLeft w:val="0"/>
                  <w:marRight w:val="0"/>
                  <w:marTop w:val="0"/>
                  <w:marBottom w:val="0"/>
                  <w:divBdr>
                    <w:top w:val="none" w:sz="0" w:space="0" w:color="auto"/>
                    <w:left w:val="none" w:sz="0" w:space="0" w:color="auto"/>
                    <w:bottom w:val="none" w:sz="0" w:space="0" w:color="auto"/>
                    <w:right w:val="none" w:sz="0" w:space="0" w:color="auto"/>
                  </w:divBdr>
                </w:div>
                <w:div w:id="632367070">
                  <w:marLeft w:val="0"/>
                  <w:marRight w:val="0"/>
                  <w:marTop w:val="0"/>
                  <w:marBottom w:val="0"/>
                  <w:divBdr>
                    <w:top w:val="none" w:sz="0" w:space="0" w:color="auto"/>
                    <w:left w:val="none" w:sz="0" w:space="0" w:color="auto"/>
                    <w:bottom w:val="none" w:sz="0" w:space="0" w:color="auto"/>
                    <w:right w:val="none" w:sz="0" w:space="0" w:color="auto"/>
                  </w:divBdr>
                </w:div>
                <w:div w:id="253514670">
                  <w:marLeft w:val="0"/>
                  <w:marRight w:val="0"/>
                  <w:marTop w:val="0"/>
                  <w:marBottom w:val="0"/>
                  <w:divBdr>
                    <w:top w:val="none" w:sz="0" w:space="0" w:color="auto"/>
                    <w:left w:val="none" w:sz="0" w:space="0" w:color="auto"/>
                    <w:bottom w:val="none" w:sz="0" w:space="0" w:color="auto"/>
                    <w:right w:val="none" w:sz="0" w:space="0" w:color="auto"/>
                  </w:divBdr>
                </w:div>
                <w:div w:id="1487548266">
                  <w:marLeft w:val="0"/>
                  <w:marRight w:val="0"/>
                  <w:marTop w:val="0"/>
                  <w:marBottom w:val="0"/>
                  <w:divBdr>
                    <w:top w:val="none" w:sz="0" w:space="0" w:color="auto"/>
                    <w:left w:val="none" w:sz="0" w:space="0" w:color="auto"/>
                    <w:bottom w:val="none" w:sz="0" w:space="0" w:color="auto"/>
                    <w:right w:val="none" w:sz="0" w:space="0" w:color="auto"/>
                  </w:divBdr>
                </w:div>
                <w:div w:id="2080322391">
                  <w:marLeft w:val="0"/>
                  <w:marRight w:val="0"/>
                  <w:marTop w:val="0"/>
                  <w:marBottom w:val="0"/>
                  <w:divBdr>
                    <w:top w:val="none" w:sz="0" w:space="0" w:color="auto"/>
                    <w:left w:val="none" w:sz="0" w:space="0" w:color="auto"/>
                    <w:bottom w:val="none" w:sz="0" w:space="0" w:color="auto"/>
                    <w:right w:val="none" w:sz="0" w:space="0" w:color="auto"/>
                  </w:divBdr>
                </w:div>
                <w:div w:id="393507256">
                  <w:marLeft w:val="0"/>
                  <w:marRight w:val="0"/>
                  <w:marTop w:val="0"/>
                  <w:marBottom w:val="0"/>
                  <w:divBdr>
                    <w:top w:val="none" w:sz="0" w:space="0" w:color="auto"/>
                    <w:left w:val="none" w:sz="0" w:space="0" w:color="auto"/>
                    <w:bottom w:val="none" w:sz="0" w:space="0" w:color="auto"/>
                    <w:right w:val="none" w:sz="0" w:space="0" w:color="auto"/>
                  </w:divBdr>
                </w:div>
                <w:div w:id="1349794013">
                  <w:marLeft w:val="0"/>
                  <w:marRight w:val="0"/>
                  <w:marTop w:val="0"/>
                  <w:marBottom w:val="0"/>
                  <w:divBdr>
                    <w:top w:val="none" w:sz="0" w:space="0" w:color="auto"/>
                    <w:left w:val="none" w:sz="0" w:space="0" w:color="auto"/>
                    <w:bottom w:val="none" w:sz="0" w:space="0" w:color="auto"/>
                    <w:right w:val="none" w:sz="0" w:space="0" w:color="auto"/>
                  </w:divBdr>
                </w:div>
                <w:div w:id="213738562">
                  <w:marLeft w:val="0"/>
                  <w:marRight w:val="0"/>
                  <w:marTop w:val="0"/>
                  <w:marBottom w:val="0"/>
                  <w:divBdr>
                    <w:top w:val="none" w:sz="0" w:space="0" w:color="auto"/>
                    <w:left w:val="none" w:sz="0" w:space="0" w:color="auto"/>
                    <w:bottom w:val="none" w:sz="0" w:space="0" w:color="auto"/>
                    <w:right w:val="none" w:sz="0" w:space="0" w:color="auto"/>
                  </w:divBdr>
                </w:div>
                <w:div w:id="1418670250">
                  <w:marLeft w:val="0"/>
                  <w:marRight w:val="0"/>
                  <w:marTop w:val="0"/>
                  <w:marBottom w:val="0"/>
                  <w:divBdr>
                    <w:top w:val="none" w:sz="0" w:space="0" w:color="auto"/>
                    <w:left w:val="none" w:sz="0" w:space="0" w:color="auto"/>
                    <w:bottom w:val="none" w:sz="0" w:space="0" w:color="auto"/>
                    <w:right w:val="none" w:sz="0" w:space="0" w:color="auto"/>
                  </w:divBdr>
                </w:div>
                <w:div w:id="269318989">
                  <w:marLeft w:val="0"/>
                  <w:marRight w:val="0"/>
                  <w:marTop w:val="0"/>
                  <w:marBottom w:val="0"/>
                  <w:divBdr>
                    <w:top w:val="none" w:sz="0" w:space="0" w:color="auto"/>
                    <w:left w:val="none" w:sz="0" w:space="0" w:color="auto"/>
                    <w:bottom w:val="none" w:sz="0" w:space="0" w:color="auto"/>
                    <w:right w:val="none" w:sz="0" w:space="0" w:color="auto"/>
                  </w:divBdr>
                </w:div>
                <w:div w:id="1728071593">
                  <w:marLeft w:val="0"/>
                  <w:marRight w:val="0"/>
                  <w:marTop w:val="0"/>
                  <w:marBottom w:val="0"/>
                  <w:divBdr>
                    <w:top w:val="none" w:sz="0" w:space="0" w:color="auto"/>
                    <w:left w:val="none" w:sz="0" w:space="0" w:color="auto"/>
                    <w:bottom w:val="none" w:sz="0" w:space="0" w:color="auto"/>
                    <w:right w:val="none" w:sz="0" w:space="0" w:color="auto"/>
                  </w:divBdr>
                </w:div>
                <w:div w:id="1060787926">
                  <w:marLeft w:val="0"/>
                  <w:marRight w:val="0"/>
                  <w:marTop w:val="0"/>
                  <w:marBottom w:val="0"/>
                  <w:divBdr>
                    <w:top w:val="none" w:sz="0" w:space="0" w:color="auto"/>
                    <w:left w:val="none" w:sz="0" w:space="0" w:color="auto"/>
                    <w:bottom w:val="none" w:sz="0" w:space="0" w:color="auto"/>
                    <w:right w:val="none" w:sz="0" w:space="0" w:color="auto"/>
                  </w:divBdr>
                </w:div>
                <w:div w:id="2099212298">
                  <w:marLeft w:val="0"/>
                  <w:marRight w:val="0"/>
                  <w:marTop w:val="0"/>
                  <w:marBottom w:val="0"/>
                  <w:divBdr>
                    <w:top w:val="none" w:sz="0" w:space="0" w:color="auto"/>
                    <w:left w:val="none" w:sz="0" w:space="0" w:color="auto"/>
                    <w:bottom w:val="none" w:sz="0" w:space="0" w:color="auto"/>
                    <w:right w:val="none" w:sz="0" w:space="0" w:color="auto"/>
                  </w:divBdr>
                </w:div>
                <w:div w:id="1211648028">
                  <w:marLeft w:val="0"/>
                  <w:marRight w:val="0"/>
                  <w:marTop w:val="0"/>
                  <w:marBottom w:val="0"/>
                  <w:divBdr>
                    <w:top w:val="none" w:sz="0" w:space="0" w:color="auto"/>
                    <w:left w:val="none" w:sz="0" w:space="0" w:color="auto"/>
                    <w:bottom w:val="none" w:sz="0" w:space="0" w:color="auto"/>
                    <w:right w:val="none" w:sz="0" w:space="0" w:color="auto"/>
                  </w:divBdr>
                </w:div>
                <w:div w:id="1802140904">
                  <w:marLeft w:val="0"/>
                  <w:marRight w:val="0"/>
                  <w:marTop w:val="0"/>
                  <w:marBottom w:val="0"/>
                  <w:divBdr>
                    <w:top w:val="none" w:sz="0" w:space="0" w:color="auto"/>
                    <w:left w:val="none" w:sz="0" w:space="0" w:color="auto"/>
                    <w:bottom w:val="none" w:sz="0" w:space="0" w:color="auto"/>
                    <w:right w:val="none" w:sz="0" w:space="0" w:color="auto"/>
                  </w:divBdr>
                </w:div>
                <w:div w:id="140267501">
                  <w:marLeft w:val="0"/>
                  <w:marRight w:val="0"/>
                  <w:marTop w:val="0"/>
                  <w:marBottom w:val="0"/>
                  <w:divBdr>
                    <w:top w:val="none" w:sz="0" w:space="0" w:color="auto"/>
                    <w:left w:val="none" w:sz="0" w:space="0" w:color="auto"/>
                    <w:bottom w:val="none" w:sz="0" w:space="0" w:color="auto"/>
                    <w:right w:val="none" w:sz="0" w:space="0" w:color="auto"/>
                  </w:divBdr>
                </w:div>
                <w:div w:id="1273049849">
                  <w:marLeft w:val="0"/>
                  <w:marRight w:val="0"/>
                  <w:marTop w:val="0"/>
                  <w:marBottom w:val="0"/>
                  <w:divBdr>
                    <w:top w:val="none" w:sz="0" w:space="0" w:color="auto"/>
                    <w:left w:val="none" w:sz="0" w:space="0" w:color="auto"/>
                    <w:bottom w:val="none" w:sz="0" w:space="0" w:color="auto"/>
                    <w:right w:val="none" w:sz="0" w:space="0" w:color="auto"/>
                  </w:divBdr>
                </w:div>
                <w:div w:id="179005323">
                  <w:marLeft w:val="0"/>
                  <w:marRight w:val="0"/>
                  <w:marTop w:val="0"/>
                  <w:marBottom w:val="0"/>
                  <w:divBdr>
                    <w:top w:val="none" w:sz="0" w:space="0" w:color="auto"/>
                    <w:left w:val="none" w:sz="0" w:space="0" w:color="auto"/>
                    <w:bottom w:val="none" w:sz="0" w:space="0" w:color="auto"/>
                    <w:right w:val="none" w:sz="0" w:space="0" w:color="auto"/>
                  </w:divBdr>
                </w:div>
                <w:div w:id="1460033002">
                  <w:marLeft w:val="0"/>
                  <w:marRight w:val="0"/>
                  <w:marTop w:val="0"/>
                  <w:marBottom w:val="0"/>
                  <w:divBdr>
                    <w:top w:val="none" w:sz="0" w:space="0" w:color="auto"/>
                    <w:left w:val="none" w:sz="0" w:space="0" w:color="auto"/>
                    <w:bottom w:val="none" w:sz="0" w:space="0" w:color="auto"/>
                    <w:right w:val="none" w:sz="0" w:space="0" w:color="auto"/>
                  </w:divBdr>
                </w:div>
                <w:div w:id="52044428">
                  <w:marLeft w:val="0"/>
                  <w:marRight w:val="0"/>
                  <w:marTop w:val="0"/>
                  <w:marBottom w:val="0"/>
                  <w:divBdr>
                    <w:top w:val="none" w:sz="0" w:space="0" w:color="auto"/>
                    <w:left w:val="none" w:sz="0" w:space="0" w:color="auto"/>
                    <w:bottom w:val="none" w:sz="0" w:space="0" w:color="auto"/>
                    <w:right w:val="none" w:sz="0" w:space="0" w:color="auto"/>
                  </w:divBdr>
                </w:div>
                <w:div w:id="1428841250">
                  <w:marLeft w:val="0"/>
                  <w:marRight w:val="0"/>
                  <w:marTop w:val="0"/>
                  <w:marBottom w:val="0"/>
                  <w:divBdr>
                    <w:top w:val="none" w:sz="0" w:space="0" w:color="auto"/>
                    <w:left w:val="none" w:sz="0" w:space="0" w:color="auto"/>
                    <w:bottom w:val="none" w:sz="0" w:space="0" w:color="auto"/>
                    <w:right w:val="none" w:sz="0" w:space="0" w:color="auto"/>
                  </w:divBdr>
                </w:div>
                <w:div w:id="1171991834">
                  <w:marLeft w:val="0"/>
                  <w:marRight w:val="0"/>
                  <w:marTop w:val="0"/>
                  <w:marBottom w:val="0"/>
                  <w:divBdr>
                    <w:top w:val="none" w:sz="0" w:space="0" w:color="auto"/>
                    <w:left w:val="none" w:sz="0" w:space="0" w:color="auto"/>
                    <w:bottom w:val="none" w:sz="0" w:space="0" w:color="auto"/>
                    <w:right w:val="none" w:sz="0" w:space="0" w:color="auto"/>
                  </w:divBdr>
                </w:div>
                <w:div w:id="1135368176">
                  <w:marLeft w:val="0"/>
                  <w:marRight w:val="0"/>
                  <w:marTop w:val="0"/>
                  <w:marBottom w:val="0"/>
                  <w:divBdr>
                    <w:top w:val="none" w:sz="0" w:space="0" w:color="auto"/>
                    <w:left w:val="none" w:sz="0" w:space="0" w:color="auto"/>
                    <w:bottom w:val="none" w:sz="0" w:space="0" w:color="auto"/>
                    <w:right w:val="none" w:sz="0" w:space="0" w:color="auto"/>
                  </w:divBdr>
                </w:div>
                <w:div w:id="975069430">
                  <w:marLeft w:val="0"/>
                  <w:marRight w:val="0"/>
                  <w:marTop w:val="0"/>
                  <w:marBottom w:val="0"/>
                  <w:divBdr>
                    <w:top w:val="none" w:sz="0" w:space="0" w:color="auto"/>
                    <w:left w:val="none" w:sz="0" w:space="0" w:color="auto"/>
                    <w:bottom w:val="none" w:sz="0" w:space="0" w:color="auto"/>
                    <w:right w:val="none" w:sz="0" w:space="0" w:color="auto"/>
                  </w:divBdr>
                </w:div>
                <w:div w:id="1722316609">
                  <w:marLeft w:val="0"/>
                  <w:marRight w:val="0"/>
                  <w:marTop w:val="0"/>
                  <w:marBottom w:val="0"/>
                  <w:divBdr>
                    <w:top w:val="none" w:sz="0" w:space="0" w:color="auto"/>
                    <w:left w:val="none" w:sz="0" w:space="0" w:color="auto"/>
                    <w:bottom w:val="none" w:sz="0" w:space="0" w:color="auto"/>
                    <w:right w:val="none" w:sz="0" w:space="0" w:color="auto"/>
                  </w:divBdr>
                </w:div>
                <w:div w:id="566382343">
                  <w:marLeft w:val="0"/>
                  <w:marRight w:val="0"/>
                  <w:marTop w:val="0"/>
                  <w:marBottom w:val="0"/>
                  <w:divBdr>
                    <w:top w:val="none" w:sz="0" w:space="0" w:color="auto"/>
                    <w:left w:val="none" w:sz="0" w:space="0" w:color="auto"/>
                    <w:bottom w:val="none" w:sz="0" w:space="0" w:color="auto"/>
                    <w:right w:val="none" w:sz="0" w:space="0" w:color="auto"/>
                  </w:divBdr>
                </w:div>
                <w:div w:id="1410420712">
                  <w:marLeft w:val="0"/>
                  <w:marRight w:val="0"/>
                  <w:marTop w:val="0"/>
                  <w:marBottom w:val="0"/>
                  <w:divBdr>
                    <w:top w:val="none" w:sz="0" w:space="0" w:color="auto"/>
                    <w:left w:val="none" w:sz="0" w:space="0" w:color="auto"/>
                    <w:bottom w:val="none" w:sz="0" w:space="0" w:color="auto"/>
                    <w:right w:val="none" w:sz="0" w:space="0" w:color="auto"/>
                  </w:divBdr>
                </w:div>
                <w:div w:id="613681841">
                  <w:marLeft w:val="0"/>
                  <w:marRight w:val="0"/>
                  <w:marTop w:val="0"/>
                  <w:marBottom w:val="0"/>
                  <w:divBdr>
                    <w:top w:val="none" w:sz="0" w:space="0" w:color="auto"/>
                    <w:left w:val="none" w:sz="0" w:space="0" w:color="auto"/>
                    <w:bottom w:val="none" w:sz="0" w:space="0" w:color="auto"/>
                    <w:right w:val="none" w:sz="0" w:space="0" w:color="auto"/>
                  </w:divBdr>
                </w:div>
                <w:div w:id="840269775">
                  <w:marLeft w:val="0"/>
                  <w:marRight w:val="0"/>
                  <w:marTop w:val="0"/>
                  <w:marBottom w:val="0"/>
                  <w:divBdr>
                    <w:top w:val="none" w:sz="0" w:space="0" w:color="auto"/>
                    <w:left w:val="none" w:sz="0" w:space="0" w:color="auto"/>
                    <w:bottom w:val="none" w:sz="0" w:space="0" w:color="auto"/>
                    <w:right w:val="none" w:sz="0" w:space="0" w:color="auto"/>
                  </w:divBdr>
                </w:div>
                <w:div w:id="1232815450">
                  <w:marLeft w:val="0"/>
                  <w:marRight w:val="0"/>
                  <w:marTop w:val="0"/>
                  <w:marBottom w:val="0"/>
                  <w:divBdr>
                    <w:top w:val="none" w:sz="0" w:space="0" w:color="auto"/>
                    <w:left w:val="none" w:sz="0" w:space="0" w:color="auto"/>
                    <w:bottom w:val="none" w:sz="0" w:space="0" w:color="auto"/>
                    <w:right w:val="none" w:sz="0" w:space="0" w:color="auto"/>
                  </w:divBdr>
                </w:div>
                <w:div w:id="566498903">
                  <w:marLeft w:val="0"/>
                  <w:marRight w:val="0"/>
                  <w:marTop w:val="0"/>
                  <w:marBottom w:val="0"/>
                  <w:divBdr>
                    <w:top w:val="none" w:sz="0" w:space="0" w:color="auto"/>
                    <w:left w:val="none" w:sz="0" w:space="0" w:color="auto"/>
                    <w:bottom w:val="none" w:sz="0" w:space="0" w:color="auto"/>
                    <w:right w:val="none" w:sz="0" w:space="0" w:color="auto"/>
                  </w:divBdr>
                </w:div>
                <w:div w:id="544681138">
                  <w:marLeft w:val="0"/>
                  <w:marRight w:val="0"/>
                  <w:marTop w:val="0"/>
                  <w:marBottom w:val="0"/>
                  <w:divBdr>
                    <w:top w:val="none" w:sz="0" w:space="0" w:color="auto"/>
                    <w:left w:val="none" w:sz="0" w:space="0" w:color="auto"/>
                    <w:bottom w:val="none" w:sz="0" w:space="0" w:color="auto"/>
                    <w:right w:val="none" w:sz="0" w:space="0" w:color="auto"/>
                  </w:divBdr>
                </w:div>
                <w:div w:id="970525499">
                  <w:marLeft w:val="0"/>
                  <w:marRight w:val="0"/>
                  <w:marTop w:val="0"/>
                  <w:marBottom w:val="0"/>
                  <w:divBdr>
                    <w:top w:val="none" w:sz="0" w:space="0" w:color="auto"/>
                    <w:left w:val="none" w:sz="0" w:space="0" w:color="auto"/>
                    <w:bottom w:val="none" w:sz="0" w:space="0" w:color="auto"/>
                    <w:right w:val="none" w:sz="0" w:space="0" w:color="auto"/>
                  </w:divBdr>
                </w:div>
                <w:div w:id="1844004118">
                  <w:marLeft w:val="0"/>
                  <w:marRight w:val="0"/>
                  <w:marTop w:val="0"/>
                  <w:marBottom w:val="0"/>
                  <w:divBdr>
                    <w:top w:val="none" w:sz="0" w:space="0" w:color="auto"/>
                    <w:left w:val="none" w:sz="0" w:space="0" w:color="auto"/>
                    <w:bottom w:val="none" w:sz="0" w:space="0" w:color="auto"/>
                    <w:right w:val="none" w:sz="0" w:space="0" w:color="auto"/>
                  </w:divBdr>
                </w:div>
                <w:div w:id="1882864321">
                  <w:marLeft w:val="0"/>
                  <w:marRight w:val="0"/>
                  <w:marTop w:val="0"/>
                  <w:marBottom w:val="0"/>
                  <w:divBdr>
                    <w:top w:val="none" w:sz="0" w:space="0" w:color="auto"/>
                    <w:left w:val="none" w:sz="0" w:space="0" w:color="auto"/>
                    <w:bottom w:val="none" w:sz="0" w:space="0" w:color="auto"/>
                    <w:right w:val="none" w:sz="0" w:space="0" w:color="auto"/>
                  </w:divBdr>
                </w:div>
                <w:div w:id="268776962">
                  <w:marLeft w:val="0"/>
                  <w:marRight w:val="0"/>
                  <w:marTop w:val="0"/>
                  <w:marBottom w:val="0"/>
                  <w:divBdr>
                    <w:top w:val="none" w:sz="0" w:space="0" w:color="auto"/>
                    <w:left w:val="none" w:sz="0" w:space="0" w:color="auto"/>
                    <w:bottom w:val="none" w:sz="0" w:space="0" w:color="auto"/>
                    <w:right w:val="none" w:sz="0" w:space="0" w:color="auto"/>
                  </w:divBdr>
                </w:div>
                <w:div w:id="2029866458">
                  <w:marLeft w:val="0"/>
                  <w:marRight w:val="0"/>
                  <w:marTop w:val="0"/>
                  <w:marBottom w:val="0"/>
                  <w:divBdr>
                    <w:top w:val="none" w:sz="0" w:space="0" w:color="auto"/>
                    <w:left w:val="none" w:sz="0" w:space="0" w:color="auto"/>
                    <w:bottom w:val="none" w:sz="0" w:space="0" w:color="auto"/>
                    <w:right w:val="none" w:sz="0" w:space="0" w:color="auto"/>
                  </w:divBdr>
                </w:div>
                <w:div w:id="1107314475">
                  <w:marLeft w:val="0"/>
                  <w:marRight w:val="0"/>
                  <w:marTop w:val="0"/>
                  <w:marBottom w:val="0"/>
                  <w:divBdr>
                    <w:top w:val="none" w:sz="0" w:space="0" w:color="auto"/>
                    <w:left w:val="none" w:sz="0" w:space="0" w:color="auto"/>
                    <w:bottom w:val="none" w:sz="0" w:space="0" w:color="auto"/>
                    <w:right w:val="none" w:sz="0" w:space="0" w:color="auto"/>
                  </w:divBdr>
                </w:div>
                <w:div w:id="1491020470">
                  <w:marLeft w:val="0"/>
                  <w:marRight w:val="0"/>
                  <w:marTop w:val="0"/>
                  <w:marBottom w:val="0"/>
                  <w:divBdr>
                    <w:top w:val="none" w:sz="0" w:space="0" w:color="auto"/>
                    <w:left w:val="none" w:sz="0" w:space="0" w:color="auto"/>
                    <w:bottom w:val="none" w:sz="0" w:space="0" w:color="auto"/>
                    <w:right w:val="none" w:sz="0" w:space="0" w:color="auto"/>
                  </w:divBdr>
                </w:div>
                <w:div w:id="573005013">
                  <w:marLeft w:val="0"/>
                  <w:marRight w:val="0"/>
                  <w:marTop w:val="0"/>
                  <w:marBottom w:val="0"/>
                  <w:divBdr>
                    <w:top w:val="none" w:sz="0" w:space="0" w:color="auto"/>
                    <w:left w:val="none" w:sz="0" w:space="0" w:color="auto"/>
                    <w:bottom w:val="none" w:sz="0" w:space="0" w:color="auto"/>
                    <w:right w:val="none" w:sz="0" w:space="0" w:color="auto"/>
                  </w:divBdr>
                </w:div>
                <w:div w:id="202981597">
                  <w:marLeft w:val="0"/>
                  <w:marRight w:val="0"/>
                  <w:marTop w:val="0"/>
                  <w:marBottom w:val="0"/>
                  <w:divBdr>
                    <w:top w:val="none" w:sz="0" w:space="0" w:color="auto"/>
                    <w:left w:val="none" w:sz="0" w:space="0" w:color="auto"/>
                    <w:bottom w:val="none" w:sz="0" w:space="0" w:color="auto"/>
                    <w:right w:val="none" w:sz="0" w:space="0" w:color="auto"/>
                  </w:divBdr>
                </w:div>
                <w:div w:id="122971343">
                  <w:marLeft w:val="0"/>
                  <w:marRight w:val="0"/>
                  <w:marTop w:val="0"/>
                  <w:marBottom w:val="0"/>
                  <w:divBdr>
                    <w:top w:val="none" w:sz="0" w:space="0" w:color="auto"/>
                    <w:left w:val="none" w:sz="0" w:space="0" w:color="auto"/>
                    <w:bottom w:val="none" w:sz="0" w:space="0" w:color="auto"/>
                    <w:right w:val="none" w:sz="0" w:space="0" w:color="auto"/>
                  </w:divBdr>
                </w:div>
                <w:div w:id="309402329">
                  <w:marLeft w:val="0"/>
                  <w:marRight w:val="0"/>
                  <w:marTop w:val="0"/>
                  <w:marBottom w:val="0"/>
                  <w:divBdr>
                    <w:top w:val="none" w:sz="0" w:space="0" w:color="auto"/>
                    <w:left w:val="none" w:sz="0" w:space="0" w:color="auto"/>
                    <w:bottom w:val="none" w:sz="0" w:space="0" w:color="auto"/>
                    <w:right w:val="none" w:sz="0" w:space="0" w:color="auto"/>
                  </w:divBdr>
                </w:div>
                <w:div w:id="2023705862">
                  <w:marLeft w:val="0"/>
                  <w:marRight w:val="0"/>
                  <w:marTop w:val="0"/>
                  <w:marBottom w:val="0"/>
                  <w:divBdr>
                    <w:top w:val="none" w:sz="0" w:space="0" w:color="auto"/>
                    <w:left w:val="none" w:sz="0" w:space="0" w:color="auto"/>
                    <w:bottom w:val="none" w:sz="0" w:space="0" w:color="auto"/>
                    <w:right w:val="none" w:sz="0" w:space="0" w:color="auto"/>
                  </w:divBdr>
                </w:div>
                <w:div w:id="202907366">
                  <w:marLeft w:val="0"/>
                  <w:marRight w:val="0"/>
                  <w:marTop w:val="0"/>
                  <w:marBottom w:val="0"/>
                  <w:divBdr>
                    <w:top w:val="none" w:sz="0" w:space="0" w:color="auto"/>
                    <w:left w:val="none" w:sz="0" w:space="0" w:color="auto"/>
                    <w:bottom w:val="none" w:sz="0" w:space="0" w:color="auto"/>
                    <w:right w:val="none" w:sz="0" w:space="0" w:color="auto"/>
                  </w:divBdr>
                </w:div>
                <w:div w:id="1833913493">
                  <w:marLeft w:val="0"/>
                  <w:marRight w:val="0"/>
                  <w:marTop w:val="0"/>
                  <w:marBottom w:val="0"/>
                  <w:divBdr>
                    <w:top w:val="none" w:sz="0" w:space="0" w:color="auto"/>
                    <w:left w:val="none" w:sz="0" w:space="0" w:color="auto"/>
                    <w:bottom w:val="none" w:sz="0" w:space="0" w:color="auto"/>
                    <w:right w:val="none" w:sz="0" w:space="0" w:color="auto"/>
                  </w:divBdr>
                </w:div>
                <w:div w:id="13466138">
                  <w:marLeft w:val="0"/>
                  <w:marRight w:val="0"/>
                  <w:marTop w:val="0"/>
                  <w:marBottom w:val="0"/>
                  <w:divBdr>
                    <w:top w:val="none" w:sz="0" w:space="0" w:color="auto"/>
                    <w:left w:val="none" w:sz="0" w:space="0" w:color="auto"/>
                    <w:bottom w:val="none" w:sz="0" w:space="0" w:color="auto"/>
                    <w:right w:val="none" w:sz="0" w:space="0" w:color="auto"/>
                  </w:divBdr>
                </w:div>
                <w:div w:id="1446271311">
                  <w:marLeft w:val="0"/>
                  <w:marRight w:val="0"/>
                  <w:marTop w:val="0"/>
                  <w:marBottom w:val="0"/>
                  <w:divBdr>
                    <w:top w:val="none" w:sz="0" w:space="0" w:color="auto"/>
                    <w:left w:val="none" w:sz="0" w:space="0" w:color="auto"/>
                    <w:bottom w:val="none" w:sz="0" w:space="0" w:color="auto"/>
                    <w:right w:val="none" w:sz="0" w:space="0" w:color="auto"/>
                  </w:divBdr>
                </w:div>
                <w:div w:id="1371685774">
                  <w:marLeft w:val="0"/>
                  <w:marRight w:val="0"/>
                  <w:marTop w:val="0"/>
                  <w:marBottom w:val="0"/>
                  <w:divBdr>
                    <w:top w:val="none" w:sz="0" w:space="0" w:color="auto"/>
                    <w:left w:val="none" w:sz="0" w:space="0" w:color="auto"/>
                    <w:bottom w:val="none" w:sz="0" w:space="0" w:color="auto"/>
                    <w:right w:val="none" w:sz="0" w:space="0" w:color="auto"/>
                  </w:divBdr>
                </w:div>
                <w:div w:id="990906768">
                  <w:marLeft w:val="0"/>
                  <w:marRight w:val="0"/>
                  <w:marTop w:val="0"/>
                  <w:marBottom w:val="0"/>
                  <w:divBdr>
                    <w:top w:val="none" w:sz="0" w:space="0" w:color="auto"/>
                    <w:left w:val="none" w:sz="0" w:space="0" w:color="auto"/>
                    <w:bottom w:val="none" w:sz="0" w:space="0" w:color="auto"/>
                    <w:right w:val="none" w:sz="0" w:space="0" w:color="auto"/>
                  </w:divBdr>
                </w:div>
                <w:div w:id="1529641118">
                  <w:marLeft w:val="0"/>
                  <w:marRight w:val="0"/>
                  <w:marTop w:val="0"/>
                  <w:marBottom w:val="0"/>
                  <w:divBdr>
                    <w:top w:val="none" w:sz="0" w:space="0" w:color="auto"/>
                    <w:left w:val="none" w:sz="0" w:space="0" w:color="auto"/>
                    <w:bottom w:val="none" w:sz="0" w:space="0" w:color="auto"/>
                    <w:right w:val="none" w:sz="0" w:space="0" w:color="auto"/>
                  </w:divBdr>
                </w:div>
                <w:div w:id="2085224992">
                  <w:marLeft w:val="0"/>
                  <w:marRight w:val="0"/>
                  <w:marTop w:val="0"/>
                  <w:marBottom w:val="0"/>
                  <w:divBdr>
                    <w:top w:val="none" w:sz="0" w:space="0" w:color="auto"/>
                    <w:left w:val="none" w:sz="0" w:space="0" w:color="auto"/>
                    <w:bottom w:val="none" w:sz="0" w:space="0" w:color="auto"/>
                    <w:right w:val="none" w:sz="0" w:space="0" w:color="auto"/>
                  </w:divBdr>
                </w:div>
                <w:div w:id="388116150">
                  <w:marLeft w:val="0"/>
                  <w:marRight w:val="0"/>
                  <w:marTop w:val="0"/>
                  <w:marBottom w:val="0"/>
                  <w:divBdr>
                    <w:top w:val="none" w:sz="0" w:space="0" w:color="auto"/>
                    <w:left w:val="none" w:sz="0" w:space="0" w:color="auto"/>
                    <w:bottom w:val="none" w:sz="0" w:space="0" w:color="auto"/>
                    <w:right w:val="none" w:sz="0" w:space="0" w:color="auto"/>
                  </w:divBdr>
                </w:div>
                <w:div w:id="237986670">
                  <w:marLeft w:val="0"/>
                  <w:marRight w:val="0"/>
                  <w:marTop w:val="0"/>
                  <w:marBottom w:val="0"/>
                  <w:divBdr>
                    <w:top w:val="none" w:sz="0" w:space="0" w:color="auto"/>
                    <w:left w:val="none" w:sz="0" w:space="0" w:color="auto"/>
                    <w:bottom w:val="none" w:sz="0" w:space="0" w:color="auto"/>
                    <w:right w:val="none" w:sz="0" w:space="0" w:color="auto"/>
                  </w:divBdr>
                </w:div>
                <w:div w:id="240716923">
                  <w:marLeft w:val="0"/>
                  <w:marRight w:val="0"/>
                  <w:marTop w:val="0"/>
                  <w:marBottom w:val="0"/>
                  <w:divBdr>
                    <w:top w:val="none" w:sz="0" w:space="0" w:color="auto"/>
                    <w:left w:val="none" w:sz="0" w:space="0" w:color="auto"/>
                    <w:bottom w:val="none" w:sz="0" w:space="0" w:color="auto"/>
                    <w:right w:val="none" w:sz="0" w:space="0" w:color="auto"/>
                  </w:divBdr>
                </w:div>
                <w:div w:id="1753698424">
                  <w:marLeft w:val="0"/>
                  <w:marRight w:val="0"/>
                  <w:marTop w:val="0"/>
                  <w:marBottom w:val="0"/>
                  <w:divBdr>
                    <w:top w:val="none" w:sz="0" w:space="0" w:color="auto"/>
                    <w:left w:val="none" w:sz="0" w:space="0" w:color="auto"/>
                    <w:bottom w:val="none" w:sz="0" w:space="0" w:color="auto"/>
                    <w:right w:val="none" w:sz="0" w:space="0" w:color="auto"/>
                  </w:divBdr>
                </w:div>
                <w:div w:id="735054299">
                  <w:marLeft w:val="0"/>
                  <w:marRight w:val="0"/>
                  <w:marTop w:val="0"/>
                  <w:marBottom w:val="0"/>
                  <w:divBdr>
                    <w:top w:val="none" w:sz="0" w:space="0" w:color="auto"/>
                    <w:left w:val="none" w:sz="0" w:space="0" w:color="auto"/>
                    <w:bottom w:val="none" w:sz="0" w:space="0" w:color="auto"/>
                    <w:right w:val="none" w:sz="0" w:space="0" w:color="auto"/>
                  </w:divBdr>
                </w:div>
                <w:div w:id="263080868">
                  <w:marLeft w:val="0"/>
                  <w:marRight w:val="0"/>
                  <w:marTop w:val="0"/>
                  <w:marBottom w:val="0"/>
                  <w:divBdr>
                    <w:top w:val="none" w:sz="0" w:space="0" w:color="auto"/>
                    <w:left w:val="none" w:sz="0" w:space="0" w:color="auto"/>
                    <w:bottom w:val="none" w:sz="0" w:space="0" w:color="auto"/>
                    <w:right w:val="none" w:sz="0" w:space="0" w:color="auto"/>
                  </w:divBdr>
                </w:div>
                <w:div w:id="1888450711">
                  <w:marLeft w:val="0"/>
                  <w:marRight w:val="0"/>
                  <w:marTop w:val="0"/>
                  <w:marBottom w:val="0"/>
                  <w:divBdr>
                    <w:top w:val="none" w:sz="0" w:space="0" w:color="auto"/>
                    <w:left w:val="none" w:sz="0" w:space="0" w:color="auto"/>
                    <w:bottom w:val="none" w:sz="0" w:space="0" w:color="auto"/>
                    <w:right w:val="none" w:sz="0" w:space="0" w:color="auto"/>
                  </w:divBdr>
                </w:div>
                <w:div w:id="1652447526">
                  <w:marLeft w:val="0"/>
                  <w:marRight w:val="0"/>
                  <w:marTop w:val="0"/>
                  <w:marBottom w:val="0"/>
                  <w:divBdr>
                    <w:top w:val="none" w:sz="0" w:space="0" w:color="auto"/>
                    <w:left w:val="none" w:sz="0" w:space="0" w:color="auto"/>
                    <w:bottom w:val="none" w:sz="0" w:space="0" w:color="auto"/>
                    <w:right w:val="none" w:sz="0" w:space="0" w:color="auto"/>
                  </w:divBdr>
                </w:div>
                <w:div w:id="897865220">
                  <w:marLeft w:val="0"/>
                  <w:marRight w:val="0"/>
                  <w:marTop w:val="0"/>
                  <w:marBottom w:val="0"/>
                  <w:divBdr>
                    <w:top w:val="none" w:sz="0" w:space="0" w:color="auto"/>
                    <w:left w:val="none" w:sz="0" w:space="0" w:color="auto"/>
                    <w:bottom w:val="none" w:sz="0" w:space="0" w:color="auto"/>
                    <w:right w:val="none" w:sz="0" w:space="0" w:color="auto"/>
                  </w:divBdr>
                </w:div>
                <w:div w:id="2116242611">
                  <w:marLeft w:val="0"/>
                  <w:marRight w:val="0"/>
                  <w:marTop w:val="0"/>
                  <w:marBottom w:val="0"/>
                  <w:divBdr>
                    <w:top w:val="none" w:sz="0" w:space="0" w:color="auto"/>
                    <w:left w:val="none" w:sz="0" w:space="0" w:color="auto"/>
                    <w:bottom w:val="none" w:sz="0" w:space="0" w:color="auto"/>
                    <w:right w:val="none" w:sz="0" w:space="0" w:color="auto"/>
                  </w:divBdr>
                </w:div>
                <w:div w:id="299193747">
                  <w:marLeft w:val="0"/>
                  <w:marRight w:val="0"/>
                  <w:marTop w:val="0"/>
                  <w:marBottom w:val="0"/>
                  <w:divBdr>
                    <w:top w:val="none" w:sz="0" w:space="0" w:color="auto"/>
                    <w:left w:val="none" w:sz="0" w:space="0" w:color="auto"/>
                    <w:bottom w:val="none" w:sz="0" w:space="0" w:color="auto"/>
                    <w:right w:val="none" w:sz="0" w:space="0" w:color="auto"/>
                  </w:divBdr>
                </w:div>
                <w:div w:id="203367154">
                  <w:marLeft w:val="0"/>
                  <w:marRight w:val="0"/>
                  <w:marTop w:val="0"/>
                  <w:marBottom w:val="0"/>
                  <w:divBdr>
                    <w:top w:val="none" w:sz="0" w:space="0" w:color="auto"/>
                    <w:left w:val="none" w:sz="0" w:space="0" w:color="auto"/>
                    <w:bottom w:val="none" w:sz="0" w:space="0" w:color="auto"/>
                    <w:right w:val="none" w:sz="0" w:space="0" w:color="auto"/>
                  </w:divBdr>
                </w:div>
                <w:div w:id="525097650">
                  <w:marLeft w:val="0"/>
                  <w:marRight w:val="0"/>
                  <w:marTop w:val="0"/>
                  <w:marBottom w:val="0"/>
                  <w:divBdr>
                    <w:top w:val="none" w:sz="0" w:space="0" w:color="auto"/>
                    <w:left w:val="none" w:sz="0" w:space="0" w:color="auto"/>
                    <w:bottom w:val="none" w:sz="0" w:space="0" w:color="auto"/>
                    <w:right w:val="none" w:sz="0" w:space="0" w:color="auto"/>
                  </w:divBdr>
                </w:div>
                <w:div w:id="1882207873">
                  <w:marLeft w:val="0"/>
                  <w:marRight w:val="0"/>
                  <w:marTop w:val="0"/>
                  <w:marBottom w:val="0"/>
                  <w:divBdr>
                    <w:top w:val="none" w:sz="0" w:space="0" w:color="auto"/>
                    <w:left w:val="none" w:sz="0" w:space="0" w:color="auto"/>
                    <w:bottom w:val="none" w:sz="0" w:space="0" w:color="auto"/>
                    <w:right w:val="none" w:sz="0" w:space="0" w:color="auto"/>
                  </w:divBdr>
                </w:div>
                <w:div w:id="365526436">
                  <w:marLeft w:val="0"/>
                  <w:marRight w:val="0"/>
                  <w:marTop w:val="0"/>
                  <w:marBottom w:val="0"/>
                  <w:divBdr>
                    <w:top w:val="none" w:sz="0" w:space="0" w:color="auto"/>
                    <w:left w:val="none" w:sz="0" w:space="0" w:color="auto"/>
                    <w:bottom w:val="none" w:sz="0" w:space="0" w:color="auto"/>
                    <w:right w:val="none" w:sz="0" w:space="0" w:color="auto"/>
                  </w:divBdr>
                </w:div>
                <w:div w:id="671179771">
                  <w:marLeft w:val="0"/>
                  <w:marRight w:val="0"/>
                  <w:marTop w:val="0"/>
                  <w:marBottom w:val="0"/>
                  <w:divBdr>
                    <w:top w:val="none" w:sz="0" w:space="0" w:color="auto"/>
                    <w:left w:val="none" w:sz="0" w:space="0" w:color="auto"/>
                    <w:bottom w:val="none" w:sz="0" w:space="0" w:color="auto"/>
                    <w:right w:val="none" w:sz="0" w:space="0" w:color="auto"/>
                  </w:divBdr>
                </w:div>
                <w:div w:id="821771508">
                  <w:marLeft w:val="0"/>
                  <w:marRight w:val="0"/>
                  <w:marTop w:val="0"/>
                  <w:marBottom w:val="0"/>
                  <w:divBdr>
                    <w:top w:val="none" w:sz="0" w:space="0" w:color="auto"/>
                    <w:left w:val="none" w:sz="0" w:space="0" w:color="auto"/>
                    <w:bottom w:val="none" w:sz="0" w:space="0" w:color="auto"/>
                    <w:right w:val="none" w:sz="0" w:space="0" w:color="auto"/>
                  </w:divBdr>
                </w:div>
                <w:div w:id="44529205">
                  <w:marLeft w:val="0"/>
                  <w:marRight w:val="0"/>
                  <w:marTop w:val="0"/>
                  <w:marBottom w:val="0"/>
                  <w:divBdr>
                    <w:top w:val="none" w:sz="0" w:space="0" w:color="auto"/>
                    <w:left w:val="none" w:sz="0" w:space="0" w:color="auto"/>
                    <w:bottom w:val="none" w:sz="0" w:space="0" w:color="auto"/>
                    <w:right w:val="none" w:sz="0" w:space="0" w:color="auto"/>
                  </w:divBdr>
                </w:div>
                <w:div w:id="1882088570">
                  <w:marLeft w:val="0"/>
                  <w:marRight w:val="0"/>
                  <w:marTop w:val="0"/>
                  <w:marBottom w:val="0"/>
                  <w:divBdr>
                    <w:top w:val="none" w:sz="0" w:space="0" w:color="auto"/>
                    <w:left w:val="none" w:sz="0" w:space="0" w:color="auto"/>
                    <w:bottom w:val="none" w:sz="0" w:space="0" w:color="auto"/>
                    <w:right w:val="none" w:sz="0" w:space="0" w:color="auto"/>
                  </w:divBdr>
                </w:div>
                <w:div w:id="966812983">
                  <w:marLeft w:val="0"/>
                  <w:marRight w:val="0"/>
                  <w:marTop w:val="0"/>
                  <w:marBottom w:val="0"/>
                  <w:divBdr>
                    <w:top w:val="none" w:sz="0" w:space="0" w:color="auto"/>
                    <w:left w:val="none" w:sz="0" w:space="0" w:color="auto"/>
                    <w:bottom w:val="none" w:sz="0" w:space="0" w:color="auto"/>
                    <w:right w:val="none" w:sz="0" w:space="0" w:color="auto"/>
                  </w:divBdr>
                </w:div>
                <w:div w:id="488137903">
                  <w:marLeft w:val="0"/>
                  <w:marRight w:val="0"/>
                  <w:marTop w:val="0"/>
                  <w:marBottom w:val="0"/>
                  <w:divBdr>
                    <w:top w:val="none" w:sz="0" w:space="0" w:color="auto"/>
                    <w:left w:val="none" w:sz="0" w:space="0" w:color="auto"/>
                    <w:bottom w:val="none" w:sz="0" w:space="0" w:color="auto"/>
                    <w:right w:val="none" w:sz="0" w:space="0" w:color="auto"/>
                  </w:divBdr>
                </w:div>
                <w:div w:id="1138448492">
                  <w:marLeft w:val="0"/>
                  <w:marRight w:val="0"/>
                  <w:marTop w:val="0"/>
                  <w:marBottom w:val="0"/>
                  <w:divBdr>
                    <w:top w:val="none" w:sz="0" w:space="0" w:color="auto"/>
                    <w:left w:val="none" w:sz="0" w:space="0" w:color="auto"/>
                    <w:bottom w:val="none" w:sz="0" w:space="0" w:color="auto"/>
                    <w:right w:val="none" w:sz="0" w:space="0" w:color="auto"/>
                  </w:divBdr>
                </w:div>
                <w:div w:id="1281378105">
                  <w:marLeft w:val="0"/>
                  <w:marRight w:val="0"/>
                  <w:marTop w:val="0"/>
                  <w:marBottom w:val="0"/>
                  <w:divBdr>
                    <w:top w:val="none" w:sz="0" w:space="0" w:color="auto"/>
                    <w:left w:val="none" w:sz="0" w:space="0" w:color="auto"/>
                    <w:bottom w:val="none" w:sz="0" w:space="0" w:color="auto"/>
                    <w:right w:val="none" w:sz="0" w:space="0" w:color="auto"/>
                  </w:divBdr>
                </w:div>
                <w:div w:id="1620799921">
                  <w:marLeft w:val="0"/>
                  <w:marRight w:val="0"/>
                  <w:marTop w:val="0"/>
                  <w:marBottom w:val="0"/>
                  <w:divBdr>
                    <w:top w:val="none" w:sz="0" w:space="0" w:color="auto"/>
                    <w:left w:val="none" w:sz="0" w:space="0" w:color="auto"/>
                    <w:bottom w:val="none" w:sz="0" w:space="0" w:color="auto"/>
                    <w:right w:val="none" w:sz="0" w:space="0" w:color="auto"/>
                  </w:divBdr>
                </w:div>
                <w:div w:id="706292912">
                  <w:marLeft w:val="0"/>
                  <w:marRight w:val="0"/>
                  <w:marTop w:val="0"/>
                  <w:marBottom w:val="0"/>
                  <w:divBdr>
                    <w:top w:val="none" w:sz="0" w:space="0" w:color="auto"/>
                    <w:left w:val="none" w:sz="0" w:space="0" w:color="auto"/>
                    <w:bottom w:val="none" w:sz="0" w:space="0" w:color="auto"/>
                    <w:right w:val="none" w:sz="0" w:space="0" w:color="auto"/>
                  </w:divBdr>
                </w:div>
                <w:div w:id="2142458468">
                  <w:marLeft w:val="0"/>
                  <w:marRight w:val="0"/>
                  <w:marTop w:val="0"/>
                  <w:marBottom w:val="0"/>
                  <w:divBdr>
                    <w:top w:val="none" w:sz="0" w:space="0" w:color="auto"/>
                    <w:left w:val="none" w:sz="0" w:space="0" w:color="auto"/>
                    <w:bottom w:val="none" w:sz="0" w:space="0" w:color="auto"/>
                    <w:right w:val="none" w:sz="0" w:space="0" w:color="auto"/>
                  </w:divBdr>
                </w:div>
                <w:div w:id="2006853810">
                  <w:marLeft w:val="0"/>
                  <w:marRight w:val="0"/>
                  <w:marTop w:val="0"/>
                  <w:marBottom w:val="0"/>
                  <w:divBdr>
                    <w:top w:val="none" w:sz="0" w:space="0" w:color="auto"/>
                    <w:left w:val="none" w:sz="0" w:space="0" w:color="auto"/>
                    <w:bottom w:val="none" w:sz="0" w:space="0" w:color="auto"/>
                    <w:right w:val="none" w:sz="0" w:space="0" w:color="auto"/>
                  </w:divBdr>
                </w:div>
                <w:div w:id="916398093">
                  <w:marLeft w:val="0"/>
                  <w:marRight w:val="0"/>
                  <w:marTop w:val="0"/>
                  <w:marBottom w:val="0"/>
                  <w:divBdr>
                    <w:top w:val="none" w:sz="0" w:space="0" w:color="auto"/>
                    <w:left w:val="none" w:sz="0" w:space="0" w:color="auto"/>
                    <w:bottom w:val="none" w:sz="0" w:space="0" w:color="auto"/>
                    <w:right w:val="none" w:sz="0" w:space="0" w:color="auto"/>
                  </w:divBdr>
                </w:div>
                <w:div w:id="6336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111">
          <w:marLeft w:val="0"/>
          <w:marRight w:val="0"/>
          <w:marTop w:val="0"/>
          <w:marBottom w:val="0"/>
          <w:divBdr>
            <w:top w:val="none" w:sz="0" w:space="0" w:color="auto"/>
            <w:left w:val="none" w:sz="0" w:space="0" w:color="auto"/>
            <w:bottom w:val="none" w:sz="0" w:space="0" w:color="auto"/>
            <w:right w:val="none" w:sz="0" w:space="0" w:color="auto"/>
          </w:divBdr>
          <w:divsChild>
            <w:div w:id="135993228">
              <w:marLeft w:val="0"/>
              <w:marRight w:val="0"/>
              <w:marTop w:val="0"/>
              <w:marBottom w:val="0"/>
              <w:divBdr>
                <w:top w:val="none" w:sz="0" w:space="0" w:color="auto"/>
                <w:left w:val="none" w:sz="0" w:space="0" w:color="auto"/>
                <w:bottom w:val="none" w:sz="0" w:space="0" w:color="auto"/>
                <w:right w:val="none" w:sz="0" w:space="0" w:color="auto"/>
              </w:divBdr>
              <w:divsChild>
                <w:div w:id="1134444278">
                  <w:marLeft w:val="0"/>
                  <w:marRight w:val="0"/>
                  <w:marTop w:val="0"/>
                  <w:marBottom w:val="0"/>
                  <w:divBdr>
                    <w:top w:val="none" w:sz="0" w:space="0" w:color="auto"/>
                    <w:left w:val="none" w:sz="0" w:space="0" w:color="auto"/>
                    <w:bottom w:val="none" w:sz="0" w:space="0" w:color="auto"/>
                    <w:right w:val="none" w:sz="0" w:space="0" w:color="auto"/>
                  </w:divBdr>
                </w:div>
                <w:div w:id="22875709">
                  <w:marLeft w:val="0"/>
                  <w:marRight w:val="0"/>
                  <w:marTop w:val="0"/>
                  <w:marBottom w:val="0"/>
                  <w:divBdr>
                    <w:top w:val="none" w:sz="0" w:space="0" w:color="auto"/>
                    <w:left w:val="none" w:sz="0" w:space="0" w:color="auto"/>
                    <w:bottom w:val="none" w:sz="0" w:space="0" w:color="auto"/>
                    <w:right w:val="none" w:sz="0" w:space="0" w:color="auto"/>
                  </w:divBdr>
                </w:div>
                <w:div w:id="1258825541">
                  <w:marLeft w:val="0"/>
                  <w:marRight w:val="0"/>
                  <w:marTop w:val="0"/>
                  <w:marBottom w:val="0"/>
                  <w:divBdr>
                    <w:top w:val="none" w:sz="0" w:space="0" w:color="auto"/>
                    <w:left w:val="none" w:sz="0" w:space="0" w:color="auto"/>
                    <w:bottom w:val="none" w:sz="0" w:space="0" w:color="auto"/>
                    <w:right w:val="none" w:sz="0" w:space="0" w:color="auto"/>
                  </w:divBdr>
                </w:div>
                <w:div w:id="113865137">
                  <w:marLeft w:val="0"/>
                  <w:marRight w:val="0"/>
                  <w:marTop w:val="0"/>
                  <w:marBottom w:val="0"/>
                  <w:divBdr>
                    <w:top w:val="none" w:sz="0" w:space="0" w:color="auto"/>
                    <w:left w:val="none" w:sz="0" w:space="0" w:color="auto"/>
                    <w:bottom w:val="none" w:sz="0" w:space="0" w:color="auto"/>
                    <w:right w:val="none" w:sz="0" w:space="0" w:color="auto"/>
                  </w:divBdr>
                </w:div>
                <w:div w:id="742408138">
                  <w:marLeft w:val="0"/>
                  <w:marRight w:val="0"/>
                  <w:marTop w:val="0"/>
                  <w:marBottom w:val="0"/>
                  <w:divBdr>
                    <w:top w:val="none" w:sz="0" w:space="0" w:color="auto"/>
                    <w:left w:val="none" w:sz="0" w:space="0" w:color="auto"/>
                    <w:bottom w:val="none" w:sz="0" w:space="0" w:color="auto"/>
                    <w:right w:val="none" w:sz="0" w:space="0" w:color="auto"/>
                  </w:divBdr>
                </w:div>
                <w:div w:id="1396317730">
                  <w:marLeft w:val="0"/>
                  <w:marRight w:val="0"/>
                  <w:marTop w:val="0"/>
                  <w:marBottom w:val="0"/>
                  <w:divBdr>
                    <w:top w:val="none" w:sz="0" w:space="0" w:color="auto"/>
                    <w:left w:val="none" w:sz="0" w:space="0" w:color="auto"/>
                    <w:bottom w:val="none" w:sz="0" w:space="0" w:color="auto"/>
                    <w:right w:val="none" w:sz="0" w:space="0" w:color="auto"/>
                  </w:divBdr>
                </w:div>
                <w:div w:id="171145490">
                  <w:marLeft w:val="0"/>
                  <w:marRight w:val="0"/>
                  <w:marTop w:val="0"/>
                  <w:marBottom w:val="0"/>
                  <w:divBdr>
                    <w:top w:val="none" w:sz="0" w:space="0" w:color="auto"/>
                    <w:left w:val="none" w:sz="0" w:space="0" w:color="auto"/>
                    <w:bottom w:val="none" w:sz="0" w:space="0" w:color="auto"/>
                    <w:right w:val="none" w:sz="0" w:space="0" w:color="auto"/>
                  </w:divBdr>
                </w:div>
                <w:div w:id="1120152731">
                  <w:marLeft w:val="0"/>
                  <w:marRight w:val="0"/>
                  <w:marTop w:val="0"/>
                  <w:marBottom w:val="0"/>
                  <w:divBdr>
                    <w:top w:val="none" w:sz="0" w:space="0" w:color="auto"/>
                    <w:left w:val="none" w:sz="0" w:space="0" w:color="auto"/>
                    <w:bottom w:val="none" w:sz="0" w:space="0" w:color="auto"/>
                    <w:right w:val="none" w:sz="0" w:space="0" w:color="auto"/>
                  </w:divBdr>
                </w:div>
                <w:div w:id="1386026548">
                  <w:marLeft w:val="0"/>
                  <w:marRight w:val="0"/>
                  <w:marTop w:val="0"/>
                  <w:marBottom w:val="0"/>
                  <w:divBdr>
                    <w:top w:val="none" w:sz="0" w:space="0" w:color="auto"/>
                    <w:left w:val="none" w:sz="0" w:space="0" w:color="auto"/>
                    <w:bottom w:val="none" w:sz="0" w:space="0" w:color="auto"/>
                    <w:right w:val="none" w:sz="0" w:space="0" w:color="auto"/>
                  </w:divBdr>
                </w:div>
                <w:div w:id="1707872733">
                  <w:marLeft w:val="0"/>
                  <w:marRight w:val="0"/>
                  <w:marTop w:val="0"/>
                  <w:marBottom w:val="0"/>
                  <w:divBdr>
                    <w:top w:val="none" w:sz="0" w:space="0" w:color="auto"/>
                    <w:left w:val="none" w:sz="0" w:space="0" w:color="auto"/>
                    <w:bottom w:val="none" w:sz="0" w:space="0" w:color="auto"/>
                    <w:right w:val="none" w:sz="0" w:space="0" w:color="auto"/>
                  </w:divBdr>
                </w:div>
                <w:div w:id="1436248529">
                  <w:marLeft w:val="0"/>
                  <w:marRight w:val="0"/>
                  <w:marTop w:val="0"/>
                  <w:marBottom w:val="0"/>
                  <w:divBdr>
                    <w:top w:val="none" w:sz="0" w:space="0" w:color="auto"/>
                    <w:left w:val="none" w:sz="0" w:space="0" w:color="auto"/>
                    <w:bottom w:val="none" w:sz="0" w:space="0" w:color="auto"/>
                    <w:right w:val="none" w:sz="0" w:space="0" w:color="auto"/>
                  </w:divBdr>
                </w:div>
                <w:div w:id="694579286">
                  <w:marLeft w:val="0"/>
                  <w:marRight w:val="0"/>
                  <w:marTop w:val="0"/>
                  <w:marBottom w:val="0"/>
                  <w:divBdr>
                    <w:top w:val="none" w:sz="0" w:space="0" w:color="auto"/>
                    <w:left w:val="none" w:sz="0" w:space="0" w:color="auto"/>
                    <w:bottom w:val="none" w:sz="0" w:space="0" w:color="auto"/>
                    <w:right w:val="none" w:sz="0" w:space="0" w:color="auto"/>
                  </w:divBdr>
                </w:div>
                <w:div w:id="1037268382">
                  <w:marLeft w:val="0"/>
                  <w:marRight w:val="0"/>
                  <w:marTop w:val="0"/>
                  <w:marBottom w:val="0"/>
                  <w:divBdr>
                    <w:top w:val="none" w:sz="0" w:space="0" w:color="auto"/>
                    <w:left w:val="none" w:sz="0" w:space="0" w:color="auto"/>
                    <w:bottom w:val="none" w:sz="0" w:space="0" w:color="auto"/>
                    <w:right w:val="none" w:sz="0" w:space="0" w:color="auto"/>
                  </w:divBdr>
                </w:div>
                <w:div w:id="1605184322">
                  <w:marLeft w:val="0"/>
                  <w:marRight w:val="0"/>
                  <w:marTop w:val="0"/>
                  <w:marBottom w:val="0"/>
                  <w:divBdr>
                    <w:top w:val="none" w:sz="0" w:space="0" w:color="auto"/>
                    <w:left w:val="none" w:sz="0" w:space="0" w:color="auto"/>
                    <w:bottom w:val="none" w:sz="0" w:space="0" w:color="auto"/>
                    <w:right w:val="none" w:sz="0" w:space="0" w:color="auto"/>
                  </w:divBdr>
                </w:div>
                <w:div w:id="97456184">
                  <w:marLeft w:val="0"/>
                  <w:marRight w:val="0"/>
                  <w:marTop w:val="0"/>
                  <w:marBottom w:val="0"/>
                  <w:divBdr>
                    <w:top w:val="none" w:sz="0" w:space="0" w:color="auto"/>
                    <w:left w:val="none" w:sz="0" w:space="0" w:color="auto"/>
                    <w:bottom w:val="none" w:sz="0" w:space="0" w:color="auto"/>
                    <w:right w:val="none" w:sz="0" w:space="0" w:color="auto"/>
                  </w:divBdr>
                </w:div>
                <w:div w:id="859321351">
                  <w:marLeft w:val="0"/>
                  <w:marRight w:val="0"/>
                  <w:marTop w:val="0"/>
                  <w:marBottom w:val="0"/>
                  <w:divBdr>
                    <w:top w:val="none" w:sz="0" w:space="0" w:color="auto"/>
                    <w:left w:val="none" w:sz="0" w:space="0" w:color="auto"/>
                    <w:bottom w:val="none" w:sz="0" w:space="0" w:color="auto"/>
                    <w:right w:val="none" w:sz="0" w:space="0" w:color="auto"/>
                  </w:divBdr>
                </w:div>
                <w:div w:id="58751353">
                  <w:marLeft w:val="0"/>
                  <w:marRight w:val="0"/>
                  <w:marTop w:val="0"/>
                  <w:marBottom w:val="0"/>
                  <w:divBdr>
                    <w:top w:val="none" w:sz="0" w:space="0" w:color="auto"/>
                    <w:left w:val="none" w:sz="0" w:space="0" w:color="auto"/>
                    <w:bottom w:val="none" w:sz="0" w:space="0" w:color="auto"/>
                    <w:right w:val="none" w:sz="0" w:space="0" w:color="auto"/>
                  </w:divBdr>
                </w:div>
                <w:div w:id="921914172">
                  <w:marLeft w:val="0"/>
                  <w:marRight w:val="0"/>
                  <w:marTop w:val="0"/>
                  <w:marBottom w:val="0"/>
                  <w:divBdr>
                    <w:top w:val="none" w:sz="0" w:space="0" w:color="auto"/>
                    <w:left w:val="none" w:sz="0" w:space="0" w:color="auto"/>
                    <w:bottom w:val="none" w:sz="0" w:space="0" w:color="auto"/>
                    <w:right w:val="none" w:sz="0" w:space="0" w:color="auto"/>
                  </w:divBdr>
                </w:div>
                <w:div w:id="1833134536">
                  <w:marLeft w:val="0"/>
                  <w:marRight w:val="0"/>
                  <w:marTop w:val="0"/>
                  <w:marBottom w:val="0"/>
                  <w:divBdr>
                    <w:top w:val="none" w:sz="0" w:space="0" w:color="auto"/>
                    <w:left w:val="none" w:sz="0" w:space="0" w:color="auto"/>
                    <w:bottom w:val="none" w:sz="0" w:space="0" w:color="auto"/>
                    <w:right w:val="none" w:sz="0" w:space="0" w:color="auto"/>
                  </w:divBdr>
                </w:div>
                <w:div w:id="1356346994">
                  <w:marLeft w:val="0"/>
                  <w:marRight w:val="0"/>
                  <w:marTop w:val="0"/>
                  <w:marBottom w:val="0"/>
                  <w:divBdr>
                    <w:top w:val="none" w:sz="0" w:space="0" w:color="auto"/>
                    <w:left w:val="none" w:sz="0" w:space="0" w:color="auto"/>
                    <w:bottom w:val="none" w:sz="0" w:space="0" w:color="auto"/>
                    <w:right w:val="none" w:sz="0" w:space="0" w:color="auto"/>
                  </w:divBdr>
                </w:div>
                <w:div w:id="1423599642">
                  <w:marLeft w:val="0"/>
                  <w:marRight w:val="0"/>
                  <w:marTop w:val="0"/>
                  <w:marBottom w:val="0"/>
                  <w:divBdr>
                    <w:top w:val="none" w:sz="0" w:space="0" w:color="auto"/>
                    <w:left w:val="none" w:sz="0" w:space="0" w:color="auto"/>
                    <w:bottom w:val="none" w:sz="0" w:space="0" w:color="auto"/>
                    <w:right w:val="none" w:sz="0" w:space="0" w:color="auto"/>
                  </w:divBdr>
                </w:div>
                <w:div w:id="1549142395">
                  <w:marLeft w:val="0"/>
                  <w:marRight w:val="0"/>
                  <w:marTop w:val="0"/>
                  <w:marBottom w:val="0"/>
                  <w:divBdr>
                    <w:top w:val="none" w:sz="0" w:space="0" w:color="auto"/>
                    <w:left w:val="none" w:sz="0" w:space="0" w:color="auto"/>
                    <w:bottom w:val="none" w:sz="0" w:space="0" w:color="auto"/>
                    <w:right w:val="none" w:sz="0" w:space="0" w:color="auto"/>
                  </w:divBdr>
                </w:div>
                <w:div w:id="1243371876">
                  <w:marLeft w:val="0"/>
                  <w:marRight w:val="0"/>
                  <w:marTop w:val="0"/>
                  <w:marBottom w:val="0"/>
                  <w:divBdr>
                    <w:top w:val="none" w:sz="0" w:space="0" w:color="auto"/>
                    <w:left w:val="none" w:sz="0" w:space="0" w:color="auto"/>
                    <w:bottom w:val="none" w:sz="0" w:space="0" w:color="auto"/>
                    <w:right w:val="none" w:sz="0" w:space="0" w:color="auto"/>
                  </w:divBdr>
                </w:div>
                <w:div w:id="1846632955">
                  <w:marLeft w:val="0"/>
                  <w:marRight w:val="0"/>
                  <w:marTop w:val="0"/>
                  <w:marBottom w:val="0"/>
                  <w:divBdr>
                    <w:top w:val="none" w:sz="0" w:space="0" w:color="auto"/>
                    <w:left w:val="none" w:sz="0" w:space="0" w:color="auto"/>
                    <w:bottom w:val="none" w:sz="0" w:space="0" w:color="auto"/>
                    <w:right w:val="none" w:sz="0" w:space="0" w:color="auto"/>
                  </w:divBdr>
                </w:div>
                <w:div w:id="70085870">
                  <w:marLeft w:val="0"/>
                  <w:marRight w:val="0"/>
                  <w:marTop w:val="0"/>
                  <w:marBottom w:val="0"/>
                  <w:divBdr>
                    <w:top w:val="none" w:sz="0" w:space="0" w:color="auto"/>
                    <w:left w:val="none" w:sz="0" w:space="0" w:color="auto"/>
                    <w:bottom w:val="none" w:sz="0" w:space="0" w:color="auto"/>
                    <w:right w:val="none" w:sz="0" w:space="0" w:color="auto"/>
                  </w:divBdr>
                </w:div>
                <w:div w:id="354961605">
                  <w:marLeft w:val="0"/>
                  <w:marRight w:val="0"/>
                  <w:marTop w:val="0"/>
                  <w:marBottom w:val="0"/>
                  <w:divBdr>
                    <w:top w:val="none" w:sz="0" w:space="0" w:color="auto"/>
                    <w:left w:val="none" w:sz="0" w:space="0" w:color="auto"/>
                    <w:bottom w:val="none" w:sz="0" w:space="0" w:color="auto"/>
                    <w:right w:val="none" w:sz="0" w:space="0" w:color="auto"/>
                  </w:divBdr>
                </w:div>
                <w:div w:id="1182477621">
                  <w:marLeft w:val="0"/>
                  <w:marRight w:val="0"/>
                  <w:marTop w:val="0"/>
                  <w:marBottom w:val="0"/>
                  <w:divBdr>
                    <w:top w:val="none" w:sz="0" w:space="0" w:color="auto"/>
                    <w:left w:val="none" w:sz="0" w:space="0" w:color="auto"/>
                    <w:bottom w:val="none" w:sz="0" w:space="0" w:color="auto"/>
                    <w:right w:val="none" w:sz="0" w:space="0" w:color="auto"/>
                  </w:divBdr>
                </w:div>
                <w:div w:id="1346663693">
                  <w:marLeft w:val="0"/>
                  <w:marRight w:val="0"/>
                  <w:marTop w:val="0"/>
                  <w:marBottom w:val="0"/>
                  <w:divBdr>
                    <w:top w:val="none" w:sz="0" w:space="0" w:color="auto"/>
                    <w:left w:val="none" w:sz="0" w:space="0" w:color="auto"/>
                    <w:bottom w:val="none" w:sz="0" w:space="0" w:color="auto"/>
                    <w:right w:val="none" w:sz="0" w:space="0" w:color="auto"/>
                  </w:divBdr>
                </w:div>
                <w:div w:id="608514128">
                  <w:marLeft w:val="0"/>
                  <w:marRight w:val="0"/>
                  <w:marTop w:val="0"/>
                  <w:marBottom w:val="0"/>
                  <w:divBdr>
                    <w:top w:val="none" w:sz="0" w:space="0" w:color="auto"/>
                    <w:left w:val="none" w:sz="0" w:space="0" w:color="auto"/>
                    <w:bottom w:val="none" w:sz="0" w:space="0" w:color="auto"/>
                    <w:right w:val="none" w:sz="0" w:space="0" w:color="auto"/>
                  </w:divBdr>
                </w:div>
                <w:div w:id="256600949">
                  <w:marLeft w:val="0"/>
                  <w:marRight w:val="0"/>
                  <w:marTop w:val="0"/>
                  <w:marBottom w:val="0"/>
                  <w:divBdr>
                    <w:top w:val="none" w:sz="0" w:space="0" w:color="auto"/>
                    <w:left w:val="none" w:sz="0" w:space="0" w:color="auto"/>
                    <w:bottom w:val="none" w:sz="0" w:space="0" w:color="auto"/>
                    <w:right w:val="none" w:sz="0" w:space="0" w:color="auto"/>
                  </w:divBdr>
                </w:div>
                <w:div w:id="146826295">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1336028434">
                  <w:marLeft w:val="0"/>
                  <w:marRight w:val="0"/>
                  <w:marTop w:val="0"/>
                  <w:marBottom w:val="0"/>
                  <w:divBdr>
                    <w:top w:val="none" w:sz="0" w:space="0" w:color="auto"/>
                    <w:left w:val="none" w:sz="0" w:space="0" w:color="auto"/>
                    <w:bottom w:val="none" w:sz="0" w:space="0" w:color="auto"/>
                    <w:right w:val="none" w:sz="0" w:space="0" w:color="auto"/>
                  </w:divBdr>
                </w:div>
                <w:div w:id="732234606">
                  <w:marLeft w:val="0"/>
                  <w:marRight w:val="0"/>
                  <w:marTop w:val="0"/>
                  <w:marBottom w:val="0"/>
                  <w:divBdr>
                    <w:top w:val="none" w:sz="0" w:space="0" w:color="auto"/>
                    <w:left w:val="none" w:sz="0" w:space="0" w:color="auto"/>
                    <w:bottom w:val="none" w:sz="0" w:space="0" w:color="auto"/>
                    <w:right w:val="none" w:sz="0" w:space="0" w:color="auto"/>
                  </w:divBdr>
                </w:div>
                <w:div w:id="678822161">
                  <w:marLeft w:val="0"/>
                  <w:marRight w:val="0"/>
                  <w:marTop w:val="0"/>
                  <w:marBottom w:val="0"/>
                  <w:divBdr>
                    <w:top w:val="none" w:sz="0" w:space="0" w:color="auto"/>
                    <w:left w:val="none" w:sz="0" w:space="0" w:color="auto"/>
                    <w:bottom w:val="none" w:sz="0" w:space="0" w:color="auto"/>
                    <w:right w:val="none" w:sz="0" w:space="0" w:color="auto"/>
                  </w:divBdr>
                </w:div>
                <w:div w:id="1739551922">
                  <w:marLeft w:val="0"/>
                  <w:marRight w:val="0"/>
                  <w:marTop w:val="0"/>
                  <w:marBottom w:val="0"/>
                  <w:divBdr>
                    <w:top w:val="none" w:sz="0" w:space="0" w:color="auto"/>
                    <w:left w:val="none" w:sz="0" w:space="0" w:color="auto"/>
                    <w:bottom w:val="none" w:sz="0" w:space="0" w:color="auto"/>
                    <w:right w:val="none" w:sz="0" w:space="0" w:color="auto"/>
                  </w:divBdr>
                </w:div>
                <w:div w:id="1773625672">
                  <w:marLeft w:val="0"/>
                  <w:marRight w:val="0"/>
                  <w:marTop w:val="0"/>
                  <w:marBottom w:val="0"/>
                  <w:divBdr>
                    <w:top w:val="none" w:sz="0" w:space="0" w:color="auto"/>
                    <w:left w:val="none" w:sz="0" w:space="0" w:color="auto"/>
                    <w:bottom w:val="none" w:sz="0" w:space="0" w:color="auto"/>
                    <w:right w:val="none" w:sz="0" w:space="0" w:color="auto"/>
                  </w:divBdr>
                </w:div>
                <w:div w:id="863133104">
                  <w:marLeft w:val="0"/>
                  <w:marRight w:val="0"/>
                  <w:marTop w:val="0"/>
                  <w:marBottom w:val="0"/>
                  <w:divBdr>
                    <w:top w:val="none" w:sz="0" w:space="0" w:color="auto"/>
                    <w:left w:val="none" w:sz="0" w:space="0" w:color="auto"/>
                    <w:bottom w:val="none" w:sz="0" w:space="0" w:color="auto"/>
                    <w:right w:val="none" w:sz="0" w:space="0" w:color="auto"/>
                  </w:divBdr>
                </w:div>
                <w:div w:id="1591621416">
                  <w:marLeft w:val="0"/>
                  <w:marRight w:val="0"/>
                  <w:marTop w:val="0"/>
                  <w:marBottom w:val="0"/>
                  <w:divBdr>
                    <w:top w:val="none" w:sz="0" w:space="0" w:color="auto"/>
                    <w:left w:val="none" w:sz="0" w:space="0" w:color="auto"/>
                    <w:bottom w:val="none" w:sz="0" w:space="0" w:color="auto"/>
                    <w:right w:val="none" w:sz="0" w:space="0" w:color="auto"/>
                  </w:divBdr>
                </w:div>
                <w:div w:id="466899941">
                  <w:marLeft w:val="0"/>
                  <w:marRight w:val="0"/>
                  <w:marTop w:val="0"/>
                  <w:marBottom w:val="0"/>
                  <w:divBdr>
                    <w:top w:val="none" w:sz="0" w:space="0" w:color="auto"/>
                    <w:left w:val="none" w:sz="0" w:space="0" w:color="auto"/>
                    <w:bottom w:val="none" w:sz="0" w:space="0" w:color="auto"/>
                    <w:right w:val="none" w:sz="0" w:space="0" w:color="auto"/>
                  </w:divBdr>
                </w:div>
                <w:div w:id="554239678">
                  <w:marLeft w:val="0"/>
                  <w:marRight w:val="0"/>
                  <w:marTop w:val="0"/>
                  <w:marBottom w:val="0"/>
                  <w:divBdr>
                    <w:top w:val="none" w:sz="0" w:space="0" w:color="auto"/>
                    <w:left w:val="none" w:sz="0" w:space="0" w:color="auto"/>
                    <w:bottom w:val="none" w:sz="0" w:space="0" w:color="auto"/>
                    <w:right w:val="none" w:sz="0" w:space="0" w:color="auto"/>
                  </w:divBdr>
                </w:div>
                <w:div w:id="1130785009">
                  <w:marLeft w:val="0"/>
                  <w:marRight w:val="0"/>
                  <w:marTop w:val="0"/>
                  <w:marBottom w:val="0"/>
                  <w:divBdr>
                    <w:top w:val="none" w:sz="0" w:space="0" w:color="auto"/>
                    <w:left w:val="none" w:sz="0" w:space="0" w:color="auto"/>
                    <w:bottom w:val="none" w:sz="0" w:space="0" w:color="auto"/>
                    <w:right w:val="none" w:sz="0" w:space="0" w:color="auto"/>
                  </w:divBdr>
                </w:div>
                <w:div w:id="50810594">
                  <w:marLeft w:val="0"/>
                  <w:marRight w:val="0"/>
                  <w:marTop w:val="0"/>
                  <w:marBottom w:val="0"/>
                  <w:divBdr>
                    <w:top w:val="none" w:sz="0" w:space="0" w:color="auto"/>
                    <w:left w:val="none" w:sz="0" w:space="0" w:color="auto"/>
                    <w:bottom w:val="none" w:sz="0" w:space="0" w:color="auto"/>
                    <w:right w:val="none" w:sz="0" w:space="0" w:color="auto"/>
                  </w:divBdr>
                </w:div>
                <w:div w:id="1593004480">
                  <w:marLeft w:val="0"/>
                  <w:marRight w:val="0"/>
                  <w:marTop w:val="0"/>
                  <w:marBottom w:val="0"/>
                  <w:divBdr>
                    <w:top w:val="none" w:sz="0" w:space="0" w:color="auto"/>
                    <w:left w:val="none" w:sz="0" w:space="0" w:color="auto"/>
                    <w:bottom w:val="none" w:sz="0" w:space="0" w:color="auto"/>
                    <w:right w:val="none" w:sz="0" w:space="0" w:color="auto"/>
                  </w:divBdr>
                </w:div>
                <w:div w:id="1417245385">
                  <w:marLeft w:val="0"/>
                  <w:marRight w:val="0"/>
                  <w:marTop w:val="0"/>
                  <w:marBottom w:val="0"/>
                  <w:divBdr>
                    <w:top w:val="none" w:sz="0" w:space="0" w:color="auto"/>
                    <w:left w:val="none" w:sz="0" w:space="0" w:color="auto"/>
                    <w:bottom w:val="none" w:sz="0" w:space="0" w:color="auto"/>
                    <w:right w:val="none" w:sz="0" w:space="0" w:color="auto"/>
                  </w:divBdr>
                </w:div>
                <w:div w:id="845367911">
                  <w:marLeft w:val="0"/>
                  <w:marRight w:val="0"/>
                  <w:marTop w:val="0"/>
                  <w:marBottom w:val="0"/>
                  <w:divBdr>
                    <w:top w:val="none" w:sz="0" w:space="0" w:color="auto"/>
                    <w:left w:val="none" w:sz="0" w:space="0" w:color="auto"/>
                    <w:bottom w:val="none" w:sz="0" w:space="0" w:color="auto"/>
                    <w:right w:val="none" w:sz="0" w:space="0" w:color="auto"/>
                  </w:divBdr>
                </w:div>
                <w:div w:id="2114737317">
                  <w:marLeft w:val="0"/>
                  <w:marRight w:val="0"/>
                  <w:marTop w:val="0"/>
                  <w:marBottom w:val="0"/>
                  <w:divBdr>
                    <w:top w:val="none" w:sz="0" w:space="0" w:color="auto"/>
                    <w:left w:val="none" w:sz="0" w:space="0" w:color="auto"/>
                    <w:bottom w:val="none" w:sz="0" w:space="0" w:color="auto"/>
                    <w:right w:val="none" w:sz="0" w:space="0" w:color="auto"/>
                  </w:divBdr>
                </w:div>
                <w:div w:id="1328095075">
                  <w:marLeft w:val="0"/>
                  <w:marRight w:val="0"/>
                  <w:marTop w:val="0"/>
                  <w:marBottom w:val="0"/>
                  <w:divBdr>
                    <w:top w:val="none" w:sz="0" w:space="0" w:color="auto"/>
                    <w:left w:val="none" w:sz="0" w:space="0" w:color="auto"/>
                    <w:bottom w:val="none" w:sz="0" w:space="0" w:color="auto"/>
                    <w:right w:val="none" w:sz="0" w:space="0" w:color="auto"/>
                  </w:divBdr>
                </w:div>
                <w:div w:id="514617290">
                  <w:marLeft w:val="0"/>
                  <w:marRight w:val="0"/>
                  <w:marTop w:val="0"/>
                  <w:marBottom w:val="0"/>
                  <w:divBdr>
                    <w:top w:val="none" w:sz="0" w:space="0" w:color="auto"/>
                    <w:left w:val="none" w:sz="0" w:space="0" w:color="auto"/>
                    <w:bottom w:val="none" w:sz="0" w:space="0" w:color="auto"/>
                    <w:right w:val="none" w:sz="0" w:space="0" w:color="auto"/>
                  </w:divBdr>
                </w:div>
                <w:div w:id="792216601">
                  <w:marLeft w:val="0"/>
                  <w:marRight w:val="0"/>
                  <w:marTop w:val="0"/>
                  <w:marBottom w:val="0"/>
                  <w:divBdr>
                    <w:top w:val="none" w:sz="0" w:space="0" w:color="auto"/>
                    <w:left w:val="none" w:sz="0" w:space="0" w:color="auto"/>
                    <w:bottom w:val="none" w:sz="0" w:space="0" w:color="auto"/>
                    <w:right w:val="none" w:sz="0" w:space="0" w:color="auto"/>
                  </w:divBdr>
                </w:div>
                <w:div w:id="60688035">
                  <w:marLeft w:val="0"/>
                  <w:marRight w:val="0"/>
                  <w:marTop w:val="0"/>
                  <w:marBottom w:val="0"/>
                  <w:divBdr>
                    <w:top w:val="none" w:sz="0" w:space="0" w:color="auto"/>
                    <w:left w:val="none" w:sz="0" w:space="0" w:color="auto"/>
                    <w:bottom w:val="none" w:sz="0" w:space="0" w:color="auto"/>
                    <w:right w:val="none" w:sz="0" w:space="0" w:color="auto"/>
                  </w:divBdr>
                </w:div>
                <w:div w:id="494806073">
                  <w:marLeft w:val="0"/>
                  <w:marRight w:val="0"/>
                  <w:marTop w:val="0"/>
                  <w:marBottom w:val="0"/>
                  <w:divBdr>
                    <w:top w:val="none" w:sz="0" w:space="0" w:color="auto"/>
                    <w:left w:val="none" w:sz="0" w:space="0" w:color="auto"/>
                    <w:bottom w:val="none" w:sz="0" w:space="0" w:color="auto"/>
                    <w:right w:val="none" w:sz="0" w:space="0" w:color="auto"/>
                  </w:divBdr>
                </w:div>
                <w:div w:id="571624780">
                  <w:marLeft w:val="0"/>
                  <w:marRight w:val="0"/>
                  <w:marTop w:val="0"/>
                  <w:marBottom w:val="0"/>
                  <w:divBdr>
                    <w:top w:val="none" w:sz="0" w:space="0" w:color="auto"/>
                    <w:left w:val="none" w:sz="0" w:space="0" w:color="auto"/>
                    <w:bottom w:val="none" w:sz="0" w:space="0" w:color="auto"/>
                    <w:right w:val="none" w:sz="0" w:space="0" w:color="auto"/>
                  </w:divBdr>
                </w:div>
                <w:div w:id="1992710535">
                  <w:marLeft w:val="0"/>
                  <w:marRight w:val="0"/>
                  <w:marTop w:val="0"/>
                  <w:marBottom w:val="0"/>
                  <w:divBdr>
                    <w:top w:val="none" w:sz="0" w:space="0" w:color="auto"/>
                    <w:left w:val="none" w:sz="0" w:space="0" w:color="auto"/>
                    <w:bottom w:val="none" w:sz="0" w:space="0" w:color="auto"/>
                    <w:right w:val="none" w:sz="0" w:space="0" w:color="auto"/>
                  </w:divBdr>
                </w:div>
                <w:div w:id="996230356">
                  <w:marLeft w:val="0"/>
                  <w:marRight w:val="0"/>
                  <w:marTop w:val="0"/>
                  <w:marBottom w:val="0"/>
                  <w:divBdr>
                    <w:top w:val="none" w:sz="0" w:space="0" w:color="auto"/>
                    <w:left w:val="none" w:sz="0" w:space="0" w:color="auto"/>
                    <w:bottom w:val="none" w:sz="0" w:space="0" w:color="auto"/>
                    <w:right w:val="none" w:sz="0" w:space="0" w:color="auto"/>
                  </w:divBdr>
                </w:div>
                <w:div w:id="149758135">
                  <w:marLeft w:val="0"/>
                  <w:marRight w:val="0"/>
                  <w:marTop w:val="0"/>
                  <w:marBottom w:val="0"/>
                  <w:divBdr>
                    <w:top w:val="none" w:sz="0" w:space="0" w:color="auto"/>
                    <w:left w:val="none" w:sz="0" w:space="0" w:color="auto"/>
                    <w:bottom w:val="none" w:sz="0" w:space="0" w:color="auto"/>
                    <w:right w:val="none" w:sz="0" w:space="0" w:color="auto"/>
                  </w:divBdr>
                </w:div>
                <w:div w:id="503131085">
                  <w:marLeft w:val="0"/>
                  <w:marRight w:val="0"/>
                  <w:marTop w:val="0"/>
                  <w:marBottom w:val="0"/>
                  <w:divBdr>
                    <w:top w:val="none" w:sz="0" w:space="0" w:color="auto"/>
                    <w:left w:val="none" w:sz="0" w:space="0" w:color="auto"/>
                    <w:bottom w:val="none" w:sz="0" w:space="0" w:color="auto"/>
                    <w:right w:val="none" w:sz="0" w:space="0" w:color="auto"/>
                  </w:divBdr>
                </w:div>
                <w:div w:id="1520387246">
                  <w:marLeft w:val="0"/>
                  <w:marRight w:val="0"/>
                  <w:marTop w:val="0"/>
                  <w:marBottom w:val="0"/>
                  <w:divBdr>
                    <w:top w:val="none" w:sz="0" w:space="0" w:color="auto"/>
                    <w:left w:val="none" w:sz="0" w:space="0" w:color="auto"/>
                    <w:bottom w:val="none" w:sz="0" w:space="0" w:color="auto"/>
                    <w:right w:val="none" w:sz="0" w:space="0" w:color="auto"/>
                  </w:divBdr>
                </w:div>
                <w:div w:id="1400442069">
                  <w:marLeft w:val="0"/>
                  <w:marRight w:val="0"/>
                  <w:marTop w:val="0"/>
                  <w:marBottom w:val="0"/>
                  <w:divBdr>
                    <w:top w:val="none" w:sz="0" w:space="0" w:color="auto"/>
                    <w:left w:val="none" w:sz="0" w:space="0" w:color="auto"/>
                    <w:bottom w:val="none" w:sz="0" w:space="0" w:color="auto"/>
                    <w:right w:val="none" w:sz="0" w:space="0" w:color="auto"/>
                  </w:divBdr>
                </w:div>
                <w:div w:id="1261642069">
                  <w:marLeft w:val="0"/>
                  <w:marRight w:val="0"/>
                  <w:marTop w:val="0"/>
                  <w:marBottom w:val="0"/>
                  <w:divBdr>
                    <w:top w:val="none" w:sz="0" w:space="0" w:color="auto"/>
                    <w:left w:val="none" w:sz="0" w:space="0" w:color="auto"/>
                    <w:bottom w:val="none" w:sz="0" w:space="0" w:color="auto"/>
                    <w:right w:val="none" w:sz="0" w:space="0" w:color="auto"/>
                  </w:divBdr>
                </w:div>
                <w:div w:id="970135065">
                  <w:marLeft w:val="0"/>
                  <w:marRight w:val="0"/>
                  <w:marTop w:val="0"/>
                  <w:marBottom w:val="0"/>
                  <w:divBdr>
                    <w:top w:val="none" w:sz="0" w:space="0" w:color="auto"/>
                    <w:left w:val="none" w:sz="0" w:space="0" w:color="auto"/>
                    <w:bottom w:val="none" w:sz="0" w:space="0" w:color="auto"/>
                    <w:right w:val="none" w:sz="0" w:space="0" w:color="auto"/>
                  </w:divBdr>
                </w:div>
                <w:div w:id="1492716364">
                  <w:marLeft w:val="0"/>
                  <w:marRight w:val="0"/>
                  <w:marTop w:val="0"/>
                  <w:marBottom w:val="0"/>
                  <w:divBdr>
                    <w:top w:val="none" w:sz="0" w:space="0" w:color="auto"/>
                    <w:left w:val="none" w:sz="0" w:space="0" w:color="auto"/>
                    <w:bottom w:val="none" w:sz="0" w:space="0" w:color="auto"/>
                    <w:right w:val="none" w:sz="0" w:space="0" w:color="auto"/>
                  </w:divBdr>
                </w:div>
                <w:div w:id="2097705359">
                  <w:marLeft w:val="0"/>
                  <w:marRight w:val="0"/>
                  <w:marTop w:val="0"/>
                  <w:marBottom w:val="0"/>
                  <w:divBdr>
                    <w:top w:val="none" w:sz="0" w:space="0" w:color="auto"/>
                    <w:left w:val="none" w:sz="0" w:space="0" w:color="auto"/>
                    <w:bottom w:val="none" w:sz="0" w:space="0" w:color="auto"/>
                    <w:right w:val="none" w:sz="0" w:space="0" w:color="auto"/>
                  </w:divBdr>
                </w:div>
                <w:div w:id="923496595">
                  <w:marLeft w:val="0"/>
                  <w:marRight w:val="0"/>
                  <w:marTop w:val="0"/>
                  <w:marBottom w:val="0"/>
                  <w:divBdr>
                    <w:top w:val="none" w:sz="0" w:space="0" w:color="auto"/>
                    <w:left w:val="none" w:sz="0" w:space="0" w:color="auto"/>
                    <w:bottom w:val="none" w:sz="0" w:space="0" w:color="auto"/>
                    <w:right w:val="none" w:sz="0" w:space="0" w:color="auto"/>
                  </w:divBdr>
                </w:div>
                <w:div w:id="1901667654">
                  <w:marLeft w:val="0"/>
                  <w:marRight w:val="0"/>
                  <w:marTop w:val="0"/>
                  <w:marBottom w:val="0"/>
                  <w:divBdr>
                    <w:top w:val="none" w:sz="0" w:space="0" w:color="auto"/>
                    <w:left w:val="none" w:sz="0" w:space="0" w:color="auto"/>
                    <w:bottom w:val="none" w:sz="0" w:space="0" w:color="auto"/>
                    <w:right w:val="none" w:sz="0" w:space="0" w:color="auto"/>
                  </w:divBdr>
                </w:div>
                <w:div w:id="56830385">
                  <w:marLeft w:val="0"/>
                  <w:marRight w:val="0"/>
                  <w:marTop w:val="0"/>
                  <w:marBottom w:val="0"/>
                  <w:divBdr>
                    <w:top w:val="none" w:sz="0" w:space="0" w:color="auto"/>
                    <w:left w:val="none" w:sz="0" w:space="0" w:color="auto"/>
                    <w:bottom w:val="none" w:sz="0" w:space="0" w:color="auto"/>
                    <w:right w:val="none" w:sz="0" w:space="0" w:color="auto"/>
                  </w:divBdr>
                </w:div>
                <w:div w:id="203372061">
                  <w:marLeft w:val="0"/>
                  <w:marRight w:val="0"/>
                  <w:marTop w:val="0"/>
                  <w:marBottom w:val="0"/>
                  <w:divBdr>
                    <w:top w:val="none" w:sz="0" w:space="0" w:color="auto"/>
                    <w:left w:val="none" w:sz="0" w:space="0" w:color="auto"/>
                    <w:bottom w:val="none" w:sz="0" w:space="0" w:color="auto"/>
                    <w:right w:val="none" w:sz="0" w:space="0" w:color="auto"/>
                  </w:divBdr>
                </w:div>
                <w:div w:id="55693637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099253726">
                  <w:marLeft w:val="0"/>
                  <w:marRight w:val="0"/>
                  <w:marTop w:val="0"/>
                  <w:marBottom w:val="0"/>
                  <w:divBdr>
                    <w:top w:val="none" w:sz="0" w:space="0" w:color="auto"/>
                    <w:left w:val="none" w:sz="0" w:space="0" w:color="auto"/>
                    <w:bottom w:val="none" w:sz="0" w:space="0" w:color="auto"/>
                    <w:right w:val="none" w:sz="0" w:space="0" w:color="auto"/>
                  </w:divBdr>
                </w:div>
                <w:div w:id="993067736">
                  <w:marLeft w:val="0"/>
                  <w:marRight w:val="0"/>
                  <w:marTop w:val="0"/>
                  <w:marBottom w:val="0"/>
                  <w:divBdr>
                    <w:top w:val="none" w:sz="0" w:space="0" w:color="auto"/>
                    <w:left w:val="none" w:sz="0" w:space="0" w:color="auto"/>
                    <w:bottom w:val="none" w:sz="0" w:space="0" w:color="auto"/>
                    <w:right w:val="none" w:sz="0" w:space="0" w:color="auto"/>
                  </w:divBdr>
                </w:div>
                <w:div w:id="366419219">
                  <w:marLeft w:val="0"/>
                  <w:marRight w:val="0"/>
                  <w:marTop w:val="0"/>
                  <w:marBottom w:val="0"/>
                  <w:divBdr>
                    <w:top w:val="none" w:sz="0" w:space="0" w:color="auto"/>
                    <w:left w:val="none" w:sz="0" w:space="0" w:color="auto"/>
                    <w:bottom w:val="none" w:sz="0" w:space="0" w:color="auto"/>
                    <w:right w:val="none" w:sz="0" w:space="0" w:color="auto"/>
                  </w:divBdr>
                </w:div>
                <w:div w:id="2021856991">
                  <w:marLeft w:val="0"/>
                  <w:marRight w:val="0"/>
                  <w:marTop w:val="0"/>
                  <w:marBottom w:val="0"/>
                  <w:divBdr>
                    <w:top w:val="none" w:sz="0" w:space="0" w:color="auto"/>
                    <w:left w:val="none" w:sz="0" w:space="0" w:color="auto"/>
                    <w:bottom w:val="none" w:sz="0" w:space="0" w:color="auto"/>
                    <w:right w:val="none" w:sz="0" w:space="0" w:color="auto"/>
                  </w:divBdr>
                </w:div>
                <w:div w:id="1871146398">
                  <w:marLeft w:val="0"/>
                  <w:marRight w:val="0"/>
                  <w:marTop w:val="0"/>
                  <w:marBottom w:val="0"/>
                  <w:divBdr>
                    <w:top w:val="none" w:sz="0" w:space="0" w:color="auto"/>
                    <w:left w:val="none" w:sz="0" w:space="0" w:color="auto"/>
                    <w:bottom w:val="none" w:sz="0" w:space="0" w:color="auto"/>
                    <w:right w:val="none" w:sz="0" w:space="0" w:color="auto"/>
                  </w:divBdr>
                </w:div>
                <w:div w:id="1691032357">
                  <w:marLeft w:val="0"/>
                  <w:marRight w:val="0"/>
                  <w:marTop w:val="0"/>
                  <w:marBottom w:val="0"/>
                  <w:divBdr>
                    <w:top w:val="none" w:sz="0" w:space="0" w:color="auto"/>
                    <w:left w:val="none" w:sz="0" w:space="0" w:color="auto"/>
                    <w:bottom w:val="none" w:sz="0" w:space="0" w:color="auto"/>
                    <w:right w:val="none" w:sz="0" w:space="0" w:color="auto"/>
                  </w:divBdr>
                </w:div>
                <w:div w:id="1981497075">
                  <w:marLeft w:val="0"/>
                  <w:marRight w:val="0"/>
                  <w:marTop w:val="0"/>
                  <w:marBottom w:val="0"/>
                  <w:divBdr>
                    <w:top w:val="none" w:sz="0" w:space="0" w:color="auto"/>
                    <w:left w:val="none" w:sz="0" w:space="0" w:color="auto"/>
                    <w:bottom w:val="none" w:sz="0" w:space="0" w:color="auto"/>
                    <w:right w:val="none" w:sz="0" w:space="0" w:color="auto"/>
                  </w:divBdr>
                </w:div>
                <w:div w:id="121269022">
                  <w:marLeft w:val="0"/>
                  <w:marRight w:val="0"/>
                  <w:marTop w:val="0"/>
                  <w:marBottom w:val="0"/>
                  <w:divBdr>
                    <w:top w:val="none" w:sz="0" w:space="0" w:color="auto"/>
                    <w:left w:val="none" w:sz="0" w:space="0" w:color="auto"/>
                    <w:bottom w:val="none" w:sz="0" w:space="0" w:color="auto"/>
                    <w:right w:val="none" w:sz="0" w:space="0" w:color="auto"/>
                  </w:divBdr>
                </w:div>
                <w:div w:id="208805706">
                  <w:marLeft w:val="0"/>
                  <w:marRight w:val="0"/>
                  <w:marTop w:val="0"/>
                  <w:marBottom w:val="0"/>
                  <w:divBdr>
                    <w:top w:val="none" w:sz="0" w:space="0" w:color="auto"/>
                    <w:left w:val="none" w:sz="0" w:space="0" w:color="auto"/>
                    <w:bottom w:val="none" w:sz="0" w:space="0" w:color="auto"/>
                    <w:right w:val="none" w:sz="0" w:space="0" w:color="auto"/>
                  </w:divBdr>
                </w:div>
                <w:div w:id="1687367947">
                  <w:marLeft w:val="0"/>
                  <w:marRight w:val="0"/>
                  <w:marTop w:val="0"/>
                  <w:marBottom w:val="0"/>
                  <w:divBdr>
                    <w:top w:val="none" w:sz="0" w:space="0" w:color="auto"/>
                    <w:left w:val="none" w:sz="0" w:space="0" w:color="auto"/>
                    <w:bottom w:val="none" w:sz="0" w:space="0" w:color="auto"/>
                    <w:right w:val="none" w:sz="0" w:space="0" w:color="auto"/>
                  </w:divBdr>
                </w:div>
                <w:div w:id="119998114">
                  <w:marLeft w:val="0"/>
                  <w:marRight w:val="0"/>
                  <w:marTop w:val="0"/>
                  <w:marBottom w:val="0"/>
                  <w:divBdr>
                    <w:top w:val="none" w:sz="0" w:space="0" w:color="auto"/>
                    <w:left w:val="none" w:sz="0" w:space="0" w:color="auto"/>
                    <w:bottom w:val="none" w:sz="0" w:space="0" w:color="auto"/>
                    <w:right w:val="none" w:sz="0" w:space="0" w:color="auto"/>
                  </w:divBdr>
                </w:div>
                <w:div w:id="100149743">
                  <w:marLeft w:val="0"/>
                  <w:marRight w:val="0"/>
                  <w:marTop w:val="0"/>
                  <w:marBottom w:val="0"/>
                  <w:divBdr>
                    <w:top w:val="none" w:sz="0" w:space="0" w:color="auto"/>
                    <w:left w:val="none" w:sz="0" w:space="0" w:color="auto"/>
                    <w:bottom w:val="none" w:sz="0" w:space="0" w:color="auto"/>
                    <w:right w:val="none" w:sz="0" w:space="0" w:color="auto"/>
                  </w:divBdr>
                </w:div>
                <w:div w:id="1230459469">
                  <w:marLeft w:val="0"/>
                  <w:marRight w:val="0"/>
                  <w:marTop w:val="0"/>
                  <w:marBottom w:val="0"/>
                  <w:divBdr>
                    <w:top w:val="none" w:sz="0" w:space="0" w:color="auto"/>
                    <w:left w:val="none" w:sz="0" w:space="0" w:color="auto"/>
                    <w:bottom w:val="none" w:sz="0" w:space="0" w:color="auto"/>
                    <w:right w:val="none" w:sz="0" w:space="0" w:color="auto"/>
                  </w:divBdr>
                </w:div>
                <w:div w:id="1768772685">
                  <w:marLeft w:val="0"/>
                  <w:marRight w:val="0"/>
                  <w:marTop w:val="0"/>
                  <w:marBottom w:val="0"/>
                  <w:divBdr>
                    <w:top w:val="none" w:sz="0" w:space="0" w:color="auto"/>
                    <w:left w:val="none" w:sz="0" w:space="0" w:color="auto"/>
                    <w:bottom w:val="none" w:sz="0" w:space="0" w:color="auto"/>
                    <w:right w:val="none" w:sz="0" w:space="0" w:color="auto"/>
                  </w:divBdr>
                </w:div>
                <w:div w:id="1023093165">
                  <w:marLeft w:val="0"/>
                  <w:marRight w:val="0"/>
                  <w:marTop w:val="0"/>
                  <w:marBottom w:val="0"/>
                  <w:divBdr>
                    <w:top w:val="none" w:sz="0" w:space="0" w:color="auto"/>
                    <w:left w:val="none" w:sz="0" w:space="0" w:color="auto"/>
                    <w:bottom w:val="none" w:sz="0" w:space="0" w:color="auto"/>
                    <w:right w:val="none" w:sz="0" w:space="0" w:color="auto"/>
                  </w:divBdr>
                </w:div>
                <w:div w:id="1790468505">
                  <w:marLeft w:val="0"/>
                  <w:marRight w:val="0"/>
                  <w:marTop w:val="0"/>
                  <w:marBottom w:val="0"/>
                  <w:divBdr>
                    <w:top w:val="none" w:sz="0" w:space="0" w:color="auto"/>
                    <w:left w:val="none" w:sz="0" w:space="0" w:color="auto"/>
                    <w:bottom w:val="none" w:sz="0" w:space="0" w:color="auto"/>
                    <w:right w:val="none" w:sz="0" w:space="0" w:color="auto"/>
                  </w:divBdr>
                </w:div>
                <w:div w:id="1397975334">
                  <w:marLeft w:val="0"/>
                  <w:marRight w:val="0"/>
                  <w:marTop w:val="0"/>
                  <w:marBottom w:val="0"/>
                  <w:divBdr>
                    <w:top w:val="none" w:sz="0" w:space="0" w:color="auto"/>
                    <w:left w:val="none" w:sz="0" w:space="0" w:color="auto"/>
                    <w:bottom w:val="none" w:sz="0" w:space="0" w:color="auto"/>
                    <w:right w:val="none" w:sz="0" w:space="0" w:color="auto"/>
                  </w:divBdr>
                </w:div>
                <w:div w:id="2008091727">
                  <w:marLeft w:val="0"/>
                  <w:marRight w:val="0"/>
                  <w:marTop w:val="0"/>
                  <w:marBottom w:val="0"/>
                  <w:divBdr>
                    <w:top w:val="none" w:sz="0" w:space="0" w:color="auto"/>
                    <w:left w:val="none" w:sz="0" w:space="0" w:color="auto"/>
                    <w:bottom w:val="none" w:sz="0" w:space="0" w:color="auto"/>
                    <w:right w:val="none" w:sz="0" w:space="0" w:color="auto"/>
                  </w:divBdr>
                </w:div>
                <w:div w:id="785269137">
                  <w:marLeft w:val="0"/>
                  <w:marRight w:val="0"/>
                  <w:marTop w:val="0"/>
                  <w:marBottom w:val="0"/>
                  <w:divBdr>
                    <w:top w:val="none" w:sz="0" w:space="0" w:color="auto"/>
                    <w:left w:val="none" w:sz="0" w:space="0" w:color="auto"/>
                    <w:bottom w:val="none" w:sz="0" w:space="0" w:color="auto"/>
                    <w:right w:val="none" w:sz="0" w:space="0" w:color="auto"/>
                  </w:divBdr>
                </w:div>
                <w:div w:id="2022774963">
                  <w:marLeft w:val="0"/>
                  <w:marRight w:val="0"/>
                  <w:marTop w:val="0"/>
                  <w:marBottom w:val="0"/>
                  <w:divBdr>
                    <w:top w:val="none" w:sz="0" w:space="0" w:color="auto"/>
                    <w:left w:val="none" w:sz="0" w:space="0" w:color="auto"/>
                    <w:bottom w:val="none" w:sz="0" w:space="0" w:color="auto"/>
                    <w:right w:val="none" w:sz="0" w:space="0" w:color="auto"/>
                  </w:divBdr>
                </w:div>
                <w:div w:id="681593641">
                  <w:marLeft w:val="0"/>
                  <w:marRight w:val="0"/>
                  <w:marTop w:val="0"/>
                  <w:marBottom w:val="0"/>
                  <w:divBdr>
                    <w:top w:val="none" w:sz="0" w:space="0" w:color="auto"/>
                    <w:left w:val="none" w:sz="0" w:space="0" w:color="auto"/>
                    <w:bottom w:val="none" w:sz="0" w:space="0" w:color="auto"/>
                    <w:right w:val="none" w:sz="0" w:space="0" w:color="auto"/>
                  </w:divBdr>
                </w:div>
                <w:div w:id="1933472624">
                  <w:marLeft w:val="0"/>
                  <w:marRight w:val="0"/>
                  <w:marTop w:val="0"/>
                  <w:marBottom w:val="0"/>
                  <w:divBdr>
                    <w:top w:val="none" w:sz="0" w:space="0" w:color="auto"/>
                    <w:left w:val="none" w:sz="0" w:space="0" w:color="auto"/>
                    <w:bottom w:val="none" w:sz="0" w:space="0" w:color="auto"/>
                    <w:right w:val="none" w:sz="0" w:space="0" w:color="auto"/>
                  </w:divBdr>
                </w:div>
                <w:div w:id="1203903257">
                  <w:marLeft w:val="0"/>
                  <w:marRight w:val="0"/>
                  <w:marTop w:val="0"/>
                  <w:marBottom w:val="0"/>
                  <w:divBdr>
                    <w:top w:val="none" w:sz="0" w:space="0" w:color="auto"/>
                    <w:left w:val="none" w:sz="0" w:space="0" w:color="auto"/>
                    <w:bottom w:val="none" w:sz="0" w:space="0" w:color="auto"/>
                    <w:right w:val="none" w:sz="0" w:space="0" w:color="auto"/>
                  </w:divBdr>
                </w:div>
                <w:div w:id="457530144">
                  <w:marLeft w:val="0"/>
                  <w:marRight w:val="0"/>
                  <w:marTop w:val="0"/>
                  <w:marBottom w:val="0"/>
                  <w:divBdr>
                    <w:top w:val="none" w:sz="0" w:space="0" w:color="auto"/>
                    <w:left w:val="none" w:sz="0" w:space="0" w:color="auto"/>
                    <w:bottom w:val="none" w:sz="0" w:space="0" w:color="auto"/>
                    <w:right w:val="none" w:sz="0" w:space="0" w:color="auto"/>
                  </w:divBdr>
                </w:div>
                <w:div w:id="2054763577">
                  <w:marLeft w:val="0"/>
                  <w:marRight w:val="0"/>
                  <w:marTop w:val="0"/>
                  <w:marBottom w:val="0"/>
                  <w:divBdr>
                    <w:top w:val="none" w:sz="0" w:space="0" w:color="auto"/>
                    <w:left w:val="none" w:sz="0" w:space="0" w:color="auto"/>
                    <w:bottom w:val="none" w:sz="0" w:space="0" w:color="auto"/>
                    <w:right w:val="none" w:sz="0" w:space="0" w:color="auto"/>
                  </w:divBdr>
                </w:div>
                <w:div w:id="351149755">
                  <w:marLeft w:val="0"/>
                  <w:marRight w:val="0"/>
                  <w:marTop w:val="0"/>
                  <w:marBottom w:val="0"/>
                  <w:divBdr>
                    <w:top w:val="none" w:sz="0" w:space="0" w:color="auto"/>
                    <w:left w:val="none" w:sz="0" w:space="0" w:color="auto"/>
                    <w:bottom w:val="none" w:sz="0" w:space="0" w:color="auto"/>
                    <w:right w:val="none" w:sz="0" w:space="0" w:color="auto"/>
                  </w:divBdr>
                </w:div>
                <w:div w:id="2143379977">
                  <w:marLeft w:val="0"/>
                  <w:marRight w:val="0"/>
                  <w:marTop w:val="0"/>
                  <w:marBottom w:val="0"/>
                  <w:divBdr>
                    <w:top w:val="none" w:sz="0" w:space="0" w:color="auto"/>
                    <w:left w:val="none" w:sz="0" w:space="0" w:color="auto"/>
                    <w:bottom w:val="none" w:sz="0" w:space="0" w:color="auto"/>
                    <w:right w:val="none" w:sz="0" w:space="0" w:color="auto"/>
                  </w:divBdr>
                </w:div>
                <w:div w:id="347408874">
                  <w:marLeft w:val="0"/>
                  <w:marRight w:val="0"/>
                  <w:marTop w:val="0"/>
                  <w:marBottom w:val="0"/>
                  <w:divBdr>
                    <w:top w:val="none" w:sz="0" w:space="0" w:color="auto"/>
                    <w:left w:val="none" w:sz="0" w:space="0" w:color="auto"/>
                    <w:bottom w:val="none" w:sz="0" w:space="0" w:color="auto"/>
                    <w:right w:val="none" w:sz="0" w:space="0" w:color="auto"/>
                  </w:divBdr>
                </w:div>
                <w:div w:id="1324506350">
                  <w:marLeft w:val="0"/>
                  <w:marRight w:val="0"/>
                  <w:marTop w:val="0"/>
                  <w:marBottom w:val="0"/>
                  <w:divBdr>
                    <w:top w:val="none" w:sz="0" w:space="0" w:color="auto"/>
                    <w:left w:val="none" w:sz="0" w:space="0" w:color="auto"/>
                    <w:bottom w:val="none" w:sz="0" w:space="0" w:color="auto"/>
                    <w:right w:val="none" w:sz="0" w:space="0" w:color="auto"/>
                  </w:divBdr>
                </w:div>
                <w:div w:id="1269432331">
                  <w:marLeft w:val="0"/>
                  <w:marRight w:val="0"/>
                  <w:marTop w:val="0"/>
                  <w:marBottom w:val="0"/>
                  <w:divBdr>
                    <w:top w:val="none" w:sz="0" w:space="0" w:color="auto"/>
                    <w:left w:val="none" w:sz="0" w:space="0" w:color="auto"/>
                    <w:bottom w:val="none" w:sz="0" w:space="0" w:color="auto"/>
                    <w:right w:val="none" w:sz="0" w:space="0" w:color="auto"/>
                  </w:divBdr>
                </w:div>
                <w:div w:id="823593905">
                  <w:marLeft w:val="0"/>
                  <w:marRight w:val="0"/>
                  <w:marTop w:val="0"/>
                  <w:marBottom w:val="0"/>
                  <w:divBdr>
                    <w:top w:val="none" w:sz="0" w:space="0" w:color="auto"/>
                    <w:left w:val="none" w:sz="0" w:space="0" w:color="auto"/>
                    <w:bottom w:val="none" w:sz="0" w:space="0" w:color="auto"/>
                    <w:right w:val="none" w:sz="0" w:space="0" w:color="auto"/>
                  </w:divBdr>
                </w:div>
                <w:div w:id="115685649">
                  <w:marLeft w:val="0"/>
                  <w:marRight w:val="0"/>
                  <w:marTop w:val="0"/>
                  <w:marBottom w:val="0"/>
                  <w:divBdr>
                    <w:top w:val="none" w:sz="0" w:space="0" w:color="auto"/>
                    <w:left w:val="none" w:sz="0" w:space="0" w:color="auto"/>
                    <w:bottom w:val="none" w:sz="0" w:space="0" w:color="auto"/>
                    <w:right w:val="none" w:sz="0" w:space="0" w:color="auto"/>
                  </w:divBdr>
                </w:div>
                <w:div w:id="1410539339">
                  <w:marLeft w:val="0"/>
                  <w:marRight w:val="0"/>
                  <w:marTop w:val="0"/>
                  <w:marBottom w:val="0"/>
                  <w:divBdr>
                    <w:top w:val="none" w:sz="0" w:space="0" w:color="auto"/>
                    <w:left w:val="none" w:sz="0" w:space="0" w:color="auto"/>
                    <w:bottom w:val="none" w:sz="0" w:space="0" w:color="auto"/>
                    <w:right w:val="none" w:sz="0" w:space="0" w:color="auto"/>
                  </w:divBdr>
                </w:div>
                <w:div w:id="454834405">
                  <w:marLeft w:val="0"/>
                  <w:marRight w:val="0"/>
                  <w:marTop w:val="0"/>
                  <w:marBottom w:val="0"/>
                  <w:divBdr>
                    <w:top w:val="none" w:sz="0" w:space="0" w:color="auto"/>
                    <w:left w:val="none" w:sz="0" w:space="0" w:color="auto"/>
                    <w:bottom w:val="none" w:sz="0" w:space="0" w:color="auto"/>
                    <w:right w:val="none" w:sz="0" w:space="0" w:color="auto"/>
                  </w:divBdr>
                </w:div>
                <w:div w:id="1093822674">
                  <w:marLeft w:val="0"/>
                  <w:marRight w:val="0"/>
                  <w:marTop w:val="0"/>
                  <w:marBottom w:val="0"/>
                  <w:divBdr>
                    <w:top w:val="none" w:sz="0" w:space="0" w:color="auto"/>
                    <w:left w:val="none" w:sz="0" w:space="0" w:color="auto"/>
                    <w:bottom w:val="none" w:sz="0" w:space="0" w:color="auto"/>
                    <w:right w:val="none" w:sz="0" w:space="0" w:color="auto"/>
                  </w:divBdr>
                </w:div>
                <w:div w:id="1604726592">
                  <w:marLeft w:val="0"/>
                  <w:marRight w:val="0"/>
                  <w:marTop w:val="0"/>
                  <w:marBottom w:val="0"/>
                  <w:divBdr>
                    <w:top w:val="none" w:sz="0" w:space="0" w:color="auto"/>
                    <w:left w:val="none" w:sz="0" w:space="0" w:color="auto"/>
                    <w:bottom w:val="none" w:sz="0" w:space="0" w:color="auto"/>
                    <w:right w:val="none" w:sz="0" w:space="0" w:color="auto"/>
                  </w:divBdr>
                </w:div>
                <w:div w:id="1091975557">
                  <w:marLeft w:val="0"/>
                  <w:marRight w:val="0"/>
                  <w:marTop w:val="0"/>
                  <w:marBottom w:val="0"/>
                  <w:divBdr>
                    <w:top w:val="none" w:sz="0" w:space="0" w:color="auto"/>
                    <w:left w:val="none" w:sz="0" w:space="0" w:color="auto"/>
                    <w:bottom w:val="none" w:sz="0" w:space="0" w:color="auto"/>
                    <w:right w:val="none" w:sz="0" w:space="0" w:color="auto"/>
                  </w:divBdr>
                </w:div>
                <w:div w:id="760493531">
                  <w:marLeft w:val="0"/>
                  <w:marRight w:val="0"/>
                  <w:marTop w:val="0"/>
                  <w:marBottom w:val="0"/>
                  <w:divBdr>
                    <w:top w:val="none" w:sz="0" w:space="0" w:color="auto"/>
                    <w:left w:val="none" w:sz="0" w:space="0" w:color="auto"/>
                    <w:bottom w:val="none" w:sz="0" w:space="0" w:color="auto"/>
                    <w:right w:val="none" w:sz="0" w:space="0" w:color="auto"/>
                  </w:divBdr>
                </w:div>
                <w:div w:id="898250325">
                  <w:marLeft w:val="0"/>
                  <w:marRight w:val="0"/>
                  <w:marTop w:val="0"/>
                  <w:marBottom w:val="0"/>
                  <w:divBdr>
                    <w:top w:val="none" w:sz="0" w:space="0" w:color="auto"/>
                    <w:left w:val="none" w:sz="0" w:space="0" w:color="auto"/>
                    <w:bottom w:val="none" w:sz="0" w:space="0" w:color="auto"/>
                    <w:right w:val="none" w:sz="0" w:space="0" w:color="auto"/>
                  </w:divBdr>
                </w:div>
                <w:div w:id="60182528">
                  <w:marLeft w:val="0"/>
                  <w:marRight w:val="0"/>
                  <w:marTop w:val="0"/>
                  <w:marBottom w:val="0"/>
                  <w:divBdr>
                    <w:top w:val="none" w:sz="0" w:space="0" w:color="auto"/>
                    <w:left w:val="none" w:sz="0" w:space="0" w:color="auto"/>
                    <w:bottom w:val="none" w:sz="0" w:space="0" w:color="auto"/>
                    <w:right w:val="none" w:sz="0" w:space="0" w:color="auto"/>
                  </w:divBdr>
                </w:div>
                <w:div w:id="843209485">
                  <w:marLeft w:val="0"/>
                  <w:marRight w:val="0"/>
                  <w:marTop w:val="0"/>
                  <w:marBottom w:val="0"/>
                  <w:divBdr>
                    <w:top w:val="none" w:sz="0" w:space="0" w:color="auto"/>
                    <w:left w:val="none" w:sz="0" w:space="0" w:color="auto"/>
                    <w:bottom w:val="none" w:sz="0" w:space="0" w:color="auto"/>
                    <w:right w:val="none" w:sz="0" w:space="0" w:color="auto"/>
                  </w:divBdr>
                </w:div>
                <w:div w:id="418983810">
                  <w:marLeft w:val="0"/>
                  <w:marRight w:val="0"/>
                  <w:marTop w:val="0"/>
                  <w:marBottom w:val="0"/>
                  <w:divBdr>
                    <w:top w:val="none" w:sz="0" w:space="0" w:color="auto"/>
                    <w:left w:val="none" w:sz="0" w:space="0" w:color="auto"/>
                    <w:bottom w:val="none" w:sz="0" w:space="0" w:color="auto"/>
                    <w:right w:val="none" w:sz="0" w:space="0" w:color="auto"/>
                  </w:divBdr>
                </w:div>
                <w:div w:id="831726465">
                  <w:marLeft w:val="0"/>
                  <w:marRight w:val="0"/>
                  <w:marTop w:val="0"/>
                  <w:marBottom w:val="0"/>
                  <w:divBdr>
                    <w:top w:val="none" w:sz="0" w:space="0" w:color="auto"/>
                    <w:left w:val="none" w:sz="0" w:space="0" w:color="auto"/>
                    <w:bottom w:val="none" w:sz="0" w:space="0" w:color="auto"/>
                    <w:right w:val="none" w:sz="0" w:space="0" w:color="auto"/>
                  </w:divBdr>
                </w:div>
                <w:div w:id="496530844">
                  <w:marLeft w:val="0"/>
                  <w:marRight w:val="0"/>
                  <w:marTop w:val="0"/>
                  <w:marBottom w:val="0"/>
                  <w:divBdr>
                    <w:top w:val="none" w:sz="0" w:space="0" w:color="auto"/>
                    <w:left w:val="none" w:sz="0" w:space="0" w:color="auto"/>
                    <w:bottom w:val="none" w:sz="0" w:space="0" w:color="auto"/>
                    <w:right w:val="none" w:sz="0" w:space="0" w:color="auto"/>
                  </w:divBdr>
                </w:div>
                <w:div w:id="345597860">
                  <w:marLeft w:val="0"/>
                  <w:marRight w:val="0"/>
                  <w:marTop w:val="0"/>
                  <w:marBottom w:val="0"/>
                  <w:divBdr>
                    <w:top w:val="none" w:sz="0" w:space="0" w:color="auto"/>
                    <w:left w:val="none" w:sz="0" w:space="0" w:color="auto"/>
                    <w:bottom w:val="none" w:sz="0" w:space="0" w:color="auto"/>
                    <w:right w:val="none" w:sz="0" w:space="0" w:color="auto"/>
                  </w:divBdr>
                </w:div>
                <w:div w:id="503782477">
                  <w:marLeft w:val="0"/>
                  <w:marRight w:val="0"/>
                  <w:marTop w:val="0"/>
                  <w:marBottom w:val="0"/>
                  <w:divBdr>
                    <w:top w:val="none" w:sz="0" w:space="0" w:color="auto"/>
                    <w:left w:val="none" w:sz="0" w:space="0" w:color="auto"/>
                    <w:bottom w:val="none" w:sz="0" w:space="0" w:color="auto"/>
                    <w:right w:val="none" w:sz="0" w:space="0" w:color="auto"/>
                  </w:divBdr>
                </w:div>
                <w:div w:id="1105422707">
                  <w:marLeft w:val="0"/>
                  <w:marRight w:val="0"/>
                  <w:marTop w:val="0"/>
                  <w:marBottom w:val="0"/>
                  <w:divBdr>
                    <w:top w:val="none" w:sz="0" w:space="0" w:color="auto"/>
                    <w:left w:val="none" w:sz="0" w:space="0" w:color="auto"/>
                    <w:bottom w:val="none" w:sz="0" w:space="0" w:color="auto"/>
                    <w:right w:val="none" w:sz="0" w:space="0" w:color="auto"/>
                  </w:divBdr>
                </w:div>
                <w:div w:id="379280961">
                  <w:marLeft w:val="0"/>
                  <w:marRight w:val="0"/>
                  <w:marTop w:val="0"/>
                  <w:marBottom w:val="0"/>
                  <w:divBdr>
                    <w:top w:val="none" w:sz="0" w:space="0" w:color="auto"/>
                    <w:left w:val="none" w:sz="0" w:space="0" w:color="auto"/>
                    <w:bottom w:val="none" w:sz="0" w:space="0" w:color="auto"/>
                    <w:right w:val="none" w:sz="0" w:space="0" w:color="auto"/>
                  </w:divBdr>
                </w:div>
                <w:div w:id="9647286">
                  <w:marLeft w:val="0"/>
                  <w:marRight w:val="0"/>
                  <w:marTop w:val="0"/>
                  <w:marBottom w:val="0"/>
                  <w:divBdr>
                    <w:top w:val="none" w:sz="0" w:space="0" w:color="auto"/>
                    <w:left w:val="none" w:sz="0" w:space="0" w:color="auto"/>
                    <w:bottom w:val="none" w:sz="0" w:space="0" w:color="auto"/>
                    <w:right w:val="none" w:sz="0" w:space="0" w:color="auto"/>
                  </w:divBdr>
                </w:div>
                <w:div w:id="1259951195">
                  <w:marLeft w:val="0"/>
                  <w:marRight w:val="0"/>
                  <w:marTop w:val="0"/>
                  <w:marBottom w:val="0"/>
                  <w:divBdr>
                    <w:top w:val="none" w:sz="0" w:space="0" w:color="auto"/>
                    <w:left w:val="none" w:sz="0" w:space="0" w:color="auto"/>
                    <w:bottom w:val="none" w:sz="0" w:space="0" w:color="auto"/>
                    <w:right w:val="none" w:sz="0" w:space="0" w:color="auto"/>
                  </w:divBdr>
                </w:div>
                <w:div w:id="1146050084">
                  <w:marLeft w:val="0"/>
                  <w:marRight w:val="0"/>
                  <w:marTop w:val="0"/>
                  <w:marBottom w:val="0"/>
                  <w:divBdr>
                    <w:top w:val="none" w:sz="0" w:space="0" w:color="auto"/>
                    <w:left w:val="none" w:sz="0" w:space="0" w:color="auto"/>
                    <w:bottom w:val="none" w:sz="0" w:space="0" w:color="auto"/>
                    <w:right w:val="none" w:sz="0" w:space="0" w:color="auto"/>
                  </w:divBdr>
                </w:div>
                <w:div w:id="1090782567">
                  <w:marLeft w:val="0"/>
                  <w:marRight w:val="0"/>
                  <w:marTop w:val="0"/>
                  <w:marBottom w:val="0"/>
                  <w:divBdr>
                    <w:top w:val="none" w:sz="0" w:space="0" w:color="auto"/>
                    <w:left w:val="none" w:sz="0" w:space="0" w:color="auto"/>
                    <w:bottom w:val="none" w:sz="0" w:space="0" w:color="auto"/>
                    <w:right w:val="none" w:sz="0" w:space="0" w:color="auto"/>
                  </w:divBdr>
                </w:div>
                <w:div w:id="1465274847">
                  <w:marLeft w:val="0"/>
                  <w:marRight w:val="0"/>
                  <w:marTop w:val="0"/>
                  <w:marBottom w:val="0"/>
                  <w:divBdr>
                    <w:top w:val="none" w:sz="0" w:space="0" w:color="auto"/>
                    <w:left w:val="none" w:sz="0" w:space="0" w:color="auto"/>
                    <w:bottom w:val="none" w:sz="0" w:space="0" w:color="auto"/>
                    <w:right w:val="none" w:sz="0" w:space="0" w:color="auto"/>
                  </w:divBdr>
                </w:div>
                <w:div w:id="1959601731">
                  <w:marLeft w:val="0"/>
                  <w:marRight w:val="0"/>
                  <w:marTop w:val="0"/>
                  <w:marBottom w:val="0"/>
                  <w:divBdr>
                    <w:top w:val="none" w:sz="0" w:space="0" w:color="auto"/>
                    <w:left w:val="none" w:sz="0" w:space="0" w:color="auto"/>
                    <w:bottom w:val="none" w:sz="0" w:space="0" w:color="auto"/>
                    <w:right w:val="none" w:sz="0" w:space="0" w:color="auto"/>
                  </w:divBdr>
                </w:div>
                <w:div w:id="1979071269">
                  <w:marLeft w:val="0"/>
                  <w:marRight w:val="0"/>
                  <w:marTop w:val="0"/>
                  <w:marBottom w:val="0"/>
                  <w:divBdr>
                    <w:top w:val="none" w:sz="0" w:space="0" w:color="auto"/>
                    <w:left w:val="none" w:sz="0" w:space="0" w:color="auto"/>
                    <w:bottom w:val="none" w:sz="0" w:space="0" w:color="auto"/>
                    <w:right w:val="none" w:sz="0" w:space="0" w:color="auto"/>
                  </w:divBdr>
                </w:div>
                <w:div w:id="489830166">
                  <w:marLeft w:val="0"/>
                  <w:marRight w:val="0"/>
                  <w:marTop w:val="0"/>
                  <w:marBottom w:val="0"/>
                  <w:divBdr>
                    <w:top w:val="none" w:sz="0" w:space="0" w:color="auto"/>
                    <w:left w:val="none" w:sz="0" w:space="0" w:color="auto"/>
                    <w:bottom w:val="none" w:sz="0" w:space="0" w:color="auto"/>
                    <w:right w:val="none" w:sz="0" w:space="0" w:color="auto"/>
                  </w:divBdr>
                </w:div>
                <w:div w:id="1651980622">
                  <w:marLeft w:val="0"/>
                  <w:marRight w:val="0"/>
                  <w:marTop w:val="0"/>
                  <w:marBottom w:val="0"/>
                  <w:divBdr>
                    <w:top w:val="none" w:sz="0" w:space="0" w:color="auto"/>
                    <w:left w:val="none" w:sz="0" w:space="0" w:color="auto"/>
                    <w:bottom w:val="none" w:sz="0" w:space="0" w:color="auto"/>
                    <w:right w:val="none" w:sz="0" w:space="0" w:color="auto"/>
                  </w:divBdr>
                </w:div>
                <w:div w:id="2050764115">
                  <w:marLeft w:val="0"/>
                  <w:marRight w:val="0"/>
                  <w:marTop w:val="0"/>
                  <w:marBottom w:val="0"/>
                  <w:divBdr>
                    <w:top w:val="none" w:sz="0" w:space="0" w:color="auto"/>
                    <w:left w:val="none" w:sz="0" w:space="0" w:color="auto"/>
                    <w:bottom w:val="none" w:sz="0" w:space="0" w:color="auto"/>
                    <w:right w:val="none" w:sz="0" w:space="0" w:color="auto"/>
                  </w:divBdr>
                </w:div>
                <w:div w:id="1400908321">
                  <w:marLeft w:val="0"/>
                  <w:marRight w:val="0"/>
                  <w:marTop w:val="0"/>
                  <w:marBottom w:val="0"/>
                  <w:divBdr>
                    <w:top w:val="none" w:sz="0" w:space="0" w:color="auto"/>
                    <w:left w:val="none" w:sz="0" w:space="0" w:color="auto"/>
                    <w:bottom w:val="none" w:sz="0" w:space="0" w:color="auto"/>
                    <w:right w:val="none" w:sz="0" w:space="0" w:color="auto"/>
                  </w:divBdr>
                </w:div>
                <w:div w:id="1086879863">
                  <w:marLeft w:val="0"/>
                  <w:marRight w:val="0"/>
                  <w:marTop w:val="0"/>
                  <w:marBottom w:val="0"/>
                  <w:divBdr>
                    <w:top w:val="none" w:sz="0" w:space="0" w:color="auto"/>
                    <w:left w:val="none" w:sz="0" w:space="0" w:color="auto"/>
                    <w:bottom w:val="none" w:sz="0" w:space="0" w:color="auto"/>
                    <w:right w:val="none" w:sz="0" w:space="0" w:color="auto"/>
                  </w:divBdr>
                </w:div>
                <w:div w:id="6807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7996">
      <w:bodyDiv w:val="1"/>
      <w:marLeft w:val="0"/>
      <w:marRight w:val="0"/>
      <w:marTop w:val="0"/>
      <w:marBottom w:val="0"/>
      <w:divBdr>
        <w:top w:val="none" w:sz="0" w:space="0" w:color="auto"/>
        <w:left w:val="none" w:sz="0" w:space="0" w:color="auto"/>
        <w:bottom w:val="none" w:sz="0" w:space="0" w:color="auto"/>
        <w:right w:val="none" w:sz="0" w:space="0" w:color="auto"/>
      </w:divBdr>
      <w:divsChild>
        <w:div w:id="1119303467">
          <w:marLeft w:val="0"/>
          <w:marRight w:val="0"/>
          <w:marTop w:val="0"/>
          <w:marBottom w:val="0"/>
          <w:divBdr>
            <w:top w:val="none" w:sz="0" w:space="0" w:color="auto"/>
            <w:left w:val="none" w:sz="0" w:space="0" w:color="auto"/>
            <w:bottom w:val="none" w:sz="0" w:space="0" w:color="auto"/>
            <w:right w:val="none" w:sz="0" w:space="0" w:color="auto"/>
          </w:divBdr>
        </w:div>
        <w:div w:id="102191158">
          <w:marLeft w:val="0"/>
          <w:marRight w:val="0"/>
          <w:marTop w:val="0"/>
          <w:marBottom w:val="0"/>
          <w:divBdr>
            <w:top w:val="none" w:sz="0" w:space="0" w:color="auto"/>
            <w:left w:val="none" w:sz="0" w:space="0" w:color="auto"/>
            <w:bottom w:val="none" w:sz="0" w:space="0" w:color="auto"/>
            <w:right w:val="none" w:sz="0" w:space="0" w:color="auto"/>
          </w:divBdr>
        </w:div>
        <w:div w:id="100905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minskizakate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lepaczko@warminskizakate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armia.mazury.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praca.gov.pl/" TargetMode="External"/><Relationship Id="rId4" Type="http://schemas.openxmlformats.org/officeDocument/2006/relationships/settings" Target="settings.xml"/><Relationship Id="rId9" Type="http://schemas.openxmlformats.org/officeDocument/2006/relationships/hyperlink" Target="mailto:warminskizakatek@wp.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A417-1698-45C4-B7F7-BF7B68B0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3752</Words>
  <Characters>22517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Gregorius</dc:creator>
  <cp:lastModifiedBy>Malgorzata Ofierska</cp:lastModifiedBy>
  <cp:revision>3</cp:revision>
  <cp:lastPrinted>2019-05-16T16:19:00Z</cp:lastPrinted>
  <dcterms:created xsi:type="dcterms:W3CDTF">2023-06-08T07:52:00Z</dcterms:created>
  <dcterms:modified xsi:type="dcterms:W3CDTF">2023-06-08T08:09:00Z</dcterms:modified>
</cp:coreProperties>
</file>