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81EB" w14:textId="27881227" w:rsidR="00DB6B75" w:rsidRDefault="00DB6B75" w:rsidP="00DB6B7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</w:t>
      </w:r>
      <w:r w:rsidR="00200020">
        <w:rPr>
          <w:rFonts w:asciiTheme="minorHAnsi" w:hAnsiTheme="minorHAnsi" w:cstheme="minorHAnsi"/>
          <w:i/>
          <w:sz w:val="22"/>
          <w:szCs w:val="22"/>
        </w:rPr>
        <w:t xml:space="preserve">r </w:t>
      </w:r>
      <w:r w:rsidR="00161CC9">
        <w:rPr>
          <w:rFonts w:asciiTheme="minorHAnsi" w:hAnsiTheme="minorHAnsi" w:cstheme="minorHAnsi"/>
          <w:i/>
          <w:sz w:val="22"/>
          <w:szCs w:val="22"/>
        </w:rPr>
        <w:t xml:space="preserve">2 </w:t>
      </w:r>
      <w:r w:rsidR="00965418">
        <w:rPr>
          <w:rFonts w:asciiTheme="minorHAnsi" w:hAnsiTheme="minorHAnsi" w:cstheme="minorHAnsi"/>
          <w:i/>
          <w:sz w:val="22"/>
          <w:szCs w:val="22"/>
        </w:rPr>
        <w:t xml:space="preserve">do Zapytania ofertowego nr </w:t>
      </w:r>
      <w:r w:rsidR="00905DED">
        <w:rPr>
          <w:rFonts w:asciiTheme="minorHAnsi" w:hAnsiTheme="minorHAnsi" w:cstheme="minorHAnsi"/>
          <w:sz w:val="22"/>
          <w:szCs w:val="22"/>
        </w:rPr>
        <w:t>1</w:t>
      </w:r>
      <w:r w:rsidR="00710ED4">
        <w:rPr>
          <w:rFonts w:asciiTheme="minorHAnsi" w:hAnsiTheme="minorHAnsi" w:cstheme="minorHAnsi"/>
          <w:sz w:val="22"/>
          <w:szCs w:val="22"/>
        </w:rPr>
        <w:t>2</w:t>
      </w:r>
      <w:r w:rsidR="00D83408">
        <w:rPr>
          <w:rFonts w:asciiTheme="minorHAnsi" w:hAnsiTheme="minorHAnsi" w:cstheme="minorHAnsi"/>
          <w:sz w:val="22"/>
          <w:szCs w:val="22"/>
        </w:rPr>
        <w:t>2</w:t>
      </w:r>
      <w:r w:rsidR="00B22822" w:rsidRPr="00B7139F">
        <w:rPr>
          <w:rFonts w:asciiTheme="minorHAnsi" w:hAnsiTheme="minorHAnsi" w:cstheme="minorHAnsi"/>
          <w:sz w:val="22"/>
          <w:szCs w:val="22"/>
        </w:rPr>
        <w:t>/</w:t>
      </w:r>
      <w:r w:rsidR="007363B4">
        <w:rPr>
          <w:rFonts w:asciiTheme="minorHAnsi" w:hAnsiTheme="minorHAnsi" w:cstheme="minorHAnsi"/>
          <w:sz w:val="22"/>
          <w:szCs w:val="22"/>
        </w:rPr>
        <w:t>1</w:t>
      </w:r>
      <w:r w:rsidR="00D83408">
        <w:rPr>
          <w:rFonts w:asciiTheme="minorHAnsi" w:hAnsiTheme="minorHAnsi" w:cstheme="minorHAnsi"/>
          <w:sz w:val="22"/>
          <w:szCs w:val="22"/>
        </w:rPr>
        <w:t>3</w:t>
      </w:r>
      <w:r w:rsidR="00B22822" w:rsidRPr="00B7139F">
        <w:rPr>
          <w:rFonts w:asciiTheme="minorHAnsi" w:hAnsiTheme="minorHAnsi" w:cstheme="minorHAnsi"/>
          <w:sz w:val="22"/>
          <w:szCs w:val="22"/>
        </w:rPr>
        <w:t>/202</w:t>
      </w:r>
      <w:r w:rsidR="007363B4">
        <w:rPr>
          <w:rFonts w:asciiTheme="minorHAnsi" w:hAnsiTheme="minorHAnsi" w:cstheme="minorHAnsi"/>
          <w:sz w:val="22"/>
          <w:szCs w:val="22"/>
        </w:rPr>
        <w:t>3</w:t>
      </w:r>
      <w:r w:rsidR="00B22822" w:rsidRPr="00B7139F">
        <w:rPr>
          <w:rFonts w:asciiTheme="minorHAnsi" w:hAnsiTheme="minorHAnsi" w:cstheme="minorHAnsi"/>
          <w:sz w:val="22"/>
          <w:szCs w:val="22"/>
        </w:rPr>
        <w:t>/</w:t>
      </w:r>
      <w:r w:rsidR="00905DED">
        <w:rPr>
          <w:rFonts w:asciiTheme="minorHAnsi" w:hAnsiTheme="minorHAnsi" w:cstheme="minorHAnsi"/>
          <w:sz w:val="22"/>
          <w:szCs w:val="22"/>
        </w:rPr>
        <w:t>SZ</w:t>
      </w:r>
      <w:r w:rsidR="00B22822" w:rsidRPr="00B7139F">
        <w:rPr>
          <w:rFonts w:asciiTheme="minorHAnsi" w:hAnsiTheme="minorHAnsi" w:cstheme="minorHAnsi"/>
          <w:sz w:val="22"/>
          <w:szCs w:val="22"/>
        </w:rPr>
        <w:t>/</w:t>
      </w:r>
      <w:r w:rsidR="007363B4">
        <w:rPr>
          <w:rFonts w:asciiTheme="minorHAnsi" w:hAnsiTheme="minorHAnsi" w:cstheme="minorHAnsi"/>
          <w:sz w:val="22"/>
          <w:szCs w:val="22"/>
        </w:rPr>
        <w:t>2</w:t>
      </w:r>
      <w:r w:rsidR="00D83408">
        <w:rPr>
          <w:rFonts w:asciiTheme="minorHAnsi" w:hAnsiTheme="minorHAnsi" w:cstheme="minorHAnsi"/>
          <w:sz w:val="22"/>
          <w:szCs w:val="22"/>
        </w:rPr>
        <w:t>3</w:t>
      </w:r>
      <w:r w:rsidR="00B22822" w:rsidRPr="00B7139F">
        <w:rPr>
          <w:rFonts w:asciiTheme="minorHAnsi" w:hAnsiTheme="minorHAnsi" w:cstheme="minorHAnsi"/>
          <w:sz w:val="22"/>
          <w:szCs w:val="22"/>
        </w:rPr>
        <w:t>/ZPU_REG</w:t>
      </w:r>
      <w:r w:rsidR="00B22822">
        <w:rPr>
          <w:rFonts w:asciiTheme="minorHAnsi" w:hAnsiTheme="minorHAnsi" w:cstheme="minorHAnsi"/>
          <w:sz w:val="22"/>
          <w:szCs w:val="22"/>
        </w:rPr>
        <w:t xml:space="preserve"> </w:t>
      </w:r>
      <w:r w:rsidR="00D82B0C">
        <w:rPr>
          <w:rFonts w:asciiTheme="minorHAnsi" w:hAnsiTheme="minorHAnsi" w:cstheme="minorHAnsi"/>
          <w:i/>
          <w:sz w:val="22"/>
          <w:szCs w:val="22"/>
        </w:rPr>
        <w:t>– Oświadczenie Wykonawc</w:t>
      </w:r>
      <w:r w:rsidR="008B784B">
        <w:rPr>
          <w:rFonts w:asciiTheme="minorHAnsi" w:hAnsiTheme="minorHAnsi" w:cstheme="minorHAnsi"/>
          <w:i/>
          <w:sz w:val="22"/>
          <w:szCs w:val="22"/>
        </w:rPr>
        <w:t>y</w:t>
      </w:r>
    </w:p>
    <w:p w14:paraId="4F211F76" w14:textId="77777777" w:rsidR="00DB6B75" w:rsidRPr="001A399E" w:rsidRDefault="00DB6B75" w:rsidP="00DB6B75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F95585D" w14:textId="77777777" w:rsidR="00B123C5" w:rsidRDefault="00B123C5" w:rsidP="00B123C5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BDB5BA5" w14:textId="2E4887FA" w:rsidR="00B123C5" w:rsidRPr="00FF0438" w:rsidRDefault="00B123C5" w:rsidP="00B123C5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Imię i nazwisko/Nazwa: ………………………………………………………..……………………………………………………..………………</w:t>
      </w:r>
    </w:p>
    <w:p w14:paraId="0957BA63" w14:textId="77777777" w:rsidR="00B123C5" w:rsidRPr="00FF0438" w:rsidRDefault="00B123C5" w:rsidP="00B123C5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Adres/Adres siedziby: …………………………………………………………………………………………………………….……………………</w:t>
      </w:r>
    </w:p>
    <w:p w14:paraId="05961B98" w14:textId="77777777" w:rsidR="00B123C5" w:rsidRPr="00FF0438" w:rsidRDefault="00B123C5" w:rsidP="00B123C5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NIP: ………………………………………………………....….REGON: ………………………………………………………………………………..</w:t>
      </w:r>
    </w:p>
    <w:p w14:paraId="2FC5F8AB" w14:textId="77777777" w:rsidR="00DB6B75" w:rsidRPr="00767A3B" w:rsidRDefault="00DB6B75" w:rsidP="00DB6B75">
      <w:pPr>
        <w:tabs>
          <w:tab w:val="left" w:pos="180"/>
        </w:tabs>
        <w:rPr>
          <w:rFonts w:asciiTheme="minorHAnsi" w:hAnsiTheme="minorHAnsi"/>
          <w:bCs/>
          <w:sz w:val="22"/>
          <w:szCs w:val="22"/>
        </w:rPr>
      </w:pPr>
    </w:p>
    <w:p w14:paraId="58E195EE" w14:textId="77777777" w:rsidR="00DB6B75" w:rsidRPr="00767A3B" w:rsidRDefault="00DB6B75" w:rsidP="00DB6B75">
      <w:pPr>
        <w:tabs>
          <w:tab w:val="left" w:pos="180"/>
        </w:tabs>
        <w:ind w:left="1440"/>
        <w:rPr>
          <w:rFonts w:asciiTheme="minorHAnsi" w:hAnsiTheme="minorHAnsi"/>
          <w:bCs/>
          <w:sz w:val="22"/>
          <w:szCs w:val="22"/>
        </w:rPr>
      </w:pPr>
    </w:p>
    <w:p w14:paraId="6141B52F" w14:textId="77777777" w:rsidR="00DB6B75" w:rsidRPr="00767A3B" w:rsidRDefault="00DB6B75" w:rsidP="00DB6B75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767A3B">
        <w:rPr>
          <w:rFonts w:asciiTheme="minorHAnsi" w:hAnsiTheme="minorHAnsi"/>
          <w:b/>
          <w:bCs/>
          <w:sz w:val="22"/>
          <w:szCs w:val="22"/>
        </w:rPr>
        <w:t>Oświadczenie Wykonawcy</w:t>
      </w:r>
    </w:p>
    <w:p w14:paraId="30D0B13B" w14:textId="77777777" w:rsidR="00DB6B75" w:rsidRPr="00767A3B" w:rsidRDefault="00DB6B75" w:rsidP="00DB6B75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12BE027" w14:textId="77777777" w:rsidR="00DB6B75" w:rsidRPr="00197B9D" w:rsidRDefault="00DB6B75" w:rsidP="00DB6B75">
      <w:pPr>
        <w:tabs>
          <w:tab w:val="left" w:pos="0"/>
        </w:tabs>
        <w:jc w:val="center"/>
        <w:rPr>
          <w:b/>
          <w:bCs/>
        </w:rPr>
      </w:pPr>
    </w:p>
    <w:p w14:paraId="1B430918" w14:textId="77777777" w:rsidR="00DB6B75" w:rsidRPr="00197B9D" w:rsidRDefault="00DB6B75" w:rsidP="00DB6B75">
      <w:pPr>
        <w:tabs>
          <w:tab w:val="left" w:pos="0"/>
        </w:tabs>
        <w:ind w:hanging="22"/>
        <w:rPr>
          <w:b/>
          <w:bCs/>
        </w:rPr>
      </w:pPr>
    </w:p>
    <w:p w14:paraId="75C097C9" w14:textId="07401BF2" w:rsidR="00DB6B75" w:rsidRPr="00767A3B" w:rsidRDefault="00DB6B75" w:rsidP="00DB6B75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767A3B">
        <w:rPr>
          <w:rFonts w:asciiTheme="minorHAnsi" w:hAnsiTheme="minorHAnsi"/>
          <w:bCs/>
          <w:sz w:val="22"/>
          <w:szCs w:val="22"/>
        </w:rPr>
        <w:t xml:space="preserve">Oświadczam, że nie jestem podmiotem powiązanym z </w:t>
      </w:r>
      <w:r w:rsidR="007363B4">
        <w:rPr>
          <w:rFonts w:asciiTheme="minorHAnsi" w:hAnsiTheme="minorHAnsi"/>
          <w:bCs/>
          <w:sz w:val="22"/>
          <w:szCs w:val="22"/>
        </w:rPr>
        <w:t>Uniwersyte</w:t>
      </w:r>
      <w:r w:rsidR="00AA0517">
        <w:rPr>
          <w:rFonts w:asciiTheme="minorHAnsi" w:hAnsiTheme="minorHAnsi"/>
          <w:bCs/>
          <w:sz w:val="22"/>
          <w:szCs w:val="22"/>
        </w:rPr>
        <w:t>tem WSB Merito</w:t>
      </w:r>
      <w:r w:rsidRPr="00767A3B">
        <w:rPr>
          <w:rFonts w:asciiTheme="minorHAnsi" w:hAnsiTheme="minorHAnsi"/>
          <w:bCs/>
          <w:sz w:val="22"/>
          <w:szCs w:val="22"/>
        </w:rPr>
        <w:t xml:space="preserve"> w Poznaniu oraz osobowo lub kapitałowo. Przez powiązania kapitałowe lub osobowe rozumie się wzajemne powiązania między </w:t>
      </w:r>
      <w:r w:rsidR="00AA0517">
        <w:rPr>
          <w:rFonts w:asciiTheme="minorHAnsi" w:hAnsiTheme="minorHAnsi"/>
          <w:bCs/>
          <w:sz w:val="22"/>
          <w:szCs w:val="22"/>
        </w:rPr>
        <w:t>Uniwersytetem WSB Merito</w:t>
      </w:r>
      <w:r w:rsidRPr="00767A3B">
        <w:rPr>
          <w:rFonts w:asciiTheme="minorHAnsi" w:hAnsiTheme="minorHAnsi"/>
          <w:bCs/>
          <w:sz w:val="22"/>
          <w:szCs w:val="22"/>
        </w:rPr>
        <w:t xml:space="preserve"> w Poznaniu lub osobami upoważnionymi do zaciągnięcia zobowiązań w imieniu </w:t>
      </w:r>
      <w:r w:rsidR="00AA0517">
        <w:rPr>
          <w:rFonts w:asciiTheme="minorHAnsi" w:hAnsiTheme="minorHAnsi"/>
          <w:bCs/>
          <w:sz w:val="22"/>
          <w:szCs w:val="22"/>
        </w:rPr>
        <w:t>Uniwersytetu WSB Merito</w:t>
      </w:r>
      <w:r w:rsidRPr="00767A3B">
        <w:rPr>
          <w:rFonts w:asciiTheme="minorHAnsi" w:hAnsiTheme="minorHAnsi"/>
          <w:bCs/>
          <w:sz w:val="22"/>
          <w:szCs w:val="22"/>
        </w:rPr>
        <w:t xml:space="preserve"> w Poznaniu lub osobami wykonującymi w imieniu </w:t>
      </w:r>
      <w:r w:rsidR="00AA0517">
        <w:rPr>
          <w:rFonts w:asciiTheme="minorHAnsi" w:hAnsiTheme="minorHAnsi"/>
          <w:bCs/>
          <w:sz w:val="22"/>
          <w:szCs w:val="22"/>
        </w:rPr>
        <w:t xml:space="preserve"> Uniwersytetu WSB Merito </w:t>
      </w:r>
      <w:r w:rsidRPr="00767A3B">
        <w:rPr>
          <w:rFonts w:asciiTheme="minorHAnsi" w:hAnsiTheme="minorHAnsi"/>
          <w:bCs/>
          <w:sz w:val="22"/>
          <w:szCs w:val="22"/>
        </w:rPr>
        <w:t>w Poznaniu czynności związane z przygotowywaniem i przeprowadzeniem procedury wyboru wykonawcy a wykonawcą, polegające w szczególności na:</w:t>
      </w:r>
    </w:p>
    <w:p w14:paraId="788BF174" w14:textId="77777777" w:rsidR="00DB6B75" w:rsidRPr="00767A3B" w:rsidRDefault="00DB6B75" w:rsidP="00DB6B75">
      <w:pPr>
        <w:numPr>
          <w:ilvl w:val="0"/>
          <w:numId w:val="44"/>
        </w:num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767A3B">
        <w:rPr>
          <w:rFonts w:asciiTheme="minorHAnsi" w:hAnsiTheme="minorHAnsi"/>
          <w:bCs/>
          <w:sz w:val="22"/>
          <w:szCs w:val="22"/>
        </w:rPr>
        <w:t xml:space="preserve"> uczestniczeniu w spółce jako wspólnik spółki cywilnej lub spółki osobowej;</w:t>
      </w:r>
    </w:p>
    <w:p w14:paraId="2BBADDA9" w14:textId="77777777" w:rsidR="00DB6B75" w:rsidRPr="00767A3B" w:rsidRDefault="00DB6B75" w:rsidP="00DB6B75">
      <w:pPr>
        <w:numPr>
          <w:ilvl w:val="0"/>
          <w:numId w:val="44"/>
        </w:num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767A3B">
        <w:rPr>
          <w:rFonts w:asciiTheme="minorHAnsi" w:hAnsiTheme="minorHAnsi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/>
          <w:bCs/>
          <w:sz w:val="22"/>
          <w:szCs w:val="22"/>
        </w:rPr>
        <w:t>;</w:t>
      </w:r>
    </w:p>
    <w:p w14:paraId="3AD6733D" w14:textId="77777777" w:rsidR="00DB6B75" w:rsidRPr="00767A3B" w:rsidRDefault="00DB6B75" w:rsidP="00DB6B75">
      <w:pPr>
        <w:numPr>
          <w:ilvl w:val="0"/>
          <w:numId w:val="44"/>
        </w:num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767A3B">
        <w:rPr>
          <w:rFonts w:asciiTheme="minorHAnsi" w:hAnsiTheme="minorHAnsi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500FB2A4" w14:textId="77777777" w:rsidR="00DB6B75" w:rsidRPr="00767A3B" w:rsidRDefault="00DB6B75" w:rsidP="00DB6B75">
      <w:pPr>
        <w:numPr>
          <w:ilvl w:val="0"/>
          <w:numId w:val="44"/>
        </w:num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767A3B">
        <w:rPr>
          <w:rFonts w:asciiTheme="minorHAnsi" w:hAnsiTheme="minorHAnsi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0545225C" w14:textId="77777777" w:rsidR="00DB6B75" w:rsidRPr="00D82B0C" w:rsidRDefault="00DB6B75" w:rsidP="00DB6B75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4843E2A9" w14:textId="77777777" w:rsidR="00DB6B75" w:rsidRPr="00D82B0C" w:rsidRDefault="00DB6B75" w:rsidP="00DB6B75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787C74A6" w14:textId="0E7E732A" w:rsidR="00D82B0C" w:rsidRPr="00D82B0C" w:rsidRDefault="00D82B0C" w:rsidP="00D82B0C">
      <w:pPr>
        <w:autoSpaceDE w:val="0"/>
        <w:autoSpaceDN w:val="0"/>
        <w:adjustRightInd w:val="0"/>
        <w:spacing w:after="18"/>
        <w:jc w:val="both"/>
        <w:rPr>
          <w:rFonts w:ascii="Calibri" w:hAnsi="Calibri" w:cs="Calibri"/>
          <w:sz w:val="22"/>
          <w:szCs w:val="22"/>
        </w:rPr>
      </w:pPr>
      <w:r w:rsidRPr="00D82B0C">
        <w:rPr>
          <w:rFonts w:ascii="Calibri" w:hAnsi="Calibri" w:cs="Calibri"/>
          <w:sz w:val="22"/>
          <w:szCs w:val="22"/>
        </w:rPr>
        <w:t xml:space="preserve">Nie jestem zatrudniony/a w instytucji uczestniczącej w realizacji Programu Operacyjnego Wiedza Edukacja Rozwój (tj. IZ PO lub instytucję, do której IZ PO delegowała zadania związane z zarządzaniem PO) na podstawie stosunku pracy / Jestem zatrudniony/a w instytucji uczestniczącej w realizacji Programu Operacyjnego Wiedza Edukacja Rozwój (tj. IZ PO lub instytucję, do której IZ PO delegowała zadania związane z zarządzaniem PO) na podstawie stosunku pracy, ale oświadczam, iż nie zachodzi konflikt interesów ani podwójne finansowanie. </w:t>
      </w:r>
    </w:p>
    <w:p w14:paraId="6F5B52EB" w14:textId="77777777" w:rsidR="00DB6B75" w:rsidRPr="00D82B0C" w:rsidRDefault="00DB6B75" w:rsidP="00DB6B75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1D89064C" w14:textId="77777777" w:rsidR="00DB6B75" w:rsidRPr="00D82B0C" w:rsidRDefault="00DB6B75" w:rsidP="00DB6B75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2CC34E14" w14:textId="77777777" w:rsidR="00DB6B75" w:rsidRPr="00197B9D" w:rsidRDefault="00DB6B75" w:rsidP="00DB6B75">
      <w:pPr>
        <w:tabs>
          <w:tab w:val="left" w:pos="0"/>
        </w:tabs>
        <w:jc w:val="both"/>
        <w:rPr>
          <w:bCs/>
        </w:rPr>
      </w:pPr>
    </w:p>
    <w:p w14:paraId="2D133566" w14:textId="77777777" w:rsidR="007A5A1B" w:rsidRPr="00966C93" w:rsidRDefault="007A5A1B" w:rsidP="00710E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6C93">
        <w:rPr>
          <w:rFonts w:asciiTheme="minorHAnsi" w:hAnsiTheme="minorHAnsi"/>
          <w:bCs/>
          <w:sz w:val="22"/>
          <w:szCs w:val="22"/>
        </w:rPr>
        <w:t>Oświadczam</w:t>
      </w:r>
      <w:r w:rsidRPr="00966C9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720CD">
        <w:rPr>
          <w:rFonts w:asciiTheme="minorHAnsi" w:hAnsiTheme="minorHAnsi" w:cstheme="minorHAnsi"/>
          <w:bCs/>
          <w:sz w:val="22"/>
          <w:szCs w:val="22"/>
        </w:rPr>
        <w:t xml:space="preserve">że nie jestem podmiotem ani </w:t>
      </w:r>
      <w:r w:rsidRPr="002720CD">
        <w:rPr>
          <w:rFonts w:asciiTheme="minorHAnsi" w:hAnsiTheme="minorHAnsi" w:cstheme="minorHAnsi"/>
          <w:sz w:val="22"/>
          <w:szCs w:val="22"/>
        </w:rPr>
        <w:t>obywatelem Federacji Rosyjskiej, wpływającym na możliwość finansowego wspierania podmiotów związanych z Federacją Rosyjską, wykluczonym z udziału w postępowaniu o udzielenia zamówienia publicznego, finansowanym z funduszy europejskich zgodnie z regulacjami unijnymi tj.:</w:t>
      </w:r>
    </w:p>
    <w:p w14:paraId="54F4658B" w14:textId="77777777" w:rsidR="007A5A1B" w:rsidRPr="00966C93" w:rsidRDefault="007A5A1B" w:rsidP="00710ED4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6C93">
        <w:rPr>
          <w:rFonts w:cstheme="minorHAnsi"/>
        </w:rPr>
        <w:t xml:space="preserve">Rozporządzenie Rady (WE) nr 765/2006 z dnia 18 maja 2006 r. dotyczące środków ograniczających w związku z sytuacją na Białorusi i udziałem Białorusi w agresji Rosji wobec Ukrainy (Dz. U. UE L 134 z 20.5.2006, str. 1, z późn. zm.); </w:t>
      </w:r>
    </w:p>
    <w:p w14:paraId="3EE85705" w14:textId="77777777" w:rsidR="007A5A1B" w:rsidRPr="00966C93" w:rsidRDefault="007A5A1B" w:rsidP="007A5A1B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  <w:r w:rsidRPr="00966C93">
        <w:rPr>
          <w:rFonts w:cstheme="minorHAnsi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zm.); </w:t>
      </w:r>
    </w:p>
    <w:p w14:paraId="725F2644" w14:textId="77777777" w:rsidR="007A5A1B" w:rsidRPr="00966C93" w:rsidRDefault="007A5A1B" w:rsidP="007A5A1B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  <w:r w:rsidRPr="00966C93">
        <w:rPr>
          <w:rFonts w:cstheme="minorHAnsi"/>
        </w:rPr>
        <w:lastRenderedPageBreak/>
        <w:t xml:space="preserve">Rozporządzenie (UE) nr 833/2014 z dnia 31 lipca 2014 r. dotyczące środków ograniczających w związku z działaniami Rosji destabilizującymi sytuację na Ukrainie (Dz. U. UE L 229 z 31.07.2014, str. 1. z późn. zm.); </w:t>
      </w:r>
    </w:p>
    <w:p w14:paraId="474BFB89" w14:textId="77777777" w:rsidR="007A5A1B" w:rsidRPr="00966C93" w:rsidRDefault="007A5A1B" w:rsidP="007A5A1B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  <w:r w:rsidRPr="00966C93">
        <w:rPr>
          <w:rFonts w:cstheme="minorHAnsi"/>
        </w:rPr>
        <w:t>Komunikat Komisji „Tymczasowe kryzysowe ramy środków pomocy państwa w celu wsparcia gospodarki po agresji Rosji wobec Ukrainy” (Dz. U. UE C 131 z 24.3.2022 str. 1). W związku z powyższym wraz z ofertą należy przedłożyć Oświadczenie o braku istnienia wykluczających powiązań, o których mówią przepisy krajowe i unijne. Przykładowe wzory oświadczeń o niepodleganiu wykluczeniu z postępowania na podstawie art. 5k ww. rozporządzenia Rady (UE) nr 833/2014 i wykluczenia z postępowania na podstawie art. 7 ust. 1 ustawy o szczególnych rozwiązaniach w zakresie przeciwdziałania wspieraniu agresji na Ukrainę oraz służących ochronie bezpieczeństwa narodowego zostały opublikowane na stronie Urzędu Zamówień Publicznych pod adresem https://www.uzp.gov.pl/strona-glowna/slider-aktualnosci/przykladowe-wzory-oswiadczenskladanych-na-podstawie-art.-125-ust.-1-i-5-pzp,-uwzgledniajace-regulacje-sankcyjne/ przykladowe-wzory-oswiadczen-skladanych-na-podstawie-art.-125-ust.-1-i-- 5-pzp,-uwzgledniajace-regulacje-sankcyjne</w:t>
      </w:r>
    </w:p>
    <w:p w14:paraId="5B971F25" w14:textId="77777777" w:rsidR="00DB6B75" w:rsidRPr="00197B9D" w:rsidRDefault="00DB6B75" w:rsidP="00DB6B75">
      <w:pPr>
        <w:tabs>
          <w:tab w:val="left" w:pos="0"/>
        </w:tabs>
        <w:jc w:val="both"/>
        <w:rPr>
          <w:bCs/>
        </w:rPr>
      </w:pPr>
    </w:p>
    <w:p w14:paraId="4F92AC07" w14:textId="77777777" w:rsidR="00DB6B75" w:rsidRDefault="00DB6B75" w:rsidP="00DB6B75">
      <w:pPr>
        <w:tabs>
          <w:tab w:val="left" w:pos="0"/>
        </w:tabs>
        <w:jc w:val="both"/>
        <w:rPr>
          <w:bCs/>
        </w:rPr>
      </w:pPr>
    </w:p>
    <w:p w14:paraId="3E71F764" w14:textId="77777777" w:rsidR="003C2400" w:rsidRDefault="003C2400" w:rsidP="00DB6B75">
      <w:pPr>
        <w:tabs>
          <w:tab w:val="left" w:pos="0"/>
        </w:tabs>
        <w:jc w:val="both"/>
        <w:rPr>
          <w:bCs/>
        </w:rPr>
      </w:pPr>
    </w:p>
    <w:p w14:paraId="0A11CD10" w14:textId="77777777" w:rsidR="003C2400" w:rsidRPr="00197B9D" w:rsidRDefault="003C2400" w:rsidP="00DB6B75">
      <w:pPr>
        <w:tabs>
          <w:tab w:val="left" w:pos="0"/>
        </w:tabs>
        <w:jc w:val="both"/>
        <w:rPr>
          <w:bCs/>
        </w:rPr>
      </w:pPr>
    </w:p>
    <w:p w14:paraId="48DE5D5D" w14:textId="77777777" w:rsidR="00DB6B75" w:rsidRPr="00197B9D" w:rsidRDefault="00DB6B75" w:rsidP="00DB6B75">
      <w:pPr>
        <w:tabs>
          <w:tab w:val="left" w:pos="0"/>
        </w:tabs>
        <w:jc w:val="both"/>
        <w:rPr>
          <w:bCs/>
        </w:rPr>
      </w:pPr>
    </w:p>
    <w:p w14:paraId="15B083F1" w14:textId="6409614D" w:rsidR="00DB6B75" w:rsidRPr="00197B9D" w:rsidRDefault="00DB6B75" w:rsidP="00DB6B75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</w:t>
      </w:r>
      <w:r>
        <w:rPr>
          <w:rFonts w:asciiTheme="minorHAnsi" w:hAnsiTheme="minorHAnsi"/>
          <w:bCs/>
          <w:sz w:val="20"/>
        </w:rPr>
        <w:t xml:space="preserve">                                    </w:t>
      </w:r>
      <w:r w:rsidRPr="00197B9D">
        <w:rPr>
          <w:rFonts w:asciiTheme="minorHAnsi" w:hAnsiTheme="minorHAnsi"/>
          <w:bCs/>
          <w:sz w:val="20"/>
        </w:rPr>
        <w:t xml:space="preserve">                               ……...............................................</w:t>
      </w:r>
    </w:p>
    <w:p w14:paraId="169D8611" w14:textId="46A4A0D5" w:rsidR="00400F42" w:rsidRPr="005C79A1" w:rsidRDefault="00DB6B75" w:rsidP="00DB6B75">
      <w:pPr>
        <w:jc w:val="right"/>
      </w:pPr>
      <w:r w:rsidRPr="00197B9D">
        <w:rPr>
          <w:rFonts w:asciiTheme="minorHAnsi" w:hAnsiTheme="minorHAnsi"/>
          <w:sz w:val="20"/>
        </w:rPr>
        <w:t>Pod</w:t>
      </w:r>
      <w:r>
        <w:rPr>
          <w:rFonts w:asciiTheme="minorHAnsi" w:hAnsiTheme="minorHAnsi"/>
          <w:sz w:val="20"/>
        </w:rPr>
        <w:t>pis Wykonawcy</w:t>
      </w:r>
    </w:p>
    <w:sectPr w:rsidR="00400F42" w:rsidRPr="005C79A1" w:rsidSect="003D58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1133" w:bottom="284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4F67" w14:textId="77777777" w:rsidR="00CB01AA" w:rsidRDefault="00CB01AA" w:rsidP="009B5683">
      <w:r>
        <w:separator/>
      </w:r>
    </w:p>
  </w:endnote>
  <w:endnote w:type="continuationSeparator" w:id="0">
    <w:p w14:paraId="175D8B47" w14:textId="77777777" w:rsidR="00CB01AA" w:rsidRDefault="00CB01AA" w:rsidP="009B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DF73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>Projekt  pt :</w:t>
    </w:r>
    <w:r w:rsidRPr="00165D3A">
      <w:rPr>
        <w:rFonts w:asciiTheme="minorHAnsi" w:hAnsiTheme="minorHAnsi" w:cstheme="minorHAnsi"/>
        <w:i/>
        <w:sz w:val="18"/>
        <w:szCs w:val="18"/>
      </w:rPr>
      <w:t xml:space="preserve"> „</w:t>
    </w:r>
    <w:r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województw”  (</w:t>
    </w:r>
    <w:r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4E67EEE1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04441F1C" w14:textId="77777777" w:rsidR="006C40C2" w:rsidRPr="00165D3A" w:rsidRDefault="006C40C2" w:rsidP="006C40C2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0764F4D7" w14:textId="605E8B4B" w:rsidR="00DB3487" w:rsidRPr="0020738C" w:rsidRDefault="003D58E3" w:rsidP="00DB3487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4"/>
        <w:szCs w:val="14"/>
      </w:rPr>
    </w:pPr>
    <w:r>
      <w:rPr>
        <w:rFonts w:asciiTheme="minorHAnsi" w:eastAsiaTheme="minorHAnsi" w:hAnsiTheme="minorHAnsi" w:cs="Verdana"/>
        <w:i/>
        <w:sz w:val="14"/>
        <w:szCs w:val="14"/>
        <w:lang w:eastAsia="en-US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0E25" w14:textId="77777777" w:rsidR="00165D3A" w:rsidRDefault="00165D3A" w:rsidP="00165D3A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000E2985" w14:textId="540728C6" w:rsidR="003F32D8" w:rsidRPr="00165D3A" w:rsidRDefault="003F32D8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>Projekt  pt :</w:t>
    </w:r>
    <w:r w:rsidRPr="00165D3A">
      <w:rPr>
        <w:rFonts w:asciiTheme="minorHAnsi" w:hAnsiTheme="minorHAnsi" w:cstheme="minorHAnsi"/>
        <w:i/>
        <w:sz w:val="18"/>
        <w:szCs w:val="18"/>
      </w:rPr>
      <w:t xml:space="preserve"> </w:t>
    </w:r>
    <w:r w:rsidR="0020738C" w:rsidRPr="00165D3A">
      <w:rPr>
        <w:rFonts w:asciiTheme="minorHAnsi" w:hAnsiTheme="minorHAnsi" w:cstheme="minorHAnsi"/>
        <w:i/>
        <w:sz w:val="18"/>
        <w:szCs w:val="18"/>
      </w:rPr>
      <w:t>„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</w:t>
    </w:r>
    <w:r w:rsidR="0020738C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”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 xml:space="preserve">  (</w:t>
    </w:r>
    <w:r w:rsidR="00165D3A"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236E2827" w14:textId="77777777" w:rsidR="00165D3A" w:rsidRPr="00165D3A" w:rsidRDefault="00165D3A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50408703" w14:textId="568853F5" w:rsidR="0020738C" w:rsidRPr="00165D3A" w:rsidRDefault="0020738C" w:rsidP="00775B11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3A5B7329" w14:textId="35A216F4" w:rsidR="003F32D8" w:rsidRPr="00165D3A" w:rsidRDefault="00165D3A" w:rsidP="00165D3A">
    <w:pPr>
      <w:pStyle w:val="Stopka"/>
      <w:ind w:right="-643" w:hanging="1064"/>
      <w:jc w:val="right"/>
      <w:rPr>
        <w:rFonts w:asciiTheme="minorHAnsi" w:hAnsiTheme="minorHAnsi" w:cstheme="minorHAnsi"/>
        <w:i/>
        <w:sz w:val="18"/>
        <w:szCs w:val="18"/>
      </w:rPr>
    </w:pPr>
    <w:r w:rsidRPr="00165D3A">
      <w:rPr>
        <w:rFonts w:asciiTheme="minorHAnsi" w:hAnsiTheme="minorHAnsi" w:cstheme="minorHAnsi"/>
        <w:i/>
        <w:sz w:val="18"/>
        <w:szCs w:val="18"/>
      </w:rPr>
      <w:t xml:space="preserve">Strona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PAGE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965418">
      <w:rPr>
        <w:rFonts w:asciiTheme="minorHAnsi" w:hAnsiTheme="minorHAnsi" w:cstheme="minorHAnsi"/>
        <w:bCs/>
        <w:i/>
        <w:noProof/>
        <w:sz w:val="18"/>
        <w:szCs w:val="18"/>
      </w:rPr>
      <w:t>1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  <w:r w:rsidRPr="00165D3A">
      <w:rPr>
        <w:rFonts w:asciiTheme="minorHAnsi" w:hAnsiTheme="minorHAnsi" w:cstheme="minorHAnsi"/>
        <w:i/>
        <w:sz w:val="18"/>
        <w:szCs w:val="18"/>
      </w:rPr>
      <w:t xml:space="preserve"> z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NUMPAGES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965418">
      <w:rPr>
        <w:rFonts w:asciiTheme="minorHAnsi" w:hAnsiTheme="minorHAnsi" w:cstheme="minorHAnsi"/>
        <w:bCs/>
        <w:i/>
        <w:noProof/>
        <w:sz w:val="18"/>
        <w:szCs w:val="18"/>
      </w:rPr>
      <w:t>1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</w:p>
  <w:p w14:paraId="615DCD4D" w14:textId="77777777" w:rsidR="003F32D8" w:rsidRDefault="003F3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58C1" w14:textId="77777777" w:rsidR="00CB01AA" w:rsidRDefault="00CB01AA" w:rsidP="009B5683">
      <w:r>
        <w:separator/>
      </w:r>
    </w:p>
  </w:footnote>
  <w:footnote w:type="continuationSeparator" w:id="0">
    <w:p w14:paraId="7F44B45C" w14:textId="77777777" w:rsidR="00CB01AA" w:rsidRDefault="00CB01AA" w:rsidP="009B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8554" w14:textId="77777777" w:rsidR="009B5683" w:rsidRDefault="009B5683">
    <w:pPr>
      <w:pStyle w:val="Nagwek"/>
    </w:pPr>
  </w:p>
  <w:p w14:paraId="4212ACAD" w14:textId="77777777" w:rsidR="009B5683" w:rsidRDefault="009B5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0" w:type="dxa"/>
      <w:jc w:val="center"/>
      <w:tblLayout w:type="fixed"/>
      <w:tblLook w:val="04A0" w:firstRow="1" w:lastRow="0" w:firstColumn="1" w:lastColumn="0" w:noHBand="0" w:noVBand="1"/>
    </w:tblPr>
    <w:tblGrid>
      <w:gridCol w:w="2238"/>
      <w:gridCol w:w="3149"/>
      <w:gridCol w:w="3099"/>
      <w:gridCol w:w="2954"/>
    </w:tblGrid>
    <w:tr w:rsidR="0020738C" w14:paraId="5B8A0477" w14:textId="77777777" w:rsidTr="0020738C">
      <w:trPr>
        <w:jc w:val="center"/>
      </w:trPr>
      <w:tc>
        <w:tcPr>
          <w:tcW w:w="2238" w:type="dxa"/>
          <w:shd w:val="clear" w:color="auto" w:fill="auto"/>
          <w:vAlign w:val="center"/>
        </w:tcPr>
        <w:p w14:paraId="7BCD0188" w14:textId="77777777" w:rsidR="0020738C" w:rsidRDefault="0020738C" w:rsidP="009B5683">
          <w:pPr>
            <w:pStyle w:val="Nagwek"/>
            <w:ind w:left="-142" w:firstLine="175"/>
          </w:pPr>
          <w:r>
            <w:rPr>
              <w:noProof/>
            </w:rPr>
            <w:drawing>
              <wp:inline distT="0" distB="0" distL="0" distR="0" wp14:anchorId="5D6E6EE7" wp14:editId="702E9FA2">
                <wp:extent cx="1263600" cy="648000"/>
                <wp:effectExtent l="0" t="0" r="0" b="0"/>
                <wp:docPr id="246" name="Obraz 246" descr="FE_WER_POZIOM-Kol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E_WER_POZIOM-Kol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  <w:vAlign w:val="center"/>
        </w:tcPr>
        <w:p w14:paraId="62BEB018" w14:textId="57512F9D" w:rsidR="0020738C" w:rsidRDefault="0020738C" w:rsidP="0020738C">
          <w:pPr>
            <w:pStyle w:val="Nagwek"/>
            <w:ind w:left="-142" w:firstLine="175"/>
            <w:jc w:val="center"/>
          </w:pPr>
          <w:r>
            <w:rPr>
              <w:noProof/>
            </w:rPr>
            <w:drawing>
              <wp:inline distT="0" distB="0" distL="0" distR="0" wp14:anchorId="609C8D33" wp14:editId="47AEFD17">
                <wp:extent cx="1944000" cy="648000"/>
                <wp:effectExtent l="0" t="0" r="0" b="0"/>
                <wp:docPr id="247" name="Obraz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9" w:type="dxa"/>
          <w:shd w:val="clear" w:color="auto" w:fill="auto"/>
          <w:vAlign w:val="center"/>
        </w:tcPr>
        <w:p w14:paraId="48766674" w14:textId="16222304" w:rsidR="0020738C" w:rsidRDefault="007363B4" w:rsidP="009B568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6A60009" wp14:editId="17A9C29C">
                <wp:extent cx="1238400" cy="1238400"/>
                <wp:effectExtent l="0" t="0" r="0" b="0"/>
                <wp:docPr id="1" name="Obraz 1" descr="Obraz zawierający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logo&#10;&#10;Opis wygenerowany automatyczni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00" cy="12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4" w:type="dxa"/>
          <w:shd w:val="clear" w:color="auto" w:fill="auto"/>
          <w:vAlign w:val="center"/>
        </w:tcPr>
        <w:p w14:paraId="014552E6" w14:textId="77777777" w:rsidR="0020738C" w:rsidRDefault="0020738C" w:rsidP="009B5683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5441C39" wp14:editId="1F304349">
                <wp:extent cx="1738800" cy="648000"/>
                <wp:effectExtent l="0" t="0" r="0" b="0"/>
                <wp:docPr id="249" name="Obraz 249" descr="UE+E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E+E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8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AE1919" w14:textId="77777777" w:rsidR="009B5683" w:rsidRDefault="009B5683" w:rsidP="007363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singleLevel"/>
    <w:tmpl w:val="488C6F54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 w15:restartNumberingAfterBreak="0">
    <w:nsid w:val="00000006"/>
    <w:multiLevelType w:val="singleLevel"/>
    <w:tmpl w:val="39B2CE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</w:abstractNum>
  <w:abstractNum w:abstractNumId="5" w15:restartNumberingAfterBreak="0">
    <w:nsid w:val="00000007"/>
    <w:multiLevelType w:val="singleLevel"/>
    <w:tmpl w:val="7DB8955E"/>
    <w:name w:val="WW8Num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6" w15:restartNumberingAfterBreak="0">
    <w:nsid w:val="00000008"/>
    <w:multiLevelType w:val="singleLevel"/>
    <w:tmpl w:val="30BAB45A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7" w15:restartNumberingAfterBreak="0">
    <w:nsid w:val="00000009"/>
    <w:multiLevelType w:val="singleLevel"/>
    <w:tmpl w:val="33E8BB8A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8" w15:restartNumberingAfterBreak="0">
    <w:nsid w:val="0000000A"/>
    <w:multiLevelType w:val="singleLevel"/>
    <w:tmpl w:val="04150017"/>
    <w:lvl w:ilvl="0">
      <w:start w:val="1"/>
      <w:numFmt w:val="lowerLetter"/>
      <w:lvlText w:val="%1)"/>
      <w:lvlJc w:val="left"/>
      <w:pPr>
        <w:ind w:left="786" w:hanging="360"/>
      </w:pPr>
      <w:rPr>
        <w:b/>
        <w:sz w:val="20"/>
        <w:szCs w:val="20"/>
      </w:rPr>
    </w:lvl>
  </w:abstractNum>
  <w:abstractNum w:abstractNumId="9" w15:restartNumberingAfterBreak="0">
    <w:nsid w:val="0000000B"/>
    <w:multiLevelType w:val="singleLevel"/>
    <w:tmpl w:val="7BF86D74"/>
    <w:name w:val="WW8Num1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2" w15:restartNumberingAfterBreak="0">
    <w:nsid w:val="0000000E"/>
    <w:multiLevelType w:val="singleLevel"/>
    <w:tmpl w:val="5EEC079C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14" w15:restartNumberingAfterBreak="0">
    <w:nsid w:val="00000010"/>
    <w:multiLevelType w:val="singleLevel"/>
    <w:tmpl w:val="93860026"/>
    <w:name w:val="WW8Num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5" w15:restartNumberingAfterBreak="0">
    <w:nsid w:val="00000011"/>
    <w:multiLevelType w:val="singleLevel"/>
    <w:tmpl w:val="A88A4C3C"/>
    <w:name w:val="WW8Num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6" w15:restartNumberingAfterBreak="0">
    <w:nsid w:val="00000012"/>
    <w:multiLevelType w:val="singleLevel"/>
    <w:tmpl w:val="9988747A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7" w15:restartNumberingAfterBreak="0">
    <w:nsid w:val="00000013"/>
    <w:multiLevelType w:val="singleLevel"/>
    <w:tmpl w:val="4704CC0E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20" w15:restartNumberingAfterBreak="0">
    <w:nsid w:val="00000016"/>
    <w:multiLevelType w:val="singleLevel"/>
    <w:tmpl w:val="4D88AC7A"/>
    <w:name w:val="WW8Num2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21" w15:restartNumberingAfterBreak="0">
    <w:nsid w:val="00000017"/>
    <w:multiLevelType w:val="singleLevel"/>
    <w:tmpl w:val="CBDE81C0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2" w15:restartNumberingAfterBreak="0">
    <w:nsid w:val="00000018"/>
    <w:multiLevelType w:val="singleLevel"/>
    <w:tmpl w:val="F5AEB4C0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3" w15:restartNumberingAfterBreak="0">
    <w:nsid w:val="00000019"/>
    <w:multiLevelType w:val="singleLevel"/>
    <w:tmpl w:val="375AE4AA"/>
    <w:lvl w:ilvl="0">
      <w:start w:val="1"/>
      <w:numFmt w:val="lowerLetter"/>
      <w:lvlText w:val="%1)"/>
      <w:lvlJc w:val="left"/>
      <w:pPr>
        <w:ind w:left="786" w:hanging="360"/>
      </w:pPr>
      <w:rPr>
        <w:b/>
        <w:sz w:val="20"/>
        <w:szCs w:val="20"/>
      </w:rPr>
    </w:lvl>
  </w:abstractNum>
  <w:abstractNum w:abstractNumId="24" w15:restartNumberingAfterBreak="0">
    <w:nsid w:val="0000001A"/>
    <w:multiLevelType w:val="singleLevel"/>
    <w:tmpl w:val="40B26E3C"/>
    <w:name w:val="WW8Num2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kern w:val="1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7" w15:restartNumberingAfterBreak="0">
    <w:nsid w:val="0000001D"/>
    <w:multiLevelType w:val="singleLevel"/>
    <w:tmpl w:val="30BAAE50"/>
    <w:name w:val="WW8Num2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9" w15:restartNumberingAfterBreak="0">
    <w:nsid w:val="0000001F"/>
    <w:multiLevelType w:val="singleLevel"/>
    <w:tmpl w:val="B6406C54"/>
    <w:name w:val="WW8Num3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2" w15:restartNumberingAfterBreak="0">
    <w:nsid w:val="00000022"/>
    <w:multiLevelType w:val="singleLevel"/>
    <w:tmpl w:val="0720A24E"/>
    <w:name w:val="WW8Num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3" w15:restartNumberingAfterBreak="0">
    <w:nsid w:val="00000023"/>
    <w:multiLevelType w:val="singleLevel"/>
    <w:tmpl w:val="9D22D038"/>
    <w:name w:val="WW8Num3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6" w15:restartNumberingAfterBreak="0">
    <w:nsid w:val="00000026"/>
    <w:multiLevelType w:val="singleLevel"/>
    <w:tmpl w:val="27AAF71A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7" w15:restartNumberingAfterBreak="0">
    <w:nsid w:val="00000027"/>
    <w:multiLevelType w:val="singleLevel"/>
    <w:tmpl w:val="238C0AD2"/>
    <w:name w:val="WW8Num3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00"/>
        <w:sz w:val="20"/>
        <w:szCs w:val="20"/>
      </w:rPr>
    </w:lvl>
  </w:abstractNum>
  <w:abstractNum w:abstractNumId="38" w15:restartNumberingAfterBreak="0">
    <w:nsid w:val="033A03C3"/>
    <w:multiLevelType w:val="hybridMultilevel"/>
    <w:tmpl w:val="5216AC6A"/>
    <w:lvl w:ilvl="0" w:tplc="0D14348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20B61452"/>
    <w:multiLevelType w:val="hybridMultilevel"/>
    <w:tmpl w:val="1A2EAD7A"/>
    <w:lvl w:ilvl="0" w:tplc="D62CF59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1056E63"/>
    <w:multiLevelType w:val="hybridMultilevel"/>
    <w:tmpl w:val="66646C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2D9C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476B3F"/>
    <w:multiLevelType w:val="hybridMultilevel"/>
    <w:tmpl w:val="41FA89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60E61BF"/>
    <w:multiLevelType w:val="hybridMultilevel"/>
    <w:tmpl w:val="46546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A3A2A"/>
    <w:multiLevelType w:val="hybridMultilevel"/>
    <w:tmpl w:val="F8A8FD6C"/>
    <w:lvl w:ilvl="0" w:tplc="E278A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837734">
    <w:abstractNumId w:val="0"/>
  </w:num>
  <w:num w:numId="2" w16cid:durableId="856500029">
    <w:abstractNumId w:val="1"/>
  </w:num>
  <w:num w:numId="3" w16cid:durableId="1363089460">
    <w:abstractNumId w:val="2"/>
  </w:num>
  <w:num w:numId="4" w16cid:durableId="2025934089">
    <w:abstractNumId w:val="3"/>
  </w:num>
  <w:num w:numId="5" w16cid:durableId="1027683330">
    <w:abstractNumId w:val="4"/>
  </w:num>
  <w:num w:numId="6" w16cid:durableId="485055012">
    <w:abstractNumId w:val="5"/>
  </w:num>
  <w:num w:numId="7" w16cid:durableId="449325413">
    <w:abstractNumId w:val="6"/>
  </w:num>
  <w:num w:numId="8" w16cid:durableId="1949389691">
    <w:abstractNumId w:val="7"/>
  </w:num>
  <w:num w:numId="9" w16cid:durableId="1256786218">
    <w:abstractNumId w:val="8"/>
  </w:num>
  <w:num w:numId="10" w16cid:durableId="485709736">
    <w:abstractNumId w:val="9"/>
  </w:num>
  <w:num w:numId="11" w16cid:durableId="356929097">
    <w:abstractNumId w:val="10"/>
  </w:num>
  <w:num w:numId="12" w16cid:durableId="1316958868">
    <w:abstractNumId w:val="11"/>
  </w:num>
  <w:num w:numId="13" w16cid:durableId="749043180">
    <w:abstractNumId w:val="12"/>
  </w:num>
  <w:num w:numId="14" w16cid:durableId="997533695">
    <w:abstractNumId w:val="13"/>
  </w:num>
  <w:num w:numId="15" w16cid:durableId="928390158">
    <w:abstractNumId w:val="14"/>
  </w:num>
  <w:num w:numId="16" w16cid:durableId="471406062">
    <w:abstractNumId w:val="15"/>
  </w:num>
  <w:num w:numId="17" w16cid:durableId="1597906378">
    <w:abstractNumId w:val="16"/>
  </w:num>
  <w:num w:numId="18" w16cid:durableId="1142039532">
    <w:abstractNumId w:val="17"/>
  </w:num>
  <w:num w:numId="19" w16cid:durableId="1432822079">
    <w:abstractNumId w:val="18"/>
  </w:num>
  <w:num w:numId="20" w16cid:durableId="1084231280">
    <w:abstractNumId w:val="19"/>
  </w:num>
  <w:num w:numId="21" w16cid:durableId="1204976856">
    <w:abstractNumId w:val="20"/>
  </w:num>
  <w:num w:numId="22" w16cid:durableId="1237321501">
    <w:abstractNumId w:val="21"/>
  </w:num>
  <w:num w:numId="23" w16cid:durableId="1076899236">
    <w:abstractNumId w:val="22"/>
  </w:num>
  <w:num w:numId="24" w16cid:durableId="1498034493">
    <w:abstractNumId w:val="23"/>
  </w:num>
  <w:num w:numId="25" w16cid:durableId="2074425834">
    <w:abstractNumId w:val="24"/>
  </w:num>
  <w:num w:numId="26" w16cid:durableId="680086729">
    <w:abstractNumId w:val="25"/>
  </w:num>
  <w:num w:numId="27" w16cid:durableId="1661425813">
    <w:abstractNumId w:val="26"/>
  </w:num>
  <w:num w:numId="28" w16cid:durableId="1203399963">
    <w:abstractNumId w:val="27"/>
  </w:num>
  <w:num w:numId="29" w16cid:durableId="1951938007">
    <w:abstractNumId w:val="28"/>
  </w:num>
  <w:num w:numId="30" w16cid:durableId="1367756012">
    <w:abstractNumId w:val="29"/>
  </w:num>
  <w:num w:numId="31" w16cid:durableId="1681469267">
    <w:abstractNumId w:val="30"/>
  </w:num>
  <w:num w:numId="32" w16cid:durableId="191771436">
    <w:abstractNumId w:val="31"/>
  </w:num>
  <w:num w:numId="33" w16cid:durableId="1063069019">
    <w:abstractNumId w:val="32"/>
  </w:num>
  <w:num w:numId="34" w16cid:durableId="1900702424">
    <w:abstractNumId w:val="33"/>
  </w:num>
  <w:num w:numId="35" w16cid:durableId="163129256">
    <w:abstractNumId w:val="34"/>
  </w:num>
  <w:num w:numId="36" w16cid:durableId="251547516">
    <w:abstractNumId w:val="35"/>
  </w:num>
  <w:num w:numId="37" w16cid:durableId="579683129">
    <w:abstractNumId w:val="36"/>
  </w:num>
  <w:num w:numId="38" w16cid:durableId="640113962">
    <w:abstractNumId w:val="37"/>
  </w:num>
  <w:num w:numId="39" w16cid:durableId="1836139965">
    <w:abstractNumId w:val="41"/>
  </w:num>
  <w:num w:numId="40" w16cid:durableId="1182091909">
    <w:abstractNumId w:val="39"/>
  </w:num>
  <w:num w:numId="41" w16cid:durableId="1194729812">
    <w:abstractNumId w:val="38"/>
  </w:num>
  <w:num w:numId="42" w16cid:durableId="5712790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8864581">
    <w:abstractNumId w:val="42"/>
  </w:num>
  <w:num w:numId="44" w16cid:durableId="1627198131">
    <w:abstractNumId w:val="40"/>
  </w:num>
  <w:num w:numId="45" w16cid:durableId="1414745792">
    <w:abstractNumId w:val="43"/>
  </w:num>
  <w:num w:numId="46" w16cid:durableId="309746342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66"/>
    <w:rsid w:val="000046A4"/>
    <w:rsid w:val="00006346"/>
    <w:rsid w:val="00042C66"/>
    <w:rsid w:val="000B35CA"/>
    <w:rsid w:val="000F7328"/>
    <w:rsid w:val="00121905"/>
    <w:rsid w:val="00123551"/>
    <w:rsid w:val="00161CC9"/>
    <w:rsid w:val="00165D3A"/>
    <w:rsid w:val="001805A2"/>
    <w:rsid w:val="00200020"/>
    <w:rsid w:val="0020738C"/>
    <w:rsid w:val="00275B6F"/>
    <w:rsid w:val="00293734"/>
    <w:rsid w:val="002D0E9C"/>
    <w:rsid w:val="002E5923"/>
    <w:rsid w:val="003132FC"/>
    <w:rsid w:val="00313A3D"/>
    <w:rsid w:val="00314B7F"/>
    <w:rsid w:val="003162C9"/>
    <w:rsid w:val="003423B4"/>
    <w:rsid w:val="003C2400"/>
    <w:rsid w:val="003D58E3"/>
    <w:rsid w:val="003E4761"/>
    <w:rsid w:val="003E63D6"/>
    <w:rsid w:val="003F32D8"/>
    <w:rsid w:val="00400F42"/>
    <w:rsid w:val="00435FAA"/>
    <w:rsid w:val="004F43A5"/>
    <w:rsid w:val="0055492A"/>
    <w:rsid w:val="00557D5C"/>
    <w:rsid w:val="005A371C"/>
    <w:rsid w:val="005A531C"/>
    <w:rsid w:val="005B4247"/>
    <w:rsid w:val="005C6BA3"/>
    <w:rsid w:val="005C79A1"/>
    <w:rsid w:val="005D4F38"/>
    <w:rsid w:val="006A22E5"/>
    <w:rsid w:val="006C40C2"/>
    <w:rsid w:val="00700DAA"/>
    <w:rsid w:val="00710ED4"/>
    <w:rsid w:val="007363B4"/>
    <w:rsid w:val="00740C9A"/>
    <w:rsid w:val="0074635F"/>
    <w:rsid w:val="00747552"/>
    <w:rsid w:val="00775B11"/>
    <w:rsid w:val="00775C9A"/>
    <w:rsid w:val="007A5A1B"/>
    <w:rsid w:val="007D3506"/>
    <w:rsid w:val="00802989"/>
    <w:rsid w:val="00805286"/>
    <w:rsid w:val="008541CC"/>
    <w:rsid w:val="00884C0B"/>
    <w:rsid w:val="008B1D95"/>
    <w:rsid w:val="008B784B"/>
    <w:rsid w:val="008E00F0"/>
    <w:rsid w:val="008E0BE2"/>
    <w:rsid w:val="008E4C29"/>
    <w:rsid w:val="00905DED"/>
    <w:rsid w:val="009556D2"/>
    <w:rsid w:val="00965418"/>
    <w:rsid w:val="00965883"/>
    <w:rsid w:val="0097439B"/>
    <w:rsid w:val="0097645A"/>
    <w:rsid w:val="009B5683"/>
    <w:rsid w:val="009D6C58"/>
    <w:rsid w:val="009F5458"/>
    <w:rsid w:val="00AA0517"/>
    <w:rsid w:val="00AB548B"/>
    <w:rsid w:val="00AD6782"/>
    <w:rsid w:val="00AE7E39"/>
    <w:rsid w:val="00B123C5"/>
    <w:rsid w:val="00B22822"/>
    <w:rsid w:val="00B660B8"/>
    <w:rsid w:val="00BB40FD"/>
    <w:rsid w:val="00BD3D48"/>
    <w:rsid w:val="00C23CF1"/>
    <w:rsid w:val="00C32FD4"/>
    <w:rsid w:val="00C34297"/>
    <w:rsid w:val="00C476A5"/>
    <w:rsid w:val="00C84958"/>
    <w:rsid w:val="00CB01AA"/>
    <w:rsid w:val="00CE1605"/>
    <w:rsid w:val="00D70436"/>
    <w:rsid w:val="00D82B0C"/>
    <w:rsid w:val="00D83408"/>
    <w:rsid w:val="00DA3BA2"/>
    <w:rsid w:val="00DB3487"/>
    <w:rsid w:val="00DB6234"/>
    <w:rsid w:val="00DB6B75"/>
    <w:rsid w:val="00DE1822"/>
    <w:rsid w:val="00DE3A08"/>
    <w:rsid w:val="00E035BD"/>
    <w:rsid w:val="00E645F4"/>
    <w:rsid w:val="00EF6242"/>
    <w:rsid w:val="00F4089A"/>
    <w:rsid w:val="00F8426D"/>
    <w:rsid w:val="00FB15C5"/>
    <w:rsid w:val="00FB3D34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B69C38"/>
  <w15:chartTrackingRefBased/>
  <w15:docId w15:val="{85863B2C-649A-4A44-8831-1045B66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5683"/>
    <w:pPr>
      <w:keepNext/>
      <w:jc w:val="center"/>
      <w:outlineLvl w:val="0"/>
    </w:pPr>
    <w:rPr>
      <w:rFonts w:ascii="Arial" w:hAnsi="Arial"/>
      <w:b/>
      <w:color w:val="00008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063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5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9B5683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rsid w:val="009B5683"/>
    <w:rPr>
      <w:rFonts w:ascii="Arial" w:eastAsia="Times New Roman" w:hAnsi="Arial" w:cs="Times New Roman"/>
      <w:b/>
      <w:color w:val="00008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B5683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56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FD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semiHidden/>
    <w:unhideWhenUsed/>
    <w:rsid w:val="00DE182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E1822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18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400F42"/>
    <w:pPr>
      <w:widowControl w:val="0"/>
      <w:suppressLineNumbers/>
      <w:suppressAutoHyphens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400F42"/>
    <w:rPr>
      <w:rFonts w:eastAsia="Calibri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0F42"/>
    <w:rPr>
      <w:rFonts w:ascii="Times New Roman" w:eastAsia="Calibri" w:hAnsi="Times New Roman" w:cs="Times New Roman"/>
      <w:kern w:val="1"/>
      <w:sz w:val="20"/>
      <w:szCs w:val="20"/>
      <w:lang w:eastAsia="zh-CN"/>
    </w:rPr>
  </w:style>
  <w:style w:type="paragraph" w:customStyle="1" w:styleId="Normalny1">
    <w:name w:val="Normalny1"/>
    <w:rsid w:val="00400F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00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634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shorttext">
    <w:name w:val="short_text"/>
    <w:basedOn w:val="Domylnaczcionkaakapitu"/>
    <w:rsid w:val="00006346"/>
  </w:style>
  <w:style w:type="paragraph" w:customStyle="1" w:styleId="BodyTextIndent21">
    <w:name w:val="Body Text Indent 21"/>
    <w:basedOn w:val="Normalny"/>
    <w:rsid w:val="00DB3487"/>
    <w:pPr>
      <w:suppressAutoHyphens/>
      <w:overflowPunct w:val="0"/>
      <w:autoSpaceDE w:val="0"/>
      <w:ind w:left="720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DB3487"/>
    <w:pPr>
      <w:suppressAutoHyphens/>
      <w:ind w:left="720"/>
    </w:pPr>
    <w:rPr>
      <w:rFonts w:eastAsia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4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4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6C40C2"/>
    <w:rPr>
      <w:rFonts w:ascii="Constantia" w:eastAsia="Constantia" w:hAnsi="Constantia" w:cs="Constantia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0C2"/>
    <w:pPr>
      <w:widowControl w:val="0"/>
      <w:shd w:val="clear" w:color="auto" w:fill="FFFFFF"/>
      <w:spacing w:before="180" w:after="180" w:line="0" w:lineRule="atLeast"/>
      <w:jc w:val="both"/>
    </w:pPr>
    <w:rPr>
      <w:rFonts w:ascii="Constantia" w:eastAsia="Constantia" w:hAnsi="Constantia" w:cs="Constantia"/>
      <w:sz w:val="15"/>
      <w:szCs w:val="15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40C2"/>
    <w:pPr>
      <w:spacing w:before="100" w:beforeAutospacing="1" w:after="100" w:afterAutospacing="1"/>
    </w:pPr>
  </w:style>
  <w:style w:type="paragraph" w:customStyle="1" w:styleId="Arial-12">
    <w:name w:val="Arial-12"/>
    <w:basedOn w:val="Normalny"/>
    <w:rsid w:val="00DB6B75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8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9af47-e1f0-406e-810d-e45641c45536">
      <Terms xmlns="http://schemas.microsoft.com/office/infopath/2007/PartnerControls"/>
    </lcf76f155ced4ddcb4097134ff3c332f>
    <TaxCatchAll xmlns="b6bcdb03-c9c8-4111-b47b-bc53a61cc9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0BC4E853B4B45B5760BBD042A5339" ma:contentTypeVersion="16" ma:contentTypeDescription="Utwórz nowy dokument." ma:contentTypeScope="" ma:versionID="386e94f31c293d0a59e43c09fc04a628">
  <xsd:schema xmlns:xsd="http://www.w3.org/2001/XMLSchema" xmlns:xs="http://www.w3.org/2001/XMLSchema" xmlns:p="http://schemas.microsoft.com/office/2006/metadata/properties" xmlns:ns2="08d9af47-e1f0-406e-810d-e45641c45536" xmlns:ns3="b6bcdb03-c9c8-4111-b47b-bc53a61cc9a5" targetNamespace="http://schemas.microsoft.com/office/2006/metadata/properties" ma:root="true" ma:fieldsID="9b6d5374e8842c5a150df6139e46ffff" ns2:_="" ns3:_="">
    <xsd:import namespace="08d9af47-e1f0-406e-810d-e45641c45536"/>
    <xsd:import namespace="b6bcdb03-c9c8-4111-b47b-bc53a61c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f47-e1f0-406e-810d-e45641c45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db03-c9c8-4111-b47b-bc53a61cc9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2d2716-f874-4875-bff0-8c64ebf8a41e}" ma:internalName="TaxCatchAll" ma:showField="CatchAllData" ma:web="b6bcdb03-c9c8-4111-b47b-bc53a61c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71C0B-C64B-47F3-A86E-C53EECC2BC0F}">
  <ds:schemaRefs>
    <ds:schemaRef ds:uri="http://schemas.microsoft.com/office/2006/metadata/properties"/>
    <ds:schemaRef ds:uri="http://schemas.microsoft.com/office/infopath/2007/PartnerControls"/>
    <ds:schemaRef ds:uri="08d9af47-e1f0-406e-810d-e45641c45536"/>
    <ds:schemaRef ds:uri="b6bcdb03-c9c8-4111-b47b-bc53a61cc9a5"/>
  </ds:schemaRefs>
</ds:datastoreItem>
</file>

<file path=customXml/itemProps2.xml><?xml version="1.0" encoding="utf-8"?>
<ds:datastoreItem xmlns:ds="http://schemas.openxmlformats.org/officeDocument/2006/customXml" ds:itemID="{87711836-BB9E-4266-A851-C22B57E412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41C188-39D9-4B34-8E3E-65D26D958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56175-076F-43CC-901F-FAA5AE17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af47-e1f0-406e-810d-e45641c45536"/>
    <ds:schemaRef ds:uri="b6bcdb03-c9c8-4111-b47b-bc53a61c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Nowakowska</cp:lastModifiedBy>
  <cp:revision>11</cp:revision>
  <cp:lastPrinted>2019-03-01T12:24:00Z</cp:lastPrinted>
  <dcterms:created xsi:type="dcterms:W3CDTF">2021-08-24T10:39:00Z</dcterms:created>
  <dcterms:modified xsi:type="dcterms:W3CDTF">2023-06-02T19:36:00Z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0x010100AAB0BC4E853B4B45B5760BBD042A5339</vt:lpwstr>
  </property>
  <property fmtid="{D5CDD505-2E9C-101B-9397-08002B2CF9AE}" pid="3" name="MediaServiceImageTags">
    <vt:lpwstr/>
  </property>
</Properties>
</file>